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31A1D" w:rsidRDefault="0018305C" w:rsidP="0018305C">
      <w:pPr>
        <w:jc w:val="righ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ПРОЕКТ</w:t>
      </w: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0"/>
        <w:gridCol w:w="3368"/>
        <w:gridCol w:w="2622"/>
        <w:gridCol w:w="78"/>
      </w:tblGrid>
      <w:tr w:rsidR="0018305C" w:rsidRPr="00FC20F9" w:rsidTr="00DE3633">
        <w:trPr>
          <w:trHeight w:val="2409"/>
        </w:trPr>
        <w:tc>
          <w:tcPr>
            <w:tcW w:w="9570" w:type="dxa"/>
            <w:gridSpan w:val="3"/>
            <w:shd w:val="clear" w:color="auto" w:fill="auto"/>
          </w:tcPr>
          <w:p w:rsidR="0018305C" w:rsidRPr="00FC20F9" w:rsidRDefault="0018305C" w:rsidP="00DE3633">
            <w:pPr>
              <w:tabs>
                <w:tab w:val="left" w:pos="3243"/>
              </w:tabs>
              <w:jc w:val="center"/>
              <w:rPr>
                <w:b/>
                <w:sz w:val="16"/>
                <w:szCs w:val="16"/>
              </w:rPr>
            </w:pPr>
            <w:r w:rsidRPr="00FC20F9">
              <w:rPr>
                <w:noProof/>
                <w:lang w:eastAsia="ru-RU"/>
              </w:rPr>
              <w:drawing>
                <wp:inline distT="0" distB="0" distL="0" distR="0" wp14:anchorId="7E7DB644" wp14:editId="37C646D0">
                  <wp:extent cx="4572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305C" w:rsidRPr="00FC20F9" w:rsidRDefault="0018305C" w:rsidP="00DE3633">
            <w:pPr>
              <w:jc w:val="center"/>
              <w:rPr>
                <w:b/>
                <w:sz w:val="16"/>
                <w:szCs w:val="16"/>
              </w:rPr>
            </w:pPr>
          </w:p>
          <w:p w:rsidR="0018305C" w:rsidRPr="00FC20F9" w:rsidRDefault="0018305C" w:rsidP="00DE3633">
            <w:pPr>
              <w:jc w:val="center"/>
              <w:rPr>
                <w:b/>
                <w:sz w:val="24"/>
                <w:szCs w:val="24"/>
              </w:rPr>
            </w:pPr>
            <w:r w:rsidRPr="00FC20F9">
              <w:rPr>
                <w:b/>
                <w:sz w:val="24"/>
                <w:szCs w:val="24"/>
              </w:rPr>
              <w:t xml:space="preserve">АДМИНИСТРАЦИЯ ТАМБОВСКОГО РАЙОНА </w:t>
            </w:r>
          </w:p>
          <w:p w:rsidR="0018305C" w:rsidRPr="00FC20F9" w:rsidRDefault="0018305C" w:rsidP="00DE3633">
            <w:pPr>
              <w:jc w:val="center"/>
              <w:rPr>
                <w:b/>
                <w:sz w:val="24"/>
                <w:szCs w:val="24"/>
              </w:rPr>
            </w:pPr>
            <w:r w:rsidRPr="00FC20F9">
              <w:rPr>
                <w:b/>
                <w:sz w:val="24"/>
                <w:szCs w:val="24"/>
              </w:rPr>
              <w:t>АМУРСКОЙ ОБЛАСТИ</w:t>
            </w:r>
          </w:p>
          <w:p w:rsidR="0018305C" w:rsidRPr="00FC20F9" w:rsidRDefault="0018305C" w:rsidP="00DE3633">
            <w:pPr>
              <w:jc w:val="center"/>
              <w:rPr>
                <w:b/>
                <w:sz w:val="32"/>
                <w:szCs w:val="32"/>
              </w:rPr>
            </w:pPr>
          </w:p>
          <w:p w:rsidR="0018305C" w:rsidRPr="00FC20F9" w:rsidRDefault="0018305C" w:rsidP="00DE3633">
            <w:pPr>
              <w:jc w:val="center"/>
              <w:rPr>
                <w:b/>
              </w:rPr>
            </w:pPr>
            <w:r w:rsidRPr="00FC20F9">
              <w:rPr>
                <w:b/>
                <w:sz w:val="32"/>
                <w:szCs w:val="32"/>
              </w:rPr>
              <w:t xml:space="preserve"> ПОСТАНОВЛЕНИЕ</w:t>
            </w:r>
          </w:p>
          <w:p w:rsidR="0018305C" w:rsidRPr="00FC20F9" w:rsidRDefault="0018305C" w:rsidP="00DE3633">
            <w:pPr>
              <w:rPr>
                <w:b/>
              </w:rPr>
            </w:pPr>
          </w:p>
        </w:tc>
        <w:tc>
          <w:tcPr>
            <w:tcW w:w="78" w:type="dxa"/>
            <w:shd w:val="clear" w:color="auto" w:fill="auto"/>
          </w:tcPr>
          <w:p w:rsidR="0018305C" w:rsidRPr="00FC20F9" w:rsidRDefault="0018305C" w:rsidP="00DE3633">
            <w:pPr>
              <w:snapToGrid w:val="0"/>
            </w:pPr>
          </w:p>
        </w:tc>
      </w:tr>
      <w:tr w:rsidR="0018305C" w:rsidRPr="0018305C" w:rsidTr="00DE3633">
        <w:tblPrEx>
          <w:tblCellMar>
            <w:left w:w="108" w:type="dxa"/>
            <w:right w:w="108" w:type="dxa"/>
          </w:tblCellMar>
        </w:tblPrEx>
        <w:tc>
          <w:tcPr>
            <w:tcW w:w="3580" w:type="dxa"/>
            <w:shd w:val="clear" w:color="auto" w:fill="auto"/>
          </w:tcPr>
          <w:p w:rsidR="0018305C" w:rsidRPr="0018305C" w:rsidRDefault="0018305C" w:rsidP="0018305C">
            <w:r>
              <w:rPr>
                <w:szCs w:val="28"/>
              </w:rPr>
              <w:t>__________________</w:t>
            </w:r>
          </w:p>
        </w:tc>
        <w:tc>
          <w:tcPr>
            <w:tcW w:w="3368" w:type="dxa"/>
            <w:shd w:val="clear" w:color="auto" w:fill="auto"/>
          </w:tcPr>
          <w:p w:rsidR="0018305C" w:rsidRPr="0018305C" w:rsidRDefault="0018305C" w:rsidP="00DE3633">
            <w:pPr>
              <w:snapToGrid w:val="0"/>
              <w:jc w:val="center"/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18305C" w:rsidRPr="0018305C" w:rsidRDefault="0018305C" w:rsidP="0018305C">
            <w:pPr>
              <w:jc w:val="center"/>
            </w:pPr>
            <w:r w:rsidRPr="0018305C">
              <w:t xml:space="preserve">       №</w:t>
            </w:r>
            <w:r>
              <w:t xml:space="preserve"> _________</w:t>
            </w:r>
            <w:r w:rsidRPr="0018305C">
              <w:t xml:space="preserve"> </w:t>
            </w:r>
          </w:p>
        </w:tc>
      </w:tr>
      <w:tr w:rsidR="0018305C" w:rsidRPr="00FC20F9" w:rsidTr="00DE3633">
        <w:tblPrEx>
          <w:tblCellMar>
            <w:left w:w="108" w:type="dxa"/>
            <w:right w:w="108" w:type="dxa"/>
          </w:tblCellMar>
        </w:tblPrEx>
        <w:tc>
          <w:tcPr>
            <w:tcW w:w="9648" w:type="dxa"/>
            <w:gridSpan w:val="4"/>
            <w:shd w:val="clear" w:color="auto" w:fill="auto"/>
          </w:tcPr>
          <w:p w:rsidR="0018305C" w:rsidRPr="00FC20F9" w:rsidRDefault="0018305C" w:rsidP="00DE3633">
            <w:pPr>
              <w:jc w:val="center"/>
              <w:rPr>
                <w:sz w:val="24"/>
                <w:szCs w:val="24"/>
              </w:rPr>
            </w:pPr>
            <w:r w:rsidRPr="00FC20F9">
              <w:rPr>
                <w:sz w:val="24"/>
                <w:szCs w:val="24"/>
              </w:rPr>
              <w:t>с. Тамбовка</w:t>
            </w:r>
          </w:p>
        </w:tc>
      </w:tr>
    </w:tbl>
    <w:p w:rsidR="0018305C" w:rsidRPr="00FC20F9" w:rsidRDefault="0018305C" w:rsidP="00FC22CE">
      <w:pPr>
        <w:jc w:val="center"/>
        <w:rPr>
          <w:color w:val="000000" w:themeColor="text1"/>
          <w:szCs w:val="28"/>
        </w:rPr>
      </w:pPr>
    </w:p>
    <w:p w:rsidR="007C66ED" w:rsidRPr="00FC20F9" w:rsidRDefault="00CC40B6" w:rsidP="00FC22CE">
      <w:pPr>
        <w:jc w:val="center"/>
        <w:rPr>
          <w:color w:val="000000" w:themeColor="text1"/>
          <w:szCs w:val="28"/>
        </w:rPr>
      </w:pPr>
      <w:r w:rsidRPr="00FC20F9">
        <w:rPr>
          <w:color w:val="000000" w:themeColor="text1"/>
          <w:szCs w:val="28"/>
        </w:rPr>
        <w:t>О</w:t>
      </w:r>
      <w:r w:rsidR="00B35122" w:rsidRPr="00FC20F9">
        <w:rPr>
          <w:color w:val="000000" w:themeColor="text1"/>
          <w:szCs w:val="28"/>
        </w:rPr>
        <w:t xml:space="preserve"> внесении изменений </w:t>
      </w:r>
      <w:r w:rsidR="00E2254B" w:rsidRPr="00FC20F9">
        <w:rPr>
          <w:color w:val="000000" w:themeColor="text1"/>
          <w:szCs w:val="28"/>
        </w:rPr>
        <w:t>в постановление</w:t>
      </w:r>
      <w:r w:rsidR="00FC22CE" w:rsidRPr="00FC20F9">
        <w:rPr>
          <w:color w:val="000000" w:themeColor="text1"/>
          <w:szCs w:val="28"/>
        </w:rPr>
        <w:t xml:space="preserve"> Администрации района</w:t>
      </w:r>
    </w:p>
    <w:p w:rsidR="007C66ED" w:rsidRPr="00FC20F9" w:rsidRDefault="00E2254B" w:rsidP="00FC22CE">
      <w:pPr>
        <w:jc w:val="center"/>
        <w:rPr>
          <w:color w:val="000000" w:themeColor="text1"/>
          <w:szCs w:val="28"/>
        </w:rPr>
      </w:pPr>
      <w:r w:rsidRPr="00FC20F9">
        <w:rPr>
          <w:color w:val="000000" w:themeColor="text1"/>
          <w:szCs w:val="28"/>
        </w:rPr>
        <w:t xml:space="preserve">от </w:t>
      </w:r>
      <w:r w:rsidR="0010585A" w:rsidRPr="00FC20F9">
        <w:rPr>
          <w:color w:val="000000" w:themeColor="text1"/>
          <w:szCs w:val="28"/>
        </w:rPr>
        <w:t>05</w:t>
      </w:r>
      <w:r w:rsidR="00131D15" w:rsidRPr="00FC20F9">
        <w:rPr>
          <w:color w:val="000000" w:themeColor="text1"/>
          <w:szCs w:val="28"/>
        </w:rPr>
        <w:t>.</w:t>
      </w:r>
      <w:r w:rsidR="0010585A" w:rsidRPr="00FC20F9">
        <w:rPr>
          <w:color w:val="000000" w:themeColor="text1"/>
          <w:szCs w:val="28"/>
        </w:rPr>
        <w:t>08</w:t>
      </w:r>
      <w:r w:rsidR="00131D15" w:rsidRPr="00FC20F9">
        <w:rPr>
          <w:color w:val="000000" w:themeColor="text1"/>
          <w:szCs w:val="28"/>
        </w:rPr>
        <w:t>.201</w:t>
      </w:r>
      <w:r w:rsidR="0010585A" w:rsidRPr="00FC20F9">
        <w:rPr>
          <w:color w:val="000000" w:themeColor="text1"/>
          <w:szCs w:val="28"/>
        </w:rPr>
        <w:t>6</w:t>
      </w:r>
      <w:r w:rsidR="007C66ED" w:rsidRPr="00FC20F9">
        <w:rPr>
          <w:color w:val="000000" w:themeColor="text1"/>
          <w:szCs w:val="28"/>
        </w:rPr>
        <w:t xml:space="preserve"> </w:t>
      </w:r>
      <w:r w:rsidRPr="00FC20F9">
        <w:rPr>
          <w:color w:val="000000" w:themeColor="text1"/>
          <w:szCs w:val="28"/>
        </w:rPr>
        <w:t xml:space="preserve">№ </w:t>
      </w:r>
      <w:r w:rsidR="0010585A" w:rsidRPr="00FC20F9">
        <w:rPr>
          <w:color w:val="000000" w:themeColor="text1"/>
          <w:szCs w:val="28"/>
        </w:rPr>
        <w:t>3</w:t>
      </w:r>
      <w:r w:rsidR="009430DC" w:rsidRPr="00FC20F9">
        <w:rPr>
          <w:color w:val="000000" w:themeColor="text1"/>
          <w:szCs w:val="28"/>
        </w:rPr>
        <w:t>8</w:t>
      </w:r>
      <w:r w:rsidR="00E86DE1">
        <w:rPr>
          <w:color w:val="000000" w:themeColor="text1"/>
          <w:szCs w:val="28"/>
        </w:rPr>
        <w:t>6</w:t>
      </w:r>
      <w:r w:rsidR="00131A1D" w:rsidRPr="00FC20F9">
        <w:rPr>
          <w:color w:val="000000" w:themeColor="text1"/>
          <w:szCs w:val="28"/>
        </w:rPr>
        <w:t xml:space="preserve"> </w:t>
      </w:r>
      <w:r w:rsidR="00FC22CE" w:rsidRPr="00FC20F9">
        <w:rPr>
          <w:color w:val="000000" w:themeColor="text1"/>
          <w:szCs w:val="28"/>
        </w:rPr>
        <w:t>«</w:t>
      </w:r>
      <w:r w:rsidR="00FC22CE" w:rsidRPr="00FC20F9">
        <w:rPr>
          <w:color w:val="000000" w:themeColor="text1"/>
        </w:rPr>
        <w:t>Об утверждении административного регламента</w:t>
      </w:r>
    </w:p>
    <w:p w:rsidR="00FC22CE" w:rsidRPr="00FC20F9" w:rsidRDefault="00FC22CE" w:rsidP="00FC22CE">
      <w:pPr>
        <w:jc w:val="center"/>
        <w:rPr>
          <w:color w:val="000000" w:themeColor="text1"/>
        </w:rPr>
      </w:pPr>
      <w:r w:rsidRPr="00FC20F9">
        <w:rPr>
          <w:color w:val="000000" w:themeColor="text1"/>
        </w:rPr>
        <w:t>Администрации Тамбовского района по предоставлению муниципальной услуги «</w:t>
      </w:r>
      <w:r w:rsidR="00E86DE1">
        <w:rPr>
          <w:szCs w:val="28"/>
        </w:rPr>
        <w:t>Приём заявлений и выдача документов о согласовании переустройства и (или) перепланировки жилого помещения</w:t>
      </w:r>
      <w:r w:rsidR="00FD4BC5" w:rsidRPr="00FC20F9">
        <w:rPr>
          <w:color w:val="000000" w:themeColor="text1"/>
        </w:rPr>
        <w:t>»</w:t>
      </w:r>
      <w:r w:rsidR="007C66ED" w:rsidRPr="00FC20F9">
        <w:rPr>
          <w:color w:val="000000" w:themeColor="text1"/>
        </w:rPr>
        <w:br/>
      </w:r>
    </w:p>
    <w:p w:rsidR="00131A1D" w:rsidRPr="00FC20F9" w:rsidRDefault="00131A1D" w:rsidP="00FC22CE">
      <w:pPr>
        <w:jc w:val="both"/>
        <w:rPr>
          <w:color w:val="000000" w:themeColor="text1"/>
          <w:szCs w:val="28"/>
        </w:rPr>
      </w:pPr>
    </w:p>
    <w:p w:rsidR="00015F5E" w:rsidRPr="001152CA" w:rsidRDefault="00FC22CE" w:rsidP="00FC22CE">
      <w:pPr>
        <w:jc w:val="both"/>
        <w:rPr>
          <w:b/>
          <w:color w:val="000000" w:themeColor="text1"/>
          <w:szCs w:val="28"/>
        </w:rPr>
      </w:pPr>
      <w:r w:rsidRPr="00FC20F9">
        <w:rPr>
          <w:color w:val="000000" w:themeColor="text1"/>
          <w:szCs w:val="28"/>
        </w:rPr>
        <w:t xml:space="preserve">      </w:t>
      </w:r>
      <w:r w:rsidR="00015F5E" w:rsidRPr="00FC20F9">
        <w:rPr>
          <w:color w:val="000000" w:themeColor="text1"/>
          <w:szCs w:val="28"/>
        </w:rPr>
        <w:t xml:space="preserve">В целях реализации Федерального закона от 27 июля 2010 г. № 210-ФЗ «Об организации предоставления государственных и муниципальных услуг», </w:t>
      </w:r>
      <w:r w:rsidR="00015F5E" w:rsidRPr="001152CA">
        <w:rPr>
          <w:color w:val="000000" w:themeColor="text1"/>
          <w:szCs w:val="28"/>
        </w:rPr>
        <w:t xml:space="preserve">руководствуясь постановлением Администрации района от 03.04.2012 № 365 «О порядках разработки, утверждения и проведения экспертизы административных регламентов исполнения муниципальных функций и предоставления муниципальных услуг» </w:t>
      </w:r>
      <w:r w:rsidR="00A8163F" w:rsidRPr="001152CA">
        <w:rPr>
          <w:color w:val="000000" w:themeColor="text1"/>
          <w:szCs w:val="28"/>
        </w:rPr>
        <w:t>Администрация Тамбовского района</w:t>
      </w:r>
    </w:p>
    <w:p w:rsidR="00CC40B6" w:rsidRPr="001152CA" w:rsidRDefault="00E54480" w:rsidP="008E190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>п</w:t>
      </w:r>
      <w:r w:rsidR="005F7D16" w:rsidRPr="001152CA">
        <w:rPr>
          <w:rFonts w:ascii="Times New Roman" w:hAnsi="Times New Roman" w:cs="Times New Roman"/>
          <w:sz w:val="28"/>
          <w:szCs w:val="28"/>
        </w:rPr>
        <w:t xml:space="preserve"> </w:t>
      </w:r>
      <w:r w:rsidRPr="001152CA">
        <w:rPr>
          <w:rFonts w:ascii="Times New Roman" w:hAnsi="Times New Roman" w:cs="Times New Roman"/>
          <w:sz w:val="28"/>
          <w:szCs w:val="28"/>
        </w:rPr>
        <w:t>о</w:t>
      </w:r>
      <w:r w:rsidR="005F7D16" w:rsidRPr="001152CA">
        <w:rPr>
          <w:rFonts w:ascii="Times New Roman" w:hAnsi="Times New Roman" w:cs="Times New Roman"/>
          <w:sz w:val="28"/>
          <w:szCs w:val="28"/>
        </w:rPr>
        <w:t xml:space="preserve"> </w:t>
      </w:r>
      <w:r w:rsidRPr="001152CA">
        <w:rPr>
          <w:rFonts w:ascii="Times New Roman" w:hAnsi="Times New Roman" w:cs="Times New Roman"/>
          <w:sz w:val="28"/>
          <w:szCs w:val="28"/>
        </w:rPr>
        <w:t>с</w:t>
      </w:r>
      <w:r w:rsidR="005F7D16" w:rsidRPr="001152CA">
        <w:rPr>
          <w:rFonts w:ascii="Times New Roman" w:hAnsi="Times New Roman" w:cs="Times New Roman"/>
          <w:sz w:val="28"/>
          <w:szCs w:val="28"/>
        </w:rPr>
        <w:t xml:space="preserve"> </w:t>
      </w:r>
      <w:r w:rsidRPr="001152CA">
        <w:rPr>
          <w:rFonts w:ascii="Times New Roman" w:hAnsi="Times New Roman" w:cs="Times New Roman"/>
          <w:sz w:val="28"/>
          <w:szCs w:val="28"/>
        </w:rPr>
        <w:t>т</w:t>
      </w:r>
      <w:r w:rsidR="005F7D16" w:rsidRPr="001152CA">
        <w:rPr>
          <w:rFonts w:ascii="Times New Roman" w:hAnsi="Times New Roman" w:cs="Times New Roman"/>
          <w:sz w:val="28"/>
          <w:szCs w:val="28"/>
        </w:rPr>
        <w:t xml:space="preserve"> </w:t>
      </w:r>
      <w:r w:rsidRPr="001152CA">
        <w:rPr>
          <w:rFonts w:ascii="Times New Roman" w:hAnsi="Times New Roman" w:cs="Times New Roman"/>
          <w:sz w:val="28"/>
          <w:szCs w:val="28"/>
        </w:rPr>
        <w:t>а</w:t>
      </w:r>
      <w:r w:rsidR="005F7D16" w:rsidRPr="001152CA">
        <w:rPr>
          <w:rFonts w:ascii="Times New Roman" w:hAnsi="Times New Roman" w:cs="Times New Roman"/>
          <w:sz w:val="28"/>
          <w:szCs w:val="28"/>
        </w:rPr>
        <w:t xml:space="preserve"> </w:t>
      </w:r>
      <w:r w:rsidRPr="001152CA">
        <w:rPr>
          <w:rFonts w:ascii="Times New Roman" w:hAnsi="Times New Roman" w:cs="Times New Roman"/>
          <w:sz w:val="28"/>
          <w:szCs w:val="28"/>
        </w:rPr>
        <w:t>н</w:t>
      </w:r>
      <w:r w:rsidR="005F7D16" w:rsidRPr="001152CA">
        <w:rPr>
          <w:rFonts w:ascii="Times New Roman" w:hAnsi="Times New Roman" w:cs="Times New Roman"/>
          <w:sz w:val="28"/>
          <w:szCs w:val="28"/>
        </w:rPr>
        <w:t xml:space="preserve"> </w:t>
      </w:r>
      <w:r w:rsidRPr="001152CA">
        <w:rPr>
          <w:rFonts w:ascii="Times New Roman" w:hAnsi="Times New Roman" w:cs="Times New Roman"/>
          <w:sz w:val="28"/>
          <w:szCs w:val="28"/>
        </w:rPr>
        <w:t>о</w:t>
      </w:r>
      <w:r w:rsidR="005F7D16" w:rsidRPr="001152CA">
        <w:rPr>
          <w:rFonts w:ascii="Times New Roman" w:hAnsi="Times New Roman" w:cs="Times New Roman"/>
          <w:sz w:val="28"/>
          <w:szCs w:val="28"/>
        </w:rPr>
        <w:t xml:space="preserve"> </w:t>
      </w:r>
      <w:r w:rsidRPr="001152CA">
        <w:rPr>
          <w:rFonts w:ascii="Times New Roman" w:hAnsi="Times New Roman" w:cs="Times New Roman"/>
          <w:sz w:val="28"/>
          <w:szCs w:val="28"/>
        </w:rPr>
        <w:t>в</w:t>
      </w:r>
      <w:r w:rsidR="005F7D16" w:rsidRPr="001152CA">
        <w:rPr>
          <w:rFonts w:ascii="Times New Roman" w:hAnsi="Times New Roman" w:cs="Times New Roman"/>
          <w:sz w:val="28"/>
          <w:szCs w:val="28"/>
        </w:rPr>
        <w:t xml:space="preserve"> </w:t>
      </w:r>
      <w:r w:rsidRPr="001152CA">
        <w:rPr>
          <w:rFonts w:ascii="Times New Roman" w:hAnsi="Times New Roman" w:cs="Times New Roman"/>
          <w:sz w:val="28"/>
          <w:szCs w:val="28"/>
        </w:rPr>
        <w:t>л</w:t>
      </w:r>
      <w:r w:rsidR="005F7D16" w:rsidRPr="001152CA">
        <w:rPr>
          <w:rFonts w:ascii="Times New Roman" w:hAnsi="Times New Roman" w:cs="Times New Roman"/>
          <w:sz w:val="28"/>
          <w:szCs w:val="28"/>
        </w:rPr>
        <w:t xml:space="preserve"> </w:t>
      </w:r>
      <w:r w:rsidRPr="001152CA">
        <w:rPr>
          <w:rFonts w:ascii="Times New Roman" w:hAnsi="Times New Roman" w:cs="Times New Roman"/>
          <w:sz w:val="28"/>
          <w:szCs w:val="28"/>
        </w:rPr>
        <w:t>я</w:t>
      </w:r>
      <w:r w:rsidR="005F7D16" w:rsidRPr="001152CA">
        <w:rPr>
          <w:rFonts w:ascii="Times New Roman" w:hAnsi="Times New Roman" w:cs="Times New Roman"/>
          <w:sz w:val="28"/>
          <w:szCs w:val="28"/>
        </w:rPr>
        <w:t xml:space="preserve"> </w:t>
      </w:r>
      <w:r w:rsidR="00A8163F" w:rsidRPr="001152CA">
        <w:rPr>
          <w:rFonts w:ascii="Times New Roman" w:hAnsi="Times New Roman" w:cs="Times New Roman"/>
          <w:sz w:val="28"/>
          <w:szCs w:val="28"/>
        </w:rPr>
        <w:t>е т</w:t>
      </w:r>
      <w:r w:rsidRPr="001152CA">
        <w:rPr>
          <w:rFonts w:ascii="Times New Roman" w:hAnsi="Times New Roman" w:cs="Times New Roman"/>
          <w:sz w:val="28"/>
          <w:szCs w:val="28"/>
        </w:rPr>
        <w:t>:</w:t>
      </w:r>
    </w:p>
    <w:p w:rsidR="00B269B9" w:rsidRPr="001152CA" w:rsidRDefault="00CC40B6" w:rsidP="00D2210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52CA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E2254B" w:rsidRPr="001152CA">
        <w:rPr>
          <w:rFonts w:ascii="Times New Roman" w:hAnsi="Times New Roman" w:cs="Times New Roman"/>
          <w:b w:val="0"/>
          <w:sz w:val="28"/>
          <w:szCs w:val="28"/>
        </w:rPr>
        <w:t xml:space="preserve">Внести в приложение к постановлению Администрации района от </w:t>
      </w:r>
      <w:r w:rsidR="0010585A" w:rsidRPr="001152CA">
        <w:rPr>
          <w:rFonts w:ascii="Times New Roman" w:hAnsi="Times New Roman" w:cs="Times New Roman"/>
          <w:b w:val="0"/>
          <w:sz w:val="28"/>
          <w:szCs w:val="28"/>
        </w:rPr>
        <w:t>05.08</w:t>
      </w:r>
      <w:r w:rsidR="00E2254B" w:rsidRPr="001152CA">
        <w:rPr>
          <w:rFonts w:ascii="Times New Roman" w:hAnsi="Times New Roman" w:cs="Times New Roman"/>
          <w:b w:val="0"/>
          <w:sz w:val="28"/>
          <w:szCs w:val="28"/>
        </w:rPr>
        <w:t>.201</w:t>
      </w:r>
      <w:r w:rsidR="0010585A" w:rsidRPr="001152CA">
        <w:rPr>
          <w:rFonts w:ascii="Times New Roman" w:hAnsi="Times New Roman" w:cs="Times New Roman"/>
          <w:b w:val="0"/>
          <w:sz w:val="28"/>
          <w:szCs w:val="28"/>
        </w:rPr>
        <w:t>6</w:t>
      </w:r>
      <w:r w:rsidR="00E2254B" w:rsidRPr="001152CA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10585A" w:rsidRPr="001152CA">
        <w:rPr>
          <w:rFonts w:ascii="Times New Roman" w:hAnsi="Times New Roman" w:cs="Times New Roman"/>
          <w:b w:val="0"/>
          <w:sz w:val="28"/>
          <w:szCs w:val="28"/>
        </w:rPr>
        <w:t>3</w:t>
      </w:r>
      <w:r w:rsidR="00B11A45" w:rsidRPr="001152CA">
        <w:rPr>
          <w:rFonts w:ascii="Times New Roman" w:hAnsi="Times New Roman" w:cs="Times New Roman"/>
          <w:b w:val="0"/>
          <w:sz w:val="28"/>
          <w:szCs w:val="28"/>
        </w:rPr>
        <w:t>8</w:t>
      </w:r>
      <w:r w:rsidR="00E86DE1">
        <w:rPr>
          <w:rFonts w:ascii="Times New Roman" w:hAnsi="Times New Roman" w:cs="Times New Roman"/>
          <w:b w:val="0"/>
          <w:sz w:val="28"/>
          <w:szCs w:val="28"/>
        </w:rPr>
        <w:t>6</w:t>
      </w:r>
      <w:r w:rsidR="00E2254B" w:rsidRPr="001152CA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E86DE1" w:rsidRPr="00E86DE1">
        <w:rPr>
          <w:rFonts w:ascii="Times New Roman" w:hAnsi="Times New Roman" w:cs="Times New Roman"/>
          <w:b w:val="0"/>
          <w:sz w:val="28"/>
          <w:szCs w:val="28"/>
        </w:rPr>
        <w:t>Приём заявлений и выдача документов о согласовании переустройства и (или) перепланировки жилого помещения</w:t>
      </w:r>
      <w:r w:rsidR="00E2254B" w:rsidRPr="001152CA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083939" w:rsidRPr="001152CA">
        <w:rPr>
          <w:rFonts w:ascii="Times New Roman" w:hAnsi="Times New Roman" w:cs="Times New Roman"/>
          <w:b w:val="0"/>
          <w:sz w:val="28"/>
          <w:szCs w:val="28"/>
        </w:rPr>
        <w:t>(</w:t>
      </w:r>
      <w:r w:rsidR="009430DC" w:rsidRPr="001152CA">
        <w:rPr>
          <w:rFonts w:ascii="Times New Roman" w:hAnsi="Times New Roman" w:cs="Times New Roman"/>
          <w:b w:val="0"/>
          <w:sz w:val="28"/>
          <w:szCs w:val="28"/>
        </w:rPr>
        <w:t xml:space="preserve">далее - </w:t>
      </w:r>
      <w:r w:rsidR="00575C88" w:rsidRPr="001152CA">
        <w:rPr>
          <w:rFonts w:ascii="Times New Roman" w:hAnsi="Times New Roman" w:cs="Times New Roman"/>
          <w:b w:val="0"/>
          <w:sz w:val="28"/>
          <w:szCs w:val="28"/>
        </w:rPr>
        <w:t>Р</w:t>
      </w:r>
      <w:r w:rsidR="00083939" w:rsidRPr="001152CA">
        <w:rPr>
          <w:rFonts w:ascii="Times New Roman" w:hAnsi="Times New Roman" w:cs="Times New Roman"/>
          <w:b w:val="0"/>
          <w:sz w:val="28"/>
          <w:szCs w:val="28"/>
        </w:rPr>
        <w:t xml:space="preserve">егламент) </w:t>
      </w:r>
      <w:r w:rsidR="00AA4B02" w:rsidRPr="001152CA">
        <w:rPr>
          <w:rFonts w:ascii="Times New Roman" w:hAnsi="Times New Roman" w:cs="Times New Roman"/>
          <w:b w:val="0"/>
          <w:sz w:val="28"/>
          <w:szCs w:val="28"/>
        </w:rPr>
        <w:t xml:space="preserve">изменения </w:t>
      </w:r>
      <w:r w:rsidR="00083939" w:rsidRPr="001152CA">
        <w:rPr>
          <w:rFonts w:ascii="Times New Roman" w:hAnsi="Times New Roman" w:cs="Times New Roman"/>
          <w:b w:val="0"/>
          <w:sz w:val="28"/>
          <w:szCs w:val="28"/>
        </w:rPr>
        <w:t>следующ</w:t>
      </w:r>
      <w:r w:rsidR="003161B1" w:rsidRPr="001152CA">
        <w:rPr>
          <w:rFonts w:ascii="Times New Roman" w:hAnsi="Times New Roman" w:cs="Times New Roman"/>
          <w:b w:val="0"/>
          <w:sz w:val="28"/>
          <w:szCs w:val="28"/>
        </w:rPr>
        <w:t>его</w:t>
      </w:r>
      <w:r w:rsidR="00083939" w:rsidRPr="001152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61B1" w:rsidRPr="001152CA">
        <w:rPr>
          <w:rFonts w:ascii="Times New Roman" w:hAnsi="Times New Roman" w:cs="Times New Roman"/>
          <w:b w:val="0"/>
          <w:sz w:val="28"/>
          <w:szCs w:val="28"/>
        </w:rPr>
        <w:t>содержания</w:t>
      </w:r>
      <w:r w:rsidR="00083939" w:rsidRPr="001152CA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A8163F" w:rsidRPr="001152CA" w:rsidRDefault="00063D86" w:rsidP="0084606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DE29FC" w:rsidRPr="001152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31A1D" w:rsidRPr="001152C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84324A" w:rsidRPr="001152CA">
        <w:rPr>
          <w:rFonts w:ascii="Times New Roman" w:hAnsi="Times New Roman" w:cs="Times New Roman"/>
          <w:sz w:val="28"/>
          <w:szCs w:val="28"/>
        </w:rPr>
        <w:t>1.1</w:t>
      </w:r>
      <w:r w:rsidR="00575C88" w:rsidRPr="001152CA">
        <w:rPr>
          <w:rFonts w:ascii="Times New Roman" w:hAnsi="Times New Roman" w:cs="Times New Roman"/>
          <w:sz w:val="28"/>
          <w:szCs w:val="28"/>
        </w:rPr>
        <w:t>.</w:t>
      </w:r>
      <w:r w:rsidR="00117B42" w:rsidRPr="001152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1287" w:rsidRPr="001152CA">
        <w:rPr>
          <w:rFonts w:ascii="Times New Roman" w:hAnsi="Times New Roman" w:cs="Times New Roman"/>
          <w:b w:val="0"/>
          <w:sz w:val="28"/>
          <w:szCs w:val="28"/>
        </w:rPr>
        <w:t>пункт</w:t>
      </w:r>
      <w:r w:rsidR="00117B42" w:rsidRPr="001152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163F" w:rsidRPr="001152CA">
        <w:rPr>
          <w:rFonts w:ascii="Times New Roman" w:hAnsi="Times New Roman" w:cs="Times New Roman"/>
          <w:b w:val="0"/>
          <w:sz w:val="28"/>
          <w:szCs w:val="28"/>
        </w:rPr>
        <w:t>1.6</w:t>
      </w:r>
      <w:r w:rsidR="00131A1D" w:rsidRPr="001152CA">
        <w:rPr>
          <w:rFonts w:ascii="Times New Roman" w:hAnsi="Times New Roman" w:cs="Times New Roman"/>
          <w:b w:val="0"/>
          <w:sz w:val="28"/>
          <w:szCs w:val="28"/>
        </w:rPr>
        <w:t xml:space="preserve"> Регламента изложить в следующей </w:t>
      </w:r>
      <w:r w:rsidR="00B11A45" w:rsidRPr="001152CA">
        <w:rPr>
          <w:rFonts w:ascii="Times New Roman" w:hAnsi="Times New Roman" w:cs="Times New Roman"/>
          <w:b w:val="0"/>
          <w:sz w:val="28"/>
          <w:szCs w:val="28"/>
        </w:rPr>
        <w:t xml:space="preserve">редакции:  </w:t>
      </w:r>
      <w:r w:rsidR="00E51287" w:rsidRPr="001152CA">
        <w:rPr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 w:rsidR="00131A1D" w:rsidRPr="001152CA">
        <w:rPr>
          <w:rFonts w:ascii="Times New Roman" w:hAnsi="Times New Roman" w:cs="Times New Roman"/>
          <w:sz w:val="28"/>
          <w:szCs w:val="28"/>
        </w:rPr>
        <w:t xml:space="preserve"> </w:t>
      </w:r>
      <w:r w:rsidR="00846060" w:rsidRPr="001152CA">
        <w:rPr>
          <w:rFonts w:ascii="Times New Roman" w:hAnsi="Times New Roman" w:cs="Times New Roman"/>
          <w:sz w:val="28"/>
          <w:szCs w:val="28"/>
        </w:rPr>
        <w:t xml:space="preserve">  </w:t>
      </w:r>
      <w:r w:rsidR="00846060" w:rsidRPr="001152CA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A8163F" w:rsidRPr="001152CA">
        <w:rPr>
          <w:rFonts w:ascii="Times New Roman" w:hAnsi="Times New Roman" w:cs="Times New Roman"/>
          <w:b w:val="0"/>
          <w:sz w:val="28"/>
          <w:szCs w:val="28"/>
        </w:rPr>
        <w:t>1.6</w:t>
      </w:r>
      <w:r w:rsidR="00846060" w:rsidRPr="001152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163F" w:rsidRPr="001152CA">
        <w:rPr>
          <w:rFonts w:ascii="Times New Roman" w:hAnsi="Times New Roman" w:cs="Times New Roman"/>
          <w:b w:val="0"/>
          <w:sz w:val="28"/>
          <w:szCs w:val="28"/>
        </w:rPr>
        <w:t>Размещённая информация о порядке предоставления муниципальной услуги содержит</w:t>
      </w:r>
      <w:r w:rsidR="00A8163F" w:rsidRPr="001152C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8163F" w:rsidRPr="001152CA" w:rsidRDefault="00A8163F" w:rsidP="00A816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 xml:space="preserve"> Исчерпывающий 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A8163F" w:rsidRPr="001152CA" w:rsidRDefault="00A8163F" w:rsidP="00A816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>круг заявителей;</w:t>
      </w:r>
    </w:p>
    <w:p w:rsidR="00A8163F" w:rsidRPr="001152CA" w:rsidRDefault="00A8163F" w:rsidP="00A816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услуги;</w:t>
      </w:r>
    </w:p>
    <w:p w:rsidR="00A8163F" w:rsidRPr="001152CA" w:rsidRDefault="00A8163F" w:rsidP="00A816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lastRenderedPageBreak/>
        <w:t>результаты предоставления муниципальной услуги, порядок предоставления документа, являющегося результатом предоставления государственной услуги;</w:t>
      </w:r>
    </w:p>
    <w:p w:rsidR="00A8163F" w:rsidRPr="001152CA" w:rsidRDefault="00A8163F" w:rsidP="00A816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>размер государственной пошлины, взимаемой за предоставление муниципальной услуги;</w:t>
      </w:r>
    </w:p>
    <w:p w:rsidR="00A8163F" w:rsidRPr="001152CA" w:rsidRDefault="00A8163F" w:rsidP="00A816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A8163F" w:rsidRPr="001152CA" w:rsidRDefault="00A8163F" w:rsidP="00A816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 xml:space="preserve"> сведения о праве заявителя на досудебный (внесудебное) обжалование действий (бездействия) и решений, принятых (осуществляемых) в ходе предоставлении муниципальной услуги;</w:t>
      </w:r>
    </w:p>
    <w:p w:rsidR="00A8163F" w:rsidRPr="001152CA" w:rsidRDefault="00A8163F" w:rsidP="00A816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 xml:space="preserve">формы заявлений (уведомлений, сообщений), используемые при предоставлении муниципальной услуги. </w:t>
      </w:r>
    </w:p>
    <w:p w:rsidR="00A8163F" w:rsidRPr="001152CA" w:rsidRDefault="00A8163F" w:rsidP="00A8163F">
      <w:pPr>
        <w:adjustRightInd w:val="0"/>
        <w:jc w:val="both"/>
        <w:rPr>
          <w:szCs w:val="28"/>
        </w:rPr>
      </w:pPr>
      <w:r w:rsidRPr="001152CA">
        <w:rPr>
          <w:szCs w:val="28"/>
        </w:rPr>
        <w:t xml:space="preserve">        Информация на официальном сайте </w:t>
      </w:r>
      <w:r w:rsidRPr="001152CA">
        <w:rPr>
          <w:szCs w:val="28"/>
          <w:u w:val="single"/>
        </w:rPr>
        <w:t>тамбр.рф</w:t>
      </w:r>
      <w:r w:rsidRPr="001152CA">
        <w:rPr>
          <w:szCs w:val="28"/>
        </w:rPr>
        <w:t xml:space="preserve"> о порядке и сроках предоставления государственной услуги на основании сведений, содержащихся в </w:t>
      </w:r>
      <w:r w:rsidR="00D74C1F" w:rsidRPr="00D74C1F">
        <w:rPr>
          <w:szCs w:val="28"/>
        </w:rPr>
        <w:t>региональной государственной информационной системе «Реестр государственных и муниципальных услуг (функций) Амурской области»</w:t>
      </w:r>
      <w:r w:rsidRPr="001152CA">
        <w:rPr>
          <w:szCs w:val="28"/>
        </w:rPr>
        <w:t>, предоставляется заявителю бесплатно.</w:t>
      </w:r>
    </w:p>
    <w:p w:rsidR="00A8163F" w:rsidRPr="001152CA" w:rsidRDefault="00A8163F" w:rsidP="00A816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575C88" w:rsidRPr="001152CA">
        <w:rPr>
          <w:rFonts w:ascii="Times New Roman" w:hAnsi="Times New Roman" w:cs="Times New Roman"/>
          <w:sz w:val="28"/>
          <w:szCs w:val="28"/>
        </w:rPr>
        <w:t>заявителя,</w:t>
      </w:r>
      <w:r w:rsidRPr="001152CA">
        <w:rPr>
          <w:rFonts w:ascii="Times New Roman" w:hAnsi="Times New Roman" w:cs="Times New Roman"/>
          <w:sz w:val="28"/>
          <w:szCs w:val="28"/>
        </w:rPr>
        <w:t xml:space="preserve"> или предоставление им персональных данных</w:t>
      </w:r>
    </w:p>
    <w:p w:rsidR="00A8163F" w:rsidRPr="001152CA" w:rsidRDefault="00A8163F" w:rsidP="00A816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>Консультации по процедуре предоставления муниципальной услуги осуществляются сотрудниками ОМСУ и (или) МФЦ в соответствии с должностными инструкциями.</w:t>
      </w:r>
    </w:p>
    <w:p w:rsidR="00A8163F" w:rsidRPr="001152CA" w:rsidRDefault="00A8163F" w:rsidP="00A816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>При ответах на телефонные звонки и личные обращения сотрудники ОМСУ и (или) МФЦ,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A8163F" w:rsidRPr="001152CA" w:rsidRDefault="00A8163F" w:rsidP="00A816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>Устное информирование каждого обратившегося за информацией заявителя осуществляется не более 15 минут.</w:t>
      </w:r>
    </w:p>
    <w:p w:rsidR="00A8163F" w:rsidRPr="001152CA" w:rsidRDefault="00A8163F" w:rsidP="00A816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>В случае если для подготовки ответа на устное обращение требуется более продолжительное время, сотрудник ОМСУ и (или) МФЦ, ответственный за информирование, предлагает заинтересованным лицам перезвонить в определенный день и в определенное время.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A8163F" w:rsidRPr="001152CA" w:rsidRDefault="00A8163F" w:rsidP="00A816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>В случае если предоставление информации, необходимой заявителю, не представляется возможным посредством телефона, сотрудник ОМСУ и (или) МФЦ, принявший телефонный звонок, разъясняет заявителю право обратиться с письменным обращением в ОМСУ и (или) МФЦ и требования к оформлению обращения.</w:t>
      </w:r>
    </w:p>
    <w:p w:rsidR="00A8163F" w:rsidRPr="001152CA" w:rsidRDefault="00A8163F" w:rsidP="00A816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>Ответ на письменное обращение направляется заявителю в течение 5 рабочих со дня регистрации обращения в ОМСУ и (или) МФЦ.</w:t>
      </w:r>
    </w:p>
    <w:p w:rsidR="00A8163F" w:rsidRPr="001152CA" w:rsidRDefault="00A8163F" w:rsidP="00A816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>Письменный ответ на обращение должен содержать фамилию и номер телефона исполнителя и направляется по почтовому адресу, указанному в обращении.</w:t>
      </w:r>
    </w:p>
    <w:p w:rsidR="00A8163F" w:rsidRPr="001152CA" w:rsidRDefault="00A8163F" w:rsidP="00A816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>В случае если в обращении о предоставлении письменной консультации по процедуре предоставления муниципальной услуги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A8163F" w:rsidRPr="001152CA" w:rsidRDefault="00A8163F" w:rsidP="00A816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в газете "Амурский маяк", на официальном сайте ОМСУ и (или) МФЦ.</w:t>
      </w:r>
    </w:p>
    <w:p w:rsidR="00625138" w:rsidRPr="001152CA" w:rsidRDefault="00A8163F" w:rsidP="00A8163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52CA">
        <w:rPr>
          <w:rFonts w:ascii="Times New Roman" w:hAnsi="Times New Roman" w:cs="Times New Roman"/>
          <w:b w:val="0"/>
          <w:sz w:val="28"/>
          <w:szCs w:val="28"/>
        </w:rPr>
        <w:t>Прием документов, необходимых для предоставления муниципальной услуги, осуществляется по адресу ОМСУ и (или) МФЦ</w:t>
      </w:r>
      <w:r w:rsidR="00982E85" w:rsidRPr="001152CA">
        <w:rPr>
          <w:rFonts w:ascii="Times New Roman" w:hAnsi="Times New Roman" w:cs="Times New Roman"/>
          <w:b w:val="0"/>
          <w:sz w:val="28"/>
          <w:szCs w:val="28"/>
        </w:rPr>
        <w:t>»</w:t>
      </w:r>
      <w:r w:rsidRPr="001152C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E4E09" w:rsidRPr="001152CA" w:rsidRDefault="00063D86" w:rsidP="00AE4E0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52C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AE4E09" w:rsidRPr="001152C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84324A" w:rsidRPr="001152CA">
        <w:rPr>
          <w:rFonts w:ascii="Times New Roman" w:hAnsi="Times New Roman" w:cs="Times New Roman"/>
          <w:sz w:val="28"/>
          <w:szCs w:val="28"/>
        </w:rPr>
        <w:t>1.2</w:t>
      </w:r>
      <w:r w:rsidR="00575C88" w:rsidRPr="001152CA">
        <w:rPr>
          <w:rFonts w:ascii="Times New Roman" w:hAnsi="Times New Roman" w:cs="Times New Roman"/>
          <w:sz w:val="28"/>
          <w:szCs w:val="28"/>
        </w:rPr>
        <w:t>.</w:t>
      </w:r>
      <w:r w:rsidR="00AE4E09" w:rsidRPr="001152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75C88" w:rsidRPr="001152CA">
        <w:rPr>
          <w:rFonts w:ascii="Times New Roman" w:hAnsi="Times New Roman" w:cs="Times New Roman"/>
          <w:b w:val="0"/>
          <w:sz w:val="28"/>
          <w:szCs w:val="28"/>
        </w:rPr>
        <w:t xml:space="preserve">В пункт 2.7 Регламента </w:t>
      </w:r>
      <w:r w:rsidR="0084324A" w:rsidRPr="001152CA">
        <w:rPr>
          <w:rFonts w:ascii="Times New Roman" w:hAnsi="Times New Roman" w:cs="Times New Roman"/>
          <w:b w:val="0"/>
          <w:sz w:val="28"/>
          <w:szCs w:val="28"/>
        </w:rPr>
        <w:t xml:space="preserve">добавить абзац </w:t>
      </w:r>
      <w:r w:rsidR="00DC5E00" w:rsidRPr="001152CA">
        <w:rPr>
          <w:rFonts w:ascii="Times New Roman" w:hAnsi="Times New Roman" w:cs="Times New Roman"/>
          <w:b w:val="0"/>
          <w:sz w:val="28"/>
          <w:szCs w:val="28"/>
        </w:rPr>
        <w:t xml:space="preserve">9 </w:t>
      </w:r>
      <w:r w:rsidR="0084324A" w:rsidRPr="001152CA">
        <w:rPr>
          <w:rFonts w:ascii="Times New Roman" w:hAnsi="Times New Roman" w:cs="Times New Roman"/>
          <w:b w:val="0"/>
          <w:sz w:val="28"/>
          <w:szCs w:val="28"/>
        </w:rPr>
        <w:t>следующего содержания</w:t>
      </w:r>
      <w:r w:rsidR="00AE4E09" w:rsidRPr="001152CA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AE4E09" w:rsidRPr="001152CA" w:rsidRDefault="0084324A" w:rsidP="0084324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 xml:space="preserve">      </w:t>
      </w:r>
      <w:r w:rsidR="00AE4E09" w:rsidRPr="001152CA">
        <w:rPr>
          <w:rFonts w:ascii="Times New Roman" w:hAnsi="Times New Roman" w:cs="Times New Roman"/>
          <w:sz w:val="28"/>
          <w:szCs w:val="28"/>
        </w:rPr>
        <w:t>В электронной форме заявление предоставляется путем заполнения формы, размещенной на Портала государственных и муниципальных услуг Амурской области.</w:t>
      </w:r>
    </w:p>
    <w:p w:rsidR="00672351" w:rsidRPr="001152CA" w:rsidRDefault="00063D86" w:rsidP="00DC5E00">
      <w:pPr>
        <w:pStyle w:val="ConsPlusNormal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 xml:space="preserve"> </w:t>
      </w:r>
      <w:r w:rsidR="0084324A" w:rsidRPr="001152CA">
        <w:rPr>
          <w:rFonts w:ascii="Times New Roman" w:hAnsi="Times New Roman" w:cs="Times New Roman"/>
          <w:sz w:val="28"/>
          <w:szCs w:val="28"/>
        </w:rPr>
        <w:t xml:space="preserve">   </w:t>
      </w:r>
      <w:r w:rsidR="0084324A" w:rsidRPr="001152CA">
        <w:rPr>
          <w:rFonts w:ascii="Times New Roman" w:hAnsi="Times New Roman" w:cs="Times New Roman"/>
          <w:b/>
          <w:sz w:val="28"/>
          <w:szCs w:val="28"/>
        </w:rPr>
        <w:t>1.3</w:t>
      </w:r>
      <w:r w:rsidR="00575C88" w:rsidRPr="001152CA">
        <w:rPr>
          <w:rFonts w:ascii="Times New Roman" w:hAnsi="Times New Roman" w:cs="Times New Roman"/>
          <w:b/>
          <w:sz w:val="28"/>
          <w:szCs w:val="28"/>
        </w:rPr>
        <w:t>.</w:t>
      </w:r>
      <w:r w:rsidR="0084324A" w:rsidRPr="001152CA">
        <w:rPr>
          <w:rFonts w:ascii="Times New Roman" w:hAnsi="Times New Roman" w:cs="Times New Roman"/>
          <w:sz w:val="28"/>
          <w:szCs w:val="28"/>
        </w:rPr>
        <w:t xml:space="preserve"> </w:t>
      </w:r>
      <w:r w:rsidR="00575C88" w:rsidRPr="001152CA">
        <w:rPr>
          <w:rFonts w:ascii="Times New Roman" w:hAnsi="Times New Roman" w:cs="Times New Roman"/>
          <w:sz w:val="28"/>
          <w:szCs w:val="28"/>
        </w:rPr>
        <w:t xml:space="preserve">В пункт 2.5 Регламента </w:t>
      </w:r>
      <w:r w:rsidR="00DC5E00" w:rsidRPr="001152CA">
        <w:rPr>
          <w:rFonts w:ascii="Times New Roman" w:hAnsi="Times New Roman" w:cs="Times New Roman"/>
          <w:sz w:val="28"/>
          <w:szCs w:val="28"/>
        </w:rPr>
        <w:t xml:space="preserve">добавить абзац </w:t>
      </w:r>
      <w:r w:rsidR="00575C88" w:rsidRPr="001152CA">
        <w:rPr>
          <w:rFonts w:ascii="Times New Roman" w:hAnsi="Times New Roman" w:cs="Times New Roman"/>
          <w:sz w:val="28"/>
          <w:szCs w:val="28"/>
        </w:rPr>
        <w:t>7 следующего</w:t>
      </w:r>
      <w:r w:rsidR="00DC5E00" w:rsidRPr="001152CA">
        <w:rPr>
          <w:rFonts w:ascii="Times New Roman" w:hAnsi="Times New Roman" w:cs="Times New Roman"/>
          <w:sz w:val="28"/>
          <w:szCs w:val="28"/>
        </w:rPr>
        <w:t xml:space="preserve"> </w:t>
      </w:r>
      <w:r w:rsidR="00575C88" w:rsidRPr="001152CA">
        <w:rPr>
          <w:rFonts w:ascii="Times New Roman" w:hAnsi="Times New Roman" w:cs="Times New Roman"/>
          <w:sz w:val="28"/>
          <w:szCs w:val="28"/>
        </w:rPr>
        <w:t xml:space="preserve">содержания:  </w:t>
      </w:r>
      <w:r w:rsidR="00DC5E00" w:rsidRPr="001152CA">
        <w:rPr>
          <w:rFonts w:ascii="Times New Roman" w:hAnsi="Times New Roman" w:cs="Times New Roman"/>
          <w:sz w:val="28"/>
          <w:szCs w:val="28"/>
        </w:rPr>
        <w:t xml:space="preserve">                       При поступлении заявления в электронной форме в выходные (праздничные) дни его регистрация производится на следующий рабочий день.</w:t>
      </w:r>
    </w:p>
    <w:p w:rsidR="00672351" w:rsidRPr="001152CA" w:rsidRDefault="00063D86" w:rsidP="00A8163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  <w:r w:rsidRPr="001152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40BD" w:rsidRPr="001152CA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C640BD" w:rsidRPr="001152CA">
        <w:rPr>
          <w:rFonts w:ascii="Times New Roman" w:hAnsi="Times New Roman" w:cs="Times New Roman"/>
          <w:sz w:val="28"/>
          <w:szCs w:val="28"/>
        </w:rPr>
        <w:t>1.4</w:t>
      </w:r>
      <w:r w:rsidR="00575C88" w:rsidRPr="001152CA">
        <w:rPr>
          <w:rFonts w:ascii="Times New Roman" w:hAnsi="Times New Roman" w:cs="Times New Roman"/>
          <w:sz w:val="28"/>
          <w:szCs w:val="28"/>
        </w:rPr>
        <w:t>.</w:t>
      </w:r>
      <w:r w:rsidR="00C640BD" w:rsidRPr="001152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6378" w:rsidRPr="001152CA"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 w:rsidR="00575C88" w:rsidRPr="001152CA">
        <w:rPr>
          <w:rFonts w:ascii="Times New Roman" w:hAnsi="Times New Roman" w:cs="Times New Roman"/>
          <w:b w:val="0"/>
          <w:sz w:val="28"/>
          <w:szCs w:val="28"/>
        </w:rPr>
        <w:t>3 Регламента</w:t>
      </w:r>
      <w:r w:rsidR="00C640BD" w:rsidRPr="001152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6378" w:rsidRPr="001152CA">
        <w:rPr>
          <w:rFonts w:ascii="Times New Roman" w:hAnsi="Times New Roman" w:cs="Times New Roman"/>
          <w:b w:val="0"/>
          <w:sz w:val="28"/>
          <w:szCs w:val="28"/>
        </w:rPr>
        <w:t xml:space="preserve">изложить в </w:t>
      </w:r>
      <w:r w:rsidR="00C640BD" w:rsidRPr="001152CA">
        <w:rPr>
          <w:rFonts w:ascii="Times New Roman" w:hAnsi="Times New Roman" w:cs="Times New Roman"/>
          <w:b w:val="0"/>
          <w:sz w:val="28"/>
          <w:szCs w:val="28"/>
        </w:rPr>
        <w:t>следующе</w:t>
      </w:r>
      <w:r w:rsidR="003F6378" w:rsidRPr="001152CA">
        <w:rPr>
          <w:rFonts w:ascii="Times New Roman" w:hAnsi="Times New Roman" w:cs="Times New Roman"/>
          <w:b w:val="0"/>
          <w:sz w:val="28"/>
          <w:szCs w:val="28"/>
        </w:rPr>
        <w:t xml:space="preserve">й </w:t>
      </w:r>
      <w:r w:rsidRPr="001152CA">
        <w:rPr>
          <w:rFonts w:ascii="Times New Roman" w:hAnsi="Times New Roman" w:cs="Times New Roman"/>
          <w:b w:val="0"/>
          <w:sz w:val="28"/>
          <w:szCs w:val="28"/>
        </w:rPr>
        <w:t>редакции</w:t>
      </w:r>
      <w:r w:rsidR="00C640BD" w:rsidRPr="001152CA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063D86" w:rsidRPr="001152CA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2CA">
        <w:rPr>
          <w:rFonts w:ascii="Times New Roman" w:hAnsi="Times New Roman" w:cs="Times New Roman"/>
          <w:b/>
          <w:sz w:val="28"/>
          <w:szCs w:val="28"/>
        </w:rPr>
        <w:t xml:space="preserve">  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в МФЦ предоставления государственных и муниципальных услуг</w:t>
      </w:r>
    </w:p>
    <w:p w:rsidR="00FC20F9" w:rsidRPr="00E86DE1" w:rsidRDefault="00FC20F9" w:rsidP="00FC20F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>3.1. Исчерпывающий перечень административных процедур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86DE1">
        <w:rPr>
          <w:rFonts w:ascii="Times New Roman" w:hAnsi="Times New Roman" w:cs="Times New Roman"/>
          <w:sz w:val="28"/>
          <w:szCs w:val="28"/>
        </w:rPr>
        <w:t>.1.1. Предоставление муниципальной услуги включает в себя следующие административные процедуры: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- прием и регистрация заявления и прилагаемых к нему документов;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 xml:space="preserve">- рассмотрение представленных документов, в том числе истребование в рамках межведомственного взаимодействия документов (сведений), указанных в </w:t>
      </w:r>
      <w:hyperlink w:anchor="P174" w:history="1">
        <w:r w:rsidRPr="00E86DE1">
          <w:rPr>
            <w:rFonts w:ascii="Times New Roman" w:hAnsi="Times New Roman" w:cs="Times New Roman"/>
            <w:color w:val="0000FF"/>
            <w:sz w:val="28"/>
            <w:szCs w:val="28"/>
          </w:rPr>
          <w:t>пункте 2.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 w:rsidRPr="00E86DE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которые находятся в распоряжении государственных органов, органов местного самоуправления и иных органов;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- подготовка проекта решения о согласовании переустройства и (или) перепланировки жилого помещения либо подготовка решения о мотивированном отказе в предоставлении муниципальной услуги;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- выдача (направление) заявителю решения о согласовании переустройства и (или) перепланировки жилого помещения либо решения о мотивированном отказе в предоставлении муниципальной услуги.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 xml:space="preserve">3.1.2. Последовательность действий при предоставлении муниципальной услуги отражена в </w:t>
      </w:r>
      <w:hyperlink w:anchor="P781" w:history="1">
        <w:r w:rsidRPr="00E86DE1">
          <w:rPr>
            <w:rFonts w:ascii="Times New Roman" w:hAnsi="Times New Roman" w:cs="Times New Roman"/>
            <w:color w:val="0000FF"/>
            <w:sz w:val="28"/>
            <w:szCs w:val="28"/>
          </w:rPr>
          <w:t>блок-схеме</w:t>
        </w:r>
      </w:hyperlink>
      <w:r w:rsidRPr="00E86DE1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услуги, приведенной в приложении N 3 к настоящему Административному регламенту.</w:t>
      </w:r>
    </w:p>
    <w:p w:rsidR="00E86DE1" w:rsidRPr="00E86DE1" w:rsidRDefault="00E86DE1" w:rsidP="00E86DE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3.2. Прием и регистрация заявления</w:t>
      </w:r>
    </w:p>
    <w:p w:rsidR="00E86DE1" w:rsidRPr="00E86DE1" w:rsidRDefault="00E86DE1" w:rsidP="00E86D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и прилагаемых к нему документов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 xml:space="preserve">3.2.1. Основанием для начала административной процедуры является личное обращение заявителя в </w:t>
      </w:r>
      <w:r w:rsidR="00971E49">
        <w:rPr>
          <w:rFonts w:ascii="Times New Roman" w:hAnsi="Times New Roman" w:cs="Times New Roman"/>
          <w:sz w:val="28"/>
          <w:szCs w:val="28"/>
        </w:rPr>
        <w:t>ОМСУ</w:t>
      </w:r>
      <w:r w:rsidRPr="00E86DE1">
        <w:rPr>
          <w:rFonts w:ascii="Times New Roman" w:hAnsi="Times New Roman" w:cs="Times New Roman"/>
          <w:sz w:val="28"/>
          <w:szCs w:val="28"/>
        </w:rPr>
        <w:t xml:space="preserve">, МФЦ с заявлением либо поступление заявления в адрес </w:t>
      </w:r>
      <w:r w:rsidR="00971E49">
        <w:rPr>
          <w:rFonts w:ascii="Times New Roman" w:hAnsi="Times New Roman" w:cs="Times New Roman"/>
          <w:sz w:val="28"/>
          <w:szCs w:val="28"/>
        </w:rPr>
        <w:t>ОМСУ</w:t>
      </w:r>
      <w:r w:rsidRPr="00E86DE1">
        <w:rPr>
          <w:rFonts w:ascii="Times New Roman" w:hAnsi="Times New Roman" w:cs="Times New Roman"/>
          <w:sz w:val="28"/>
          <w:szCs w:val="28"/>
        </w:rPr>
        <w:t xml:space="preserve">, направленного посредством почтового отправления, с использованием Портала государственных и муниципальных услуг </w:t>
      </w:r>
      <w:r>
        <w:rPr>
          <w:rFonts w:ascii="Times New Roman" w:hAnsi="Times New Roman" w:cs="Times New Roman"/>
          <w:sz w:val="28"/>
          <w:szCs w:val="28"/>
        </w:rPr>
        <w:t>Амурской</w:t>
      </w:r>
      <w:r w:rsidRPr="00E86DE1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3.2.2. При личном обращении заявителя в управу района или МФЦ специалист: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- устанавливает предмет обращения, устанавливает личность заявителя, проверяет документ, удостоверяющий личность заявителя;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- проверяет полномочия заявителя, в том числе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- проверяет соответствие заявления установленным требованиям;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- регистрирует заявление с прилагаемым комплектом документов;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 xml:space="preserve">- выдает </w:t>
      </w:r>
      <w:hyperlink w:anchor="P880" w:history="1">
        <w:r w:rsidRPr="00E86DE1">
          <w:rPr>
            <w:rFonts w:ascii="Times New Roman" w:hAnsi="Times New Roman" w:cs="Times New Roman"/>
            <w:color w:val="0000FF"/>
            <w:sz w:val="28"/>
            <w:szCs w:val="28"/>
          </w:rPr>
          <w:t>расписку</w:t>
        </w:r>
      </w:hyperlink>
      <w:r w:rsidRPr="00E86DE1">
        <w:rPr>
          <w:rFonts w:ascii="Times New Roman" w:hAnsi="Times New Roman" w:cs="Times New Roman"/>
          <w:sz w:val="28"/>
          <w:szCs w:val="28"/>
        </w:rPr>
        <w:t xml:space="preserve"> в получении документов по установленной форме (приложение N 5 к настоящему Административному регламенту) с указанием перечня документов и даты их получения.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 xml:space="preserve">В случае наличия оснований, указанных в </w:t>
      </w:r>
      <w:hyperlink w:anchor="P194" w:history="1">
        <w:r w:rsidRPr="00E86DE1">
          <w:rPr>
            <w:rFonts w:ascii="Times New Roman" w:hAnsi="Times New Roman" w:cs="Times New Roman"/>
            <w:color w:val="0000FF"/>
            <w:sz w:val="28"/>
            <w:szCs w:val="28"/>
          </w:rPr>
          <w:t>подразделе 2.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10</w:t>
        </w:r>
      </w:hyperlink>
      <w:r w:rsidRPr="00E86DE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3.2.3. При направлении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оснований, указанных в </w:t>
      </w:r>
      <w:hyperlink w:anchor="P194" w:history="1">
        <w:r w:rsidRPr="00E86DE1">
          <w:rPr>
            <w:rFonts w:ascii="Times New Roman" w:hAnsi="Times New Roman" w:cs="Times New Roman"/>
            <w:color w:val="0000FF"/>
            <w:sz w:val="28"/>
            <w:szCs w:val="28"/>
          </w:rPr>
          <w:t>подразделе 2.</w:t>
        </w:r>
        <w:r w:rsidR="000F1187">
          <w:rPr>
            <w:rFonts w:ascii="Times New Roman" w:hAnsi="Times New Roman" w:cs="Times New Roman"/>
            <w:color w:val="0000FF"/>
            <w:sz w:val="28"/>
            <w:szCs w:val="28"/>
          </w:rPr>
          <w:t>10</w:t>
        </w:r>
      </w:hyperlink>
      <w:r w:rsidRPr="00E86DE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специалист, ответственный за прием документов, регистрирует заявление с прилагаемым комплектом документов и не позднее 1 рабочего дня, следующего за днем регистрации заявления,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управой района заявления и документов.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 xml:space="preserve">В случае наличия оснований, указанных в </w:t>
      </w:r>
      <w:hyperlink w:anchor="P194" w:history="1">
        <w:r w:rsidRPr="00E86DE1">
          <w:rPr>
            <w:rFonts w:ascii="Times New Roman" w:hAnsi="Times New Roman" w:cs="Times New Roman"/>
            <w:color w:val="0000FF"/>
            <w:sz w:val="28"/>
            <w:szCs w:val="28"/>
          </w:rPr>
          <w:t>подразделе 2.</w:t>
        </w:r>
        <w:r w:rsidR="000F1187">
          <w:rPr>
            <w:rFonts w:ascii="Times New Roman" w:hAnsi="Times New Roman" w:cs="Times New Roman"/>
            <w:color w:val="0000FF"/>
            <w:sz w:val="28"/>
            <w:szCs w:val="28"/>
          </w:rPr>
          <w:t>10</w:t>
        </w:r>
      </w:hyperlink>
      <w:r w:rsidRPr="00E86DE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специалист, ответственный за прием документов, направляет заявителю уведомление об отказе в приеме заявления и документов, необходимых для предоставления муниципальной услуги, с указанием причины отказа, возвращает документы. Срок возврата документов - 3 рабочих дня со дня регистрации поступившего заявления.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3.2.4. При поступлении заявления и комплекта документов в электронном виде документы распечатываются на бумажном носителе, и в дальнейшем работа с ними ведется в установленном порядке.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Получение заявления и прилагаемых к нему документов подтверждается путем направления заявителю уведомления (в виде текстового сообщения), содержащего входящий регистрационный номер заявления, дату регистрации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 xml:space="preserve">Уведомление о получении заявления направляется заявителю не позднее рабочего дня, следующего за днем поступления заявления в управу района, с использованием сервисов Портала государственных и муниципальных услуг </w:t>
      </w:r>
      <w:r w:rsidR="000F1187">
        <w:rPr>
          <w:rFonts w:ascii="Times New Roman" w:hAnsi="Times New Roman" w:cs="Times New Roman"/>
          <w:sz w:val="28"/>
          <w:szCs w:val="28"/>
        </w:rPr>
        <w:t>Амурской</w:t>
      </w:r>
      <w:r w:rsidRPr="00E86DE1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 xml:space="preserve">В случае наличия оснований, указанных в </w:t>
      </w:r>
      <w:hyperlink w:anchor="P194" w:history="1">
        <w:r w:rsidRPr="00E86DE1">
          <w:rPr>
            <w:rFonts w:ascii="Times New Roman" w:hAnsi="Times New Roman" w:cs="Times New Roman"/>
            <w:color w:val="0000FF"/>
            <w:sz w:val="28"/>
            <w:szCs w:val="28"/>
          </w:rPr>
          <w:t>подразделе 2.</w:t>
        </w:r>
        <w:r w:rsidR="000F1187">
          <w:rPr>
            <w:rFonts w:ascii="Times New Roman" w:hAnsi="Times New Roman" w:cs="Times New Roman"/>
            <w:color w:val="0000FF"/>
            <w:sz w:val="28"/>
            <w:szCs w:val="28"/>
          </w:rPr>
          <w:t>10</w:t>
        </w:r>
      </w:hyperlink>
      <w:r w:rsidRPr="00E86DE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специалист, ответственный за прием документов, направляет заявителю уведомление об отказе в приеме документов, необходимых для предоставления муниципальной услуги, с указанием причин отказа в форме текстового сообщения с использованием сервисов Портала государственных и муниципальных услуг </w:t>
      </w:r>
      <w:r w:rsidR="000F1187">
        <w:rPr>
          <w:rFonts w:ascii="Times New Roman" w:hAnsi="Times New Roman" w:cs="Times New Roman"/>
          <w:sz w:val="28"/>
          <w:szCs w:val="28"/>
        </w:rPr>
        <w:t xml:space="preserve">Амурской </w:t>
      </w:r>
      <w:r w:rsidRPr="00E86DE1">
        <w:rPr>
          <w:rFonts w:ascii="Times New Roman" w:hAnsi="Times New Roman" w:cs="Times New Roman"/>
          <w:sz w:val="28"/>
          <w:szCs w:val="28"/>
        </w:rPr>
        <w:t>области. Срок направления уведомления об отказе в приеме документов - не позднее 1 рабочего дня, следующего за днем поступления заявления в управу района.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3.2.5. При обращении заявителя за предоставлением муниципальной услуги через МФЦ зарегистрированное заявление передается с сопроводительным письмом в адрес управы района по месту нахождения переустраиваемого и (или) перепланируемого жилого помещения в порядке и в срок, установленные заключенным соглашением о взаимодействии.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3.2.6. Результатом административной процедуры является прием и регистрация заявления и комплекта документов, выдача (направление) расписки в получении документов по установленной форме с указанием их перечня и даты получения (отметки на копии заявления (на втором экземпляре заявлен</w:t>
      </w:r>
      <w:r w:rsidR="000F1187">
        <w:rPr>
          <w:rFonts w:ascii="Times New Roman" w:hAnsi="Times New Roman" w:cs="Times New Roman"/>
          <w:sz w:val="28"/>
          <w:szCs w:val="28"/>
        </w:rPr>
        <w:t>ия - при наличии</w:t>
      </w:r>
      <w:r w:rsidRPr="00E86DE1">
        <w:rPr>
          <w:rFonts w:ascii="Times New Roman" w:hAnsi="Times New Roman" w:cs="Times New Roman"/>
          <w:sz w:val="28"/>
          <w:szCs w:val="28"/>
        </w:rPr>
        <w:t>) либо возврат документов, направление уведомления о получении заявления в форме электронного документа либо об отказе в приеме документов.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3.2.7. Максимальный срок исполнения административной процедуры - 1 календарный день, при поступлении заявления в электронной форме - не позднее 1 рабочего дня, следующего за днем поступления заявления в управу района.</w:t>
      </w:r>
    </w:p>
    <w:p w:rsidR="00E86DE1" w:rsidRPr="00E86DE1" w:rsidRDefault="00E86DE1" w:rsidP="00E86DE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E86DE1" w:rsidRPr="00E86DE1" w:rsidRDefault="00E86DE1" w:rsidP="00E86DE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3.3. Рассмотрение представленных документов и истребование</w:t>
      </w:r>
    </w:p>
    <w:p w:rsidR="00E86DE1" w:rsidRPr="00E86DE1" w:rsidRDefault="00E86DE1" w:rsidP="00E86D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 xml:space="preserve">документов (сведений), указанных в </w:t>
      </w:r>
      <w:hyperlink w:anchor="P174" w:history="1">
        <w:r w:rsidRPr="00E86DE1">
          <w:rPr>
            <w:rFonts w:ascii="Times New Roman" w:hAnsi="Times New Roman" w:cs="Times New Roman"/>
            <w:color w:val="0000FF"/>
            <w:sz w:val="28"/>
            <w:szCs w:val="28"/>
          </w:rPr>
          <w:t>пункте 2.</w:t>
        </w:r>
        <w:r w:rsidR="000F1187"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 w:rsidRPr="00E86DE1">
        <w:rPr>
          <w:rFonts w:ascii="Times New Roman" w:hAnsi="Times New Roman" w:cs="Times New Roman"/>
          <w:sz w:val="28"/>
          <w:szCs w:val="28"/>
        </w:rPr>
        <w:t xml:space="preserve"> настоящего</w:t>
      </w:r>
    </w:p>
    <w:p w:rsidR="00E86DE1" w:rsidRPr="00E86DE1" w:rsidRDefault="00E86DE1" w:rsidP="00E86D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Административного регламента, в рамках межведомственного</w:t>
      </w:r>
    </w:p>
    <w:p w:rsidR="00E86DE1" w:rsidRPr="00E86DE1" w:rsidRDefault="00E86DE1" w:rsidP="00E86D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взаимодействия, которые находятся в распоряжении</w:t>
      </w:r>
    </w:p>
    <w:p w:rsidR="00E86DE1" w:rsidRPr="00E86DE1" w:rsidRDefault="00E86DE1" w:rsidP="00E86D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государственных органов, органов местного самоуправления</w:t>
      </w:r>
    </w:p>
    <w:p w:rsidR="00E86DE1" w:rsidRPr="00E86DE1" w:rsidRDefault="00E86DE1" w:rsidP="00E86D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и иных органов</w:t>
      </w:r>
    </w:p>
    <w:p w:rsidR="00E86DE1" w:rsidRPr="00E86DE1" w:rsidRDefault="00E86DE1" w:rsidP="00E86DE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 xml:space="preserve">3.3.1. Основанием для начала административной процедуры является поступление заявления и прилагаемых к нему документов в </w:t>
      </w:r>
      <w:r w:rsidR="000F1187">
        <w:rPr>
          <w:rFonts w:ascii="Times New Roman" w:hAnsi="Times New Roman" w:cs="Times New Roman"/>
          <w:sz w:val="28"/>
          <w:szCs w:val="28"/>
        </w:rPr>
        <w:t>архитектурно – строительный отдел Администрации Тамбовского района.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3.3.2. Начальник отдела определяет должностное лицо, ответственное за предоставление муниципальной услуги (далее - специалист).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 xml:space="preserve">3.3.3. Специалист проводит проверку заявления и прилагаемых документов на соответствие требованиям, установленным </w:t>
      </w:r>
      <w:hyperlink w:anchor="P150" w:history="1">
        <w:r w:rsidRPr="00E86DE1">
          <w:rPr>
            <w:rFonts w:ascii="Times New Roman" w:hAnsi="Times New Roman" w:cs="Times New Roman"/>
            <w:color w:val="0000FF"/>
            <w:sz w:val="28"/>
            <w:szCs w:val="28"/>
          </w:rPr>
          <w:t>пунктом 2.</w:t>
        </w:r>
        <w:r w:rsidR="000F1187"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 w:rsidRPr="00E86DE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 xml:space="preserve">3.3.4. В случае отсутствия оснований, установленных </w:t>
      </w:r>
      <w:hyperlink w:anchor="P202" w:history="1">
        <w:r w:rsidRPr="00E86DE1">
          <w:rPr>
            <w:rFonts w:ascii="Times New Roman" w:hAnsi="Times New Roman" w:cs="Times New Roman"/>
            <w:color w:val="0000FF"/>
            <w:sz w:val="28"/>
            <w:szCs w:val="28"/>
          </w:rPr>
          <w:t>пунктом 2.</w:t>
        </w:r>
        <w:r w:rsidR="000F1187">
          <w:rPr>
            <w:rFonts w:ascii="Times New Roman" w:hAnsi="Times New Roman" w:cs="Times New Roman"/>
            <w:color w:val="0000FF"/>
            <w:sz w:val="28"/>
            <w:szCs w:val="28"/>
          </w:rPr>
          <w:t>10</w:t>
        </w:r>
      </w:hyperlink>
      <w:r w:rsidRPr="00E86DE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а также отсутствия в представленном пакете документов, указанных в </w:t>
      </w:r>
      <w:hyperlink w:anchor="P174" w:history="1">
        <w:r w:rsidRPr="00E86DE1">
          <w:rPr>
            <w:rFonts w:ascii="Times New Roman" w:hAnsi="Times New Roman" w:cs="Times New Roman"/>
            <w:color w:val="0000FF"/>
            <w:sz w:val="28"/>
            <w:szCs w:val="28"/>
          </w:rPr>
          <w:t>пункте 2.</w:t>
        </w:r>
        <w:r w:rsidR="000F1187"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 w:rsidRPr="00E86DE1">
        <w:rPr>
          <w:rFonts w:ascii="Times New Roman" w:hAnsi="Times New Roman" w:cs="Times New Roman"/>
          <w:sz w:val="28"/>
          <w:szCs w:val="28"/>
        </w:rPr>
        <w:t>, специалист в рамках межведомственного взаимодействия в течение 5 рабочих дней направляет запрос в: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 xml:space="preserve">Управление Федеральной службы государственной регистрации, кадастра и картографии по </w:t>
      </w:r>
      <w:r w:rsidR="000F1187">
        <w:rPr>
          <w:rFonts w:ascii="Times New Roman" w:hAnsi="Times New Roman" w:cs="Times New Roman"/>
          <w:sz w:val="28"/>
          <w:szCs w:val="28"/>
        </w:rPr>
        <w:t>Амурской</w:t>
      </w:r>
      <w:r w:rsidRPr="00E86DE1">
        <w:rPr>
          <w:rFonts w:ascii="Times New Roman" w:hAnsi="Times New Roman" w:cs="Times New Roman"/>
          <w:sz w:val="28"/>
          <w:szCs w:val="28"/>
        </w:rPr>
        <w:t xml:space="preserve"> области на получение выписки из Единого государственного реестра недвижимости о зарегистрированных правах на объект недвижимости (переустраиваемое и (или) перепланируемое жилое помещение).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Запрос должен содержать: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- кадастровый (условный) номер объекта недвижимости;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E86DE1">
          <w:rPr>
            <w:rFonts w:ascii="Times New Roman" w:hAnsi="Times New Roman" w:cs="Times New Roman"/>
            <w:color w:val="0000FF"/>
            <w:sz w:val="28"/>
            <w:szCs w:val="28"/>
          </w:rPr>
          <w:t>ОКАТО</w:t>
        </w:r>
      </w:hyperlink>
      <w:r w:rsidRPr="00E86DE1">
        <w:rPr>
          <w:rFonts w:ascii="Times New Roman" w:hAnsi="Times New Roman" w:cs="Times New Roman"/>
          <w:sz w:val="28"/>
          <w:szCs w:val="28"/>
        </w:rPr>
        <w:t>;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- район, город, населенный пункт, улица, дом, корпус, строение,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квартира;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- наименование объекта;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- назначение объекта;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- площадь объекта;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орган технического учета и технической инвентаризации объектов капитального строительства на получение технического паспорта переустраиваемого и (или) перепланируемого жилого помещения.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Запрос должен содержать: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- кадастровый (условный) номер объекта недвижимости;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E86DE1">
          <w:rPr>
            <w:rFonts w:ascii="Times New Roman" w:hAnsi="Times New Roman" w:cs="Times New Roman"/>
            <w:color w:val="0000FF"/>
            <w:sz w:val="28"/>
            <w:szCs w:val="28"/>
          </w:rPr>
          <w:t>ОКАТО</w:t>
        </w:r>
      </w:hyperlink>
      <w:r w:rsidRPr="00E86DE1">
        <w:rPr>
          <w:rFonts w:ascii="Times New Roman" w:hAnsi="Times New Roman" w:cs="Times New Roman"/>
          <w:sz w:val="28"/>
          <w:szCs w:val="28"/>
        </w:rPr>
        <w:t>;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- район, город, населенный пункт, улица, дом, корпус, строение,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квартира;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- наименование объекта;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- назначение объекта;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- площадь объекта;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 xml:space="preserve">управление по охране объектов культурного наследия </w:t>
      </w:r>
      <w:r w:rsidR="000F1187">
        <w:rPr>
          <w:rFonts w:ascii="Times New Roman" w:hAnsi="Times New Roman" w:cs="Times New Roman"/>
          <w:sz w:val="28"/>
          <w:szCs w:val="28"/>
        </w:rPr>
        <w:t>Амурской</w:t>
      </w:r>
      <w:r w:rsidRPr="00E86DE1">
        <w:rPr>
          <w:rFonts w:ascii="Times New Roman" w:hAnsi="Times New Roman" w:cs="Times New Roman"/>
          <w:sz w:val="28"/>
          <w:szCs w:val="28"/>
        </w:rPr>
        <w:t xml:space="preserve"> области на получение заключения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Запрос должен содержать: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- данные о заявителе - физическом лице (Ф.И.О., паспортные данные);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- данные о заявителе - юридическом лице (полное наименование, ОГРН, ИНН, дата государственной регистрации, страна регистрации, дата и номер регистрации);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- кадастровый (условный) номер объекта недвижимости;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- район, город, населенный пункт, улица, дом, корпус, строение, квартира;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- наименование объекта;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- назначение объекта;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- площадь объекта.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К запросу прилагаются: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- подготовленный и оформленный в установленном порядке проект переустройства и (или) перепланировки переустраиваемого и (или) перепланируемого жилого помещения;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- технический паспорт переустраиваемого и (или) перепланируемого жилого помещения.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3.3.5. По результатам полученных сведений (документов) специалист осуществляет проверку документов.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В случае поступления в рамках межведомственного взаимодействия ответа на межведомственный запрос об отсутствии документа и (или) информации, необходимых для проведения переустройства и (или) перепланировки жилого помещения, если соответствующий документ не был представлен заявителем по собственной инициативе, специалист в течение трех рабочих дней со дня получения указанного ответа направляет заявителю уведомление о получении такого ответа с предложением о представлении документов и (или) информации, необходимых для проведения переустройства и (или) перепланировки жилого помещения.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 xml:space="preserve">3.3.6. Результатом административной процедуры является установление предмета отсутствия оснований, указанных в </w:t>
      </w:r>
      <w:hyperlink w:anchor="P202" w:history="1">
        <w:r w:rsidRPr="00E86DE1">
          <w:rPr>
            <w:rFonts w:ascii="Times New Roman" w:hAnsi="Times New Roman" w:cs="Times New Roman"/>
            <w:color w:val="0000FF"/>
            <w:sz w:val="28"/>
            <w:szCs w:val="28"/>
          </w:rPr>
          <w:t>пункте 2.</w:t>
        </w:r>
        <w:r w:rsidR="000F1187">
          <w:rPr>
            <w:rFonts w:ascii="Times New Roman" w:hAnsi="Times New Roman" w:cs="Times New Roman"/>
            <w:color w:val="0000FF"/>
            <w:sz w:val="28"/>
            <w:szCs w:val="28"/>
          </w:rPr>
          <w:t>10</w:t>
        </w:r>
      </w:hyperlink>
      <w:r w:rsidRPr="00E86DE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Максимальный срок исполнения административной процедуры - 31 календарный день.</w:t>
      </w:r>
    </w:p>
    <w:p w:rsidR="00E86DE1" w:rsidRPr="00E86DE1" w:rsidRDefault="00E86DE1" w:rsidP="00E86DE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3.4. Подготовка проекта решения о согласовании</w:t>
      </w:r>
    </w:p>
    <w:p w:rsidR="00E86DE1" w:rsidRPr="00E86DE1" w:rsidRDefault="00E86DE1" w:rsidP="00E86D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переустройства и (или) перепланировки жилого помещения либо</w:t>
      </w:r>
    </w:p>
    <w:p w:rsidR="00E86DE1" w:rsidRPr="00E86DE1" w:rsidRDefault="00E86DE1" w:rsidP="00E86D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подготовка решения о мотивированном отказе в предоставлении</w:t>
      </w:r>
    </w:p>
    <w:p w:rsidR="00E86DE1" w:rsidRPr="00E86DE1" w:rsidRDefault="00E86DE1" w:rsidP="00E86D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 xml:space="preserve">3.4.1. В случае отсутствия оснований, указанных в </w:t>
      </w:r>
      <w:hyperlink w:anchor="P202" w:history="1">
        <w:r w:rsidRPr="00E86DE1">
          <w:rPr>
            <w:rFonts w:ascii="Times New Roman" w:hAnsi="Times New Roman" w:cs="Times New Roman"/>
            <w:color w:val="0000FF"/>
            <w:sz w:val="28"/>
            <w:szCs w:val="28"/>
          </w:rPr>
          <w:t>пункте 2.</w:t>
        </w:r>
        <w:r w:rsidR="000F1187">
          <w:rPr>
            <w:rFonts w:ascii="Times New Roman" w:hAnsi="Times New Roman" w:cs="Times New Roman"/>
            <w:color w:val="0000FF"/>
            <w:sz w:val="28"/>
            <w:szCs w:val="28"/>
          </w:rPr>
          <w:t>10</w:t>
        </w:r>
      </w:hyperlink>
      <w:r w:rsidRPr="00E86DE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принимается решение о согласовании переустройства и (или) перепланировки жилого помещения.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 xml:space="preserve">3.4.2. В случае наличия оснований, указанных в </w:t>
      </w:r>
      <w:hyperlink w:anchor="P202" w:history="1">
        <w:r w:rsidRPr="00E86DE1">
          <w:rPr>
            <w:rFonts w:ascii="Times New Roman" w:hAnsi="Times New Roman" w:cs="Times New Roman"/>
            <w:color w:val="0000FF"/>
            <w:sz w:val="28"/>
            <w:szCs w:val="28"/>
          </w:rPr>
          <w:t>пункте 2.</w:t>
        </w:r>
        <w:r w:rsidR="000F1187">
          <w:rPr>
            <w:rFonts w:ascii="Times New Roman" w:hAnsi="Times New Roman" w:cs="Times New Roman"/>
            <w:color w:val="0000FF"/>
            <w:sz w:val="28"/>
            <w:szCs w:val="28"/>
          </w:rPr>
          <w:t>10</w:t>
        </w:r>
      </w:hyperlink>
      <w:r w:rsidRPr="00E86DE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принимается решение об отказе в предоставлении муниципальной услуги.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3.4.3. По результатам принятого решения специалист: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 xml:space="preserve">3.4.3.1. Готовит по форме, приведенной в </w:t>
      </w:r>
      <w:hyperlink w:anchor="P939" w:history="1">
        <w:r w:rsidRPr="00E86DE1">
          <w:rPr>
            <w:rFonts w:ascii="Times New Roman" w:hAnsi="Times New Roman" w:cs="Times New Roman"/>
            <w:color w:val="0000FF"/>
            <w:sz w:val="28"/>
            <w:szCs w:val="28"/>
          </w:rPr>
          <w:t>приложении N 6</w:t>
        </w:r>
      </w:hyperlink>
      <w:r w:rsidRPr="00E86DE1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 проект решения управы района о согласовании переустройства и (или) перепланировки жилого помещения либо решение о мотивированном отказе в предоставлении муниципальной услуги с обязательной ссылкой на нарушения, предусмотренные </w:t>
      </w:r>
      <w:hyperlink r:id="rId11" w:history="1">
        <w:r w:rsidRPr="00E86DE1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27</w:t>
        </w:r>
      </w:hyperlink>
      <w:r w:rsidRPr="00E86DE1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Федерации.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3.4.3.2. Передает подготовленные проект решения о согласовании переустройства и (или) перепланировки жилого помещения либо решение о мотивированном отказе в предоставлении муниципальной услуги на согласование начальнику отдела, затем на подписание руководителю управы района.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3.4.3.3. Регистрирует решение о согласовании переустройства и (или) перепланировки жилого помещения либо решение о мотивированном отказе в предоставлении муниципальной услуги в журнале регистраций.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3.4.4. При поступлении в управу района заявления о согласовании переустройства и (или) перепланировки жилого помещения через МФЦ зарегистрированное решение управы района о согласовании переустройства и (или) перепланировки жилого помещения либо решение о мотивированном отказе в предоставлении муниципальной услуги направляются с сопроводительным письмом в адрес МФЦ в порядке и сроки, установленные заключенным соглашением о взаимодействии.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3.4.5. Результатом административной процедуры является принятие решения управы района о согласовании переустройства и (или) перепланировки жилого помещения либо решения о мотивированном отказе в предоставлении муниципальной услуги.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3.4.6. Максимальный срок исполнения административной процедуры - 10 календарных дней.</w:t>
      </w:r>
    </w:p>
    <w:p w:rsidR="00E86DE1" w:rsidRPr="00E86DE1" w:rsidRDefault="00E86DE1" w:rsidP="00E86DE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3.5. Выдача (направление) заявителю решения о согласовании</w:t>
      </w:r>
    </w:p>
    <w:p w:rsidR="00E86DE1" w:rsidRPr="00E86DE1" w:rsidRDefault="00E86DE1" w:rsidP="00E86D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переустройства и (или) перепланировки жилого помещения либо</w:t>
      </w:r>
    </w:p>
    <w:p w:rsidR="00E86DE1" w:rsidRPr="00E86DE1" w:rsidRDefault="00E86DE1" w:rsidP="00E86D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решения о мотивированном отказе в предоставлении</w:t>
      </w:r>
    </w:p>
    <w:p w:rsidR="00E86DE1" w:rsidRPr="00E86DE1" w:rsidRDefault="00E86DE1" w:rsidP="00E86D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3.5.1. Решение о согласовании переустройства и (или) перепланировки жилого помещения либо решение о мотивированном отказе в течение трех календарных дней со дня регистрации выдается (направляется) заявителю одним из следующих способов: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- непосредственно по месту подачи заявления (в управе района или в МФЦ);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- посредством почтового отправления;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 xml:space="preserve">- в электронном виде в личном кабинете заявителя на Портале государственных и муниципальных услуг </w:t>
      </w:r>
      <w:r w:rsidR="000F1187">
        <w:rPr>
          <w:rFonts w:ascii="Times New Roman" w:hAnsi="Times New Roman" w:cs="Times New Roman"/>
          <w:sz w:val="28"/>
          <w:szCs w:val="28"/>
        </w:rPr>
        <w:t>Амурской</w:t>
      </w:r>
      <w:r w:rsidRPr="00E86DE1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3.5.2. Уведомление о мотивированном отказе в приеме документов в течение трех рабочих дней со дня принятия решения выдается (направляется) заявителю одним из следующих способов: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- непосредственно по месту подачи заявления (в управе района или в МФЦ);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- посредством почтового отправления;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 xml:space="preserve">- в электронном виде в личном кабинете заявителя на Портале государственных и муниципальных услуг </w:t>
      </w:r>
      <w:r w:rsidR="000F1187">
        <w:rPr>
          <w:rFonts w:ascii="Times New Roman" w:hAnsi="Times New Roman" w:cs="Times New Roman"/>
          <w:sz w:val="28"/>
          <w:szCs w:val="28"/>
        </w:rPr>
        <w:t>Амурской</w:t>
      </w:r>
      <w:r w:rsidRPr="00E86DE1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3.5.3. При поступлении в управу района заявления о выдаче решения о согласовании переустройства и (или) перепланировки жилого помещения через МФЦ информирование заявителя о возможности получения решения о согласовании переустройства и (или) перепланировки жилого помещения либо решения о мотивированном отказе в предоставлении муниципальной услуги осуществляется специалистами МФЦ.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3.5.4. Результатом административной процедуры является выдача заявителю решения о согласовании переустройства и (или) перепланировки жилого помещения либо решения о мотивированном отказе в предоставлении муниципальной услуги.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3.5.5. Максимальный срок исполнения административной процедуры - 3 календарных дня.</w:t>
      </w:r>
    </w:p>
    <w:p w:rsidR="00E86DE1" w:rsidRPr="00E86DE1" w:rsidRDefault="00E86DE1" w:rsidP="00E86DE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3.6. Подача заявителем запроса и иных документов,</w:t>
      </w:r>
    </w:p>
    <w:p w:rsidR="00E86DE1" w:rsidRPr="00E86DE1" w:rsidRDefault="00E86DE1" w:rsidP="00E86D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услуги, и прием</w:t>
      </w:r>
    </w:p>
    <w:p w:rsidR="00E86DE1" w:rsidRPr="00E86DE1" w:rsidRDefault="00E86DE1" w:rsidP="00E86D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таких запросов и документов в электронной форме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 xml:space="preserve">3.6.1. Подача заявителем заявления и иных документов, необходимых для предоставления муниципальной услуги, в электронной форме предусмотрена при помощи информационно-технологической и коммуникационной инфраструктуры, в том числе Портала государственных и муниципальных услуг </w:t>
      </w:r>
      <w:r w:rsidR="000F1187">
        <w:rPr>
          <w:rFonts w:ascii="Times New Roman" w:hAnsi="Times New Roman" w:cs="Times New Roman"/>
          <w:sz w:val="28"/>
          <w:szCs w:val="28"/>
        </w:rPr>
        <w:t>Амурской</w:t>
      </w:r>
      <w:r w:rsidRPr="00E86DE1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 xml:space="preserve">3.6.2. Заявитель вправе получить сведения о ходе предоставления муниципальной услуги в электронной форме с использованием информационно-технологической и коммуникационной инфраструктуры, в том числе Портала государственных и муниципальных услуг </w:t>
      </w:r>
      <w:r w:rsidR="000F1187">
        <w:rPr>
          <w:rFonts w:ascii="Times New Roman" w:hAnsi="Times New Roman" w:cs="Times New Roman"/>
          <w:sz w:val="28"/>
          <w:szCs w:val="28"/>
        </w:rPr>
        <w:t>Амурской</w:t>
      </w:r>
      <w:r w:rsidRPr="00E86DE1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3.6.3. Получение результата муниципальной услуги в электронной форме предусмотрено.</w:t>
      </w:r>
    </w:p>
    <w:p w:rsidR="00E86DE1" w:rsidRPr="00E86DE1" w:rsidRDefault="00E86DE1" w:rsidP="00E86DE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3.7. Взаимодействие управы района с иными органами</w:t>
      </w:r>
    </w:p>
    <w:p w:rsidR="00E86DE1" w:rsidRPr="00E86DE1" w:rsidRDefault="00E86DE1" w:rsidP="00E86D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государственной власти, органами местного самоуправления</w:t>
      </w:r>
    </w:p>
    <w:p w:rsidR="00E86DE1" w:rsidRPr="00E86DE1" w:rsidRDefault="00E86DE1" w:rsidP="00E86D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и организациями, участвующими в предоставлении</w:t>
      </w:r>
    </w:p>
    <w:p w:rsidR="00E86DE1" w:rsidRPr="00E86DE1" w:rsidRDefault="00E86DE1" w:rsidP="00E86D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муниципальных услуг в электронной форме</w:t>
      </w: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 xml:space="preserve">Для получения выписки из Единого государственного реестра недвижимости о зарегистрированных правах на объект недвижимости (переустраиваемое и (или) перепланируемое жилое помещение) предусмотрено межведомственное взаимодействие управ районов с Управлением Федеральной службы государственной регистрации, кадастра и картографии по </w:t>
      </w:r>
      <w:r w:rsidR="000F1187">
        <w:rPr>
          <w:rFonts w:ascii="Times New Roman" w:hAnsi="Times New Roman" w:cs="Times New Roman"/>
          <w:sz w:val="28"/>
          <w:szCs w:val="28"/>
        </w:rPr>
        <w:t>Амурской</w:t>
      </w:r>
      <w:r w:rsidRPr="00E86DE1">
        <w:rPr>
          <w:rFonts w:ascii="Times New Roman" w:hAnsi="Times New Roman" w:cs="Times New Roman"/>
          <w:sz w:val="28"/>
          <w:szCs w:val="28"/>
        </w:rPr>
        <w:t xml:space="preserve"> области в электронной форме.</w:t>
      </w:r>
    </w:p>
    <w:p w:rsidR="00E86DE1" w:rsidRPr="00E86DE1" w:rsidRDefault="00E86DE1" w:rsidP="00E86DE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E86DE1" w:rsidRPr="00E86DE1" w:rsidRDefault="00E86DE1" w:rsidP="00E86DE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DE1">
        <w:rPr>
          <w:rFonts w:ascii="Times New Roman" w:hAnsi="Times New Roman" w:cs="Times New Roman"/>
          <w:sz w:val="28"/>
          <w:szCs w:val="28"/>
        </w:rPr>
        <w:t>Заявитель вправе представить указанный документ самостоятельно.</w:t>
      </w:r>
    </w:p>
    <w:p w:rsidR="003161B1" w:rsidRPr="001152CA" w:rsidRDefault="003161B1" w:rsidP="00982E85">
      <w:pPr>
        <w:widowControl w:val="0"/>
        <w:autoSpaceDE w:val="0"/>
        <w:autoSpaceDN w:val="0"/>
        <w:adjustRightInd w:val="0"/>
        <w:ind w:firstLine="225"/>
        <w:jc w:val="both"/>
        <w:rPr>
          <w:b/>
          <w:szCs w:val="28"/>
        </w:rPr>
      </w:pPr>
      <w:r w:rsidRPr="001152CA">
        <w:rPr>
          <w:szCs w:val="28"/>
        </w:rPr>
        <w:t xml:space="preserve">2. Контроль исполнения настоящего постановления возложить на </w:t>
      </w:r>
      <w:r w:rsidR="00982E85" w:rsidRPr="001152CA">
        <w:rPr>
          <w:szCs w:val="28"/>
        </w:rPr>
        <w:t xml:space="preserve">первого </w:t>
      </w:r>
      <w:r w:rsidRPr="001152CA">
        <w:rPr>
          <w:szCs w:val="28"/>
        </w:rPr>
        <w:t xml:space="preserve">заместителя главы Администрации района </w:t>
      </w:r>
      <w:r w:rsidR="00982E85" w:rsidRPr="001152CA">
        <w:rPr>
          <w:szCs w:val="28"/>
        </w:rPr>
        <w:t>Колодина К.Е</w:t>
      </w:r>
      <w:r w:rsidRPr="001152CA">
        <w:rPr>
          <w:szCs w:val="28"/>
        </w:rPr>
        <w:t>.</w:t>
      </w:r>
    </w:p>
    <w:p w:rsidR="00CC40B6" w:rsidRPr="001152CA" w:rsidRDefault="00CC40B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26541" w:rsidRPr="001152CA" w:rsidRDefault="0072654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26541" w:rsidRDefault="0072654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8305C" w:rsidRPr="0018305C" w:rsidRDefault="0018305C" w:rsidP="0018305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46060" w:rsidRPr="00063D86" w:rsidRDefault="0018305C" w:rsidP="0018305C">
      <w:pPr>
        <w:pStyle w:val="ConsPlusTitle"/>
        <w:jc w:val="both"/>
        <w:rPr>
          <w:bCs w:val="0"/>
        </w:rPr>
      </w:pPr>
      <w:r w:rsidRPr="0018305C">
        <w:rPr>
          <w:rFonts w:ascii="Times New Roman" w:hAnsi="Times New Roman" w:cs="Times New Roman"/>
          <w:b w:val="0"/>
          <w:sz w:val="28"/>
          <w:szCs w:val="28"/>
        </w:rPr>
        <w:t xml:space="preserve">Глава района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</w:t>
      </w:r>
      <w:r w:rsidRPr="0018305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bookmarkStart w:id="0" w:name="_GoBack"/>
      <w:bookmarkEnd w:id="0"/>
      <w:r w:rsidRPr="0018305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Н.Н. Змушко</w:t>
      </w:r>
    </w:p>
    <w:sectPr w:rsidR="00846060" w:rsidRPr="00063D86" w:rsidSect="00192F31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4CE" w:rsidRDefault="001B54CE" w:rsidP="00131A1D">
      <w:pPr>
        <w:spacing w:line="240" w:lineRule="auto"/>
      </w:pPr>
      <w:r>
        <w:separator/>
      </w:r>
    </w:p>
  </w:endnote>
  <w:endnote w:type="continuationSeparator" w:id="0">
    <w:p w:rsidR="001B54CE" w:rsidRDefault="001B54CE" w:rsidP="00131A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4CE" w:rsidRDefault="001B54CE" w:rsidP="00131A1D">
      <w:pPr>
        <w:spacing w:line="240" w:lineRule="auto"/>
      </w:pPr>
      <w:r>
        <w:separator/>
      </w:r>
    </w:p>
  </w:footnote>
  <w:footnote w:type="continuationSeparator" w:id="0">
    <w:p w:rsidR="001B54CE" w:rsidRDefault="001B54CE" w:rsidP="00131A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  <w:sz w:val="26"/>
        <w:szCs w:val="26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multilevel"/>
    <w:tmpl w:val="00000005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31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</w:abstractNum>
  <w:abstractNum w:abstractNumId="6" w15:restartNumberingAfterBreak="0">
    <w:nsid w:val="33B7342C"/>
    <w:multiLevelType w:val="hybridMultilevel"/>
    <w:tmpl w:val="8CE6D764"/>
    <w:lvl w:ilvl="0" w:tplc="3CCA77A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2335812"/>
    <w:multiLevelType w:val="hybridMultilevel"/>
    <w:tmpl w:val="0C963670"/>
    <w:lvl w:ilvl="0" w:tplc="69C085A2">
      <w:start w:val="2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7411060C"/>
    <w:multiLevelType w:val="hybridMultilevel"/>
    <w:tmpl w:val="C6DEEEC6"/>
    <w:lvl w:ilvl="0" w:tplc="A96C26F2">
      <w:start w:val="1"/>
      <w:numFmt w:val="decimal"/>
      <w:lvlText w:val="%1)"/>
      <w:lvlJc w:val="left"/>
      <w:pPr>
        <w:ind w:left="1128" w:hanging="1128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48F"/>
    <w:rsid w:val="00015F5E"/>
    <w:rsid w:val="000412A6"/>
    <w:rsid w:val="000439EA"/>
    <w:rsid w:val="00063D86"/>
    <w:rsid w:val="00083939"/>
    <w:rsid w:val="00084928"/>
    <w:rsid w:val="00095B72"/>
    <w:rsid w:val="00095D71"/>
    <w:rsid w:val="000A457E"/>
    <w:rsid w:val="000B62A3"/>
    <w:rsid w:val="000F1187"/>
    <w:rsid w:val="0010585A"/>
    <w:rsid w:val="001152CA"/>
    <w:rsid w:val="00115FA7"/>
    <w:rsid w:val="00117B42"/>
    <w:rsid w:val="00131A1D"/>
    <w:rsid w:val="00131D15"/>
    <w:rsid w:val="00170805"/>
    <w:rsid w:val="0018305C"/>
    <w:rsid w:val="0019185E"/>
    <w:rsid w:val="00192F31"/>
    <w:rsid w:val="00193547"/>
    <w:rsid w:val="001A1997"/>
    <w:rsid w:val="001B54CE"/>
    <w:rsid w:val="001C4FB5"/>
    <w:rsid w:val="001D4F33"/>
    <w:rsid w:val="001F4E18"/>
    <w:rsid w:val="00200E73"/>
    <w:rsid w:val="00201EEA"/>
    <w:rsid w:val="00210862"/>
    <w:rsid w:val="002206CE"/>
    <w:rsid w:val="00244C55"/>
    <w:rsid w:val="00257970"/>
    <w:rsid w:val="002706FE"/>
    <w:rsid w:val="0027098D"/>
    <w:rsid w:val="002926D5"/>
    <w:rsid w:val="002A34B4"/>
    <w:rsid w:val="002D1B5A"/>
    <w:rsid w:val="002D441C"/>
    <w:rsid w:val="002F1D9E"/>
    <w:rsid w:val="00305B50"/>
    <w:rsid w:val="00307385"/>
    <w:rsid w:val="00307E84"/>
    <w:rsid w:val="003161B1"/>
    <w:rsid w:val="003215CF"/>
    <w:rsid w:val="003341C3"/>
    <w:rsid w:val="00340A8D"/>
    <w:rsid w:val="00356E81"/>
    <w:rsid w:val="003707CC"/>
    <w:rsid w:val="003745F6"/>
    <w:rsid w:val="003A5F7A"/>
    <w:rsid w:val="003F6378"/>
    <w:rsid w:val="0041248E"/>
    <w:rsid w:val="0048394D"/>
    <w:rsid w:val="004A7743"/>
    <w:rsid w:val="004B466F"/>
    <w:rsid w:val="004C2675"/>
    <w:rsid w:val="004C5609"/>
    <w:rsid w:val="004D3BB6"/>
    <w:rsid w:val="004E185E"/>
    <w:rsid w:val="00510A85"/>
    <w:rsid w:val="00511997"/>
    <w:rsid w:val="00514A2B"/>
    <w:rsid w:val="00515928"/>
    <w:rsid w:val="00542EDE"/>
    <w:rsid w:val="00545E02"/>
    <w:rsid w:val="00556211"/>
    <w:rsid w:val="005677EC"/>
    <w:rsid w:val="00575C88"/>
    <w:rsid w:val="005C42DB"/>
    <w:rsid w:val="005F7D16"/>
    <w:rsid w:val="00625138"/>
    <w:rsid w:val="00672351"/>
    <w:rsid w:val="0069246C"/>
    <w:rsid w:val="00694112"/>
    <w:rsid w:val="006C63AB"/>
    <w:rsid w:val="00702021"/>
    <w:rsid w:val="00717632"/>
    <w:rsid w:val="00726541"/>
    <w:rsid w:val="00746EB5"/>
    <w:rsid w:val="00750A5B"/>
    <w:rsid w:val="007C0A25"/>
    <w:rsid w:val="007C3431"/>
    <w:rsid w:val="007C40C8"/>
    <w:rsid w:val="007C66ED"/>
    <w:rsid w:val="007E3739"/>
    <w:rsid w:val="007F1EBE"/>
    <w:rsid w:val="00820CE2"/>
    <w:rsid w:val="0084324A"/>
    <w:rsid w:val="00846060"/>
    <w:rsid w:val="008978AC"/>
    <w:rsid w:val="008A5C38"/>
    <w:rsid w:val="008A7037"/>
    <w:rsid w:val="008A75B5"/>
    <w:rsid w:val="008B6CD7"/>
    <w:rsid w:val="008C1E13"/>
    <w:rsid w:val="008C42A8"/>
    <w:rsid w:val="008E1903"/>
    <w:rsid w:val="009430DC"/>
    <w:rsid w:val="009441A4"/>
    <w:rsid w:val="00960C1A"/>
    <w:rsid w:val="00971E49"/>
    <w:rsid w:val="00977104"/>
    <w:rsid w:val="00982E85"/>
    <w:rsid w:val="0099148F"/>
    <w:rsid w:val="00993C0C"/>
    <w:rsid w:val="009D7788"/>
    <w:rsid w:val="00A113A2"/>
    <w:rsid w:val="00A23990"/>
    <w:rsid w:val="00A317FB"/>
    <w:rsid w:val="00A404E9"/>
    <w:rsid w:val="00A501C8"/>
    <w:rsid w:val="00A661FD"/>
    <w:rsid w:val="00A71E53"/>
    <w:rsid w:val="00A8163F"/>
    <w:rsid w:val="00A82372"/>
    <w:rsid w:val="00A838BD"/>
    <w:rsid w:val="00AA4B02"/>
    <w:rsid w:val="00AC42AD"/>
    <w:rsid w:val="00AE4E09"/>
    <w:rsid w:val="00AE568C"/>
    <w:rsid w:val="00B07E61"/>
    <w:rsid w:val="00B11A45"/>
    <w:rsid w:val="00B14AF1"/>
    <w:rsid w:val="00B269B9"/>
    <w:rsid w:val="00B27229"/>
    <w:rsid w:val="00B35122"/>
    <w:rsid w:val="00B65469"/>
    <w:rsid w:val="00B709DF"/>
    <w:rsid w:val="00B83DCD"/>
    <w:rsid w:val="00B83F9D"/>
    <w:rsid w:val="00BB3396"/>
    <w:rsid w:val="00BD3D43"/>
    <w:rsid w:val="00C01BD4"/>
    <w:rsid w:val="00C23F66"/>
    <w:rsid w:val="00C3305C"/>
    <w:rsid w:val="00C53E37"/>
    <w:rsid w:val="00C640BD"/>
    <w:rsid w:val="00C76754"/>
    <w:rsid w:val="00CC40B6"/>
    <w:rsid w:val="00CF362C"/>
    <w:rsid w:val="00D05439"/>
    <w:rsid w:val="00D105DD"/>
    <w:rsid w:val="00D22102"/>
    <w:rsid w:val="00D242E9"/>
    <w:rsid w:val="00D40DC3"/>
    <w:rsid w:val="00D41B2C"/>
    <w:rsid w:val="00D441DF"/>
    <w:rsid w:val="00D51F47"/>
    <w:rsid w:val="00D74C1F"/>
    <w:rsid w:val="00D81222"/>
    <w:rsid w:val="00D9224E"/>
    <w:rsid w:val="00DB0134"/>
    <w:rsid w:val="00DC5E00"/>
    <w:rsid w:val="00DD4211"/>
    <w:rsid w:val="00DE29FC"/>
    <w:rsid w:val="00DE64D4"/>
    <w:rsid w:val="00DF3E66"/>
    <w:rsid w:val="00E21485"/>
    <w:rsid w:val="00E2254B"/>
    <w:rsid w:val="00E32574"/>
    <w:rsid w:val="00E42621"/>
    <w:rsid w:val="00E42EA0"/>
    <w:rsid w:val="00E51287"/>
    <w:rsid w:val="00E54480"/>
    <w:rsid w:val="00E86DE1"/>
    <w:rsid w:val="00E96113"/>
    <w:rsid w:val="00E9630A"/>
    <w:rsid w:val="00ED247C"/>
    <w:rsid w:val="00ED600E"/>
    <w:rsid w:val="00EE2A1B"/>
    <w:rsid w:val="00EF38AA"/>
    <w:rsid w:val="00EF6039"/>
    <w:rsid w:val="00F46663"/>
    <w:rsid w:val="00F64560"/>
    <w:rsid w:val="00FA335D"/>
    <w:rsid w:val="00FB5520"/>
    <w:rsid w:val="00FC20F9"/>
    <w:rsid w:val="00FC22CE"/>
    <w:rsid w:val="00FC4B1A"/>
    <w:rsid w:val="00FD34F7"/>
    <w:rsid w:val="00FD4BC5"/>
    <w:rsid w:val="00FE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0C879A4-3017-49D4-95A0-27DAC459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8BD"/>
    <w:pPr>
      <w:suppressAutoHyphens/>
      <w:spacing w:line="276" w:lineRule="auto"/>
    </w:pPr>
    <w:rPr>
      <w:sz w:val="28"/>
      <w:szCs w:val="22"/>
      <w:lang w:eastAsia="zh-CN"/>
    </w:rPr>
  </w:style>
  <w:style w:type="paragraph" w:styleId="3">
    <w:name w:val="heading 3"/>
    <w:basedOn w:val="a"/>
    <w:next w:val="a"/>
    <w:qFormat/>
    <w:rsid w:val="00A838BD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838BD"/>
    <w:rPr>
      <w:rFonts w:ascii="Symbol" w:hAnsi="Symbol" w:cs="Symbol" w:hint="default"/>
    </w:rPr>
  </w:style>
  <w:style w:type="character" w:customStyle="1" w:styleId="WW8Num1z1">
    <w:name w:val="WW8Num1z1"/>
    <w:rsid w:val="00A838BD"/>
    <w:rPr>
      <w:rFonts w:ascii="Courier New" w:hAnsi="Courier New" w:cs="Courier New" w:hint="default"/>
    </w:rPr>
  </w:style>
  <w:style w:type="character" w:customStyle="1" w:styleId="WW8Num1z2">
    <w:name w:val="WW8Num1z2"/>
    <w:rsid w:val="00A838BD"/>
    <w:rPr>
      <w:rFonts w:ascii="Wingdings" w:hAnsi="Wingdings" w:cs="Wingdings" w:hint="default"/>
    </w:rPr>
  </w:style>
  <w:style w:type="character" w:customStyle="1" w:styleId="WW8Num2z0">
    <w:name w:val="WW8Num2z0"/>
    <w:rsid w:val="00A838BD"/>
    <w:rPr>
      <w:rFonts w:cs="Times New Roman"/>
    </w:rPr>
  </w:style>
  <w:style w:type="character" w:customStyle="1" w:styleId="WW8Num3z0">
    <w:name w:val="WW8Num3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3z1">
    <w:name w:val="WW8Num3z1"/>
    <w:rsid w:val="00A838BD"/>
    <w:rPr>
      <w:rFonts w:cs="Times New Roman"/>
    </w:rPr>
  </w:style>
  <w:style w:type="character" w:customStyle="1" w:styleId="WW8Num4z0">
    <w:name w:val="WW8Num4z0"/>
    <w:rsid w:val="00A838BD"/>
    <w:rPr>
      <w:rFonts w:ascii="Symbol" w:hAnsi="Symbol" w:cs="Symbol" w:hint="default"/>
      <w:sz w:val="26"/>
      <w:szCs w:val="26"/>
    </w:rPr>
  </w:style>
  <w:style w:type="character" w:customStyle="1" w:styleId="WW8Num4z1">
    <w:name w:val="WW8Num4z1"/>
    <w:rsid w:val="00A838BD"/>
    <w:rPr>
      <w:rFonts w:cs="Times New Roman" w:hint="default"/>
    </w:rPr>
  </w:style>
  <w:style w:type="character" w:customStyle="1" w:styleId="WW8Num4z2">
    <w:name w:val="WW8Num4z2"/>
    <w:rsid w:val="00A838BD"/>
    <w:rPr>
      <w:rFonts w:cs="Times New Roman"/>
    </w:rPr>
  </w:style>
  <w:style w:type="character" w:customStyle="1" w:styleId="WW8Num5z0">
    <w:name w:val="WW8Num5z0"/>
    <w:rsid w:val="00A838BD"/>
    <w:rPr>
      <w:rFonts w:ascii="Symbol" w:hAnsi="Symbol" w:cs="Symbol" w:hint="default"/>
    </w:rPr>
  </w:style>
  <w:style w:type="character" w:customStyle="1" w:styleId="WW8Num5z1">
    <w:name w:val="WW8Num5z1"/>
    <w:rsid w:val="00A838BD"/>
    <w:rPr>
      <w:rFonts w:ascii="Courier New" w:hAnsi="Courier New" w:cs="Courier New" w:hint="default"/>
    </w:rPr>
  </w:style>
  <w:style w:type="character" w:customStyle="1" w:styleId="WW8Num5z2">
    <w:name w:val="WW8Num5z2"/>
    <w:rsid w:val="00A838BD"/>
    <w:rPr>
      <w:rFonts w:ascii="Wingdings" w:hAnsi="Wingdings" w:cs="Wingdings" w:hint="default"/>
    </w:rPr>
  </w:style>
  <w:style w:type="character" w:customStyle="1" w:styleId="WW8Num6z0">
    <w:name w:val="WW8Num6z0"/>
    <w:rsid w:val="00A838BD"/>
    <w:rPr>
      <w:rFonts w:ascii="Symbol" w:hAnsi="Symbol" w:cs="Symbol" w:hint="default"/>
    </w:rPr>
  </w:style>
  <w:style w:type="character" w:customStyle="1" w:styleId="WW8Num6z1">
    <w:name w:val="WW8Num6z1"/>
    <w:rsid w:val="00A838BD"/>
    <w:rPr>
      <w:rFonts w:ascii="Courier New" w:hAnsi="Courier New" w:cs="Courier New" w:hint="default"/>
    </w:rPr>
  </w:style>
  <w:style w:type="character" w:customStyle="1" w:styleId="WW8Num6z2">
    <w:name w:val="WW8Num6z2"/>
    <w:rsid w:val="00A838BD"/>
    <w:rPr>
      <w:rFonts w:ascii="Wingdings" w:hAnsi="Wingdings" w:cs="Wingdings" w:hint="default"/>
    </w:rPr>
  </w:style>
  <w:style w:type="character" w:customStyle="1" w:styleId="WW8Num7z0">
    <w:name w:val="WW8Num7z0"/>
    <w:rsid w:val="00A838BD"/>
    <w:rPr>
      <w:rFonts w:cs="Times New Roman"/>
    </w:rPr>
  </w:style>
  <w:style w:type="character" w:customStyle="1" w:styleId="WW8Num8z0">
    <w:name w:val="WW8Num8z0"/>
    <w:rsid w:val="00A838BD"/>
    <w:rPr>
      <w:rFonts w:cs="Times New Roman"/>
    </w:rPr>
  </w:style>
  <w:style w:type="character" w:customStyle="1" w:styleId="WW8Num8z1">
    <w:name w:val="WW8Num8z1"/>
    <w:rsid w:val="00A838BD"/>
    <w:rPr>
      <w:rFonts w:cs="Times New Roman" w:hint="default"/>
    </w:rPr>
  </w:style>
  <w:style w:type="character" w:customStyle="1" w:styleId="WW8Num9z0">
    <w:name w:val="WW8Num9z0"/>
    <w:rsid w:val="00A838BD"/>
    <w:rPr>
      <w:rFonts w:cs="Times New Roman" w:hint="default"/>
    </w:rPr>
  </w:style>
  <w:style w:type="character" w:customStyle="1" w:styleId="WW8Num9z1">
    <w:name w:val="WW8Num9z1"/>
    <w:rsid w:val="00A838BD"/>
    <w:rPr>
      <w:rFonts w:cs="Times New Roman"/>
    </w:rPr>
  </w:style>
  <w:style w:type="character" w:customStyle="1" w:styleId="WW8Num10z0">
    <w:name w:val="WW8Num10z0"/>
    <w:rsid w:val="00A838BD"/>
    <w:rPr>
      <w:rFonts w:ascii="Symbol" w:hAnsi="Symbol" w:cs="Symbol" w:hint="default"/>
    </w:rPr>
  </w:style>
  <w:style w:type="character" w:customStyle="1" w:styleId="WW8Num10z1">
    <w:name w:val="WW8Num10z1"/>
    <w:rsid w:val="00A838BD"/>
    <w:rPr>
      <w:rFonts w:ascii="Courier New" w:hAnsi="Courier New" w:cs="Courier New" w:hint="default"/>
    </w:rPr>
  </w:style>
  <w:style w:type="character" w:customStyle="1" w:styleId="WW8Num10z2">
    <w:name w:val="WW8Num10z2"/>
    <w:rsid w:val="00A838BD"/>
    <w:rPr>
      <w:rFonts w:ascii="Wingdings" w:hAnsi="Wingdings" w:cs="Wingdings" w:hint="default"/>
    </w:rPr>
  </w:style>
  <w:style w:type="character" w:customStyle="1" w:styleId="WW8Num11z0">
    <w:name w:val="WW8Num11z0"/>
    <w:rsid w:val="00A838BD"/>
    <w:rPr>
      <w:rFonts w:ascii="Symbol" w:hAnsi="Symbol" w:cs="Symbol" w:hint="default"/>
    </w:rPr>
  </w:style>
  <w:style w:type="character" w:customStyle="1" w:styleId="WW8Num11z1">
    <w:name w:val="WW8Num11z1"/>
    <w:rsid w:val="00A838BD"/>
    <w:rPr>
      <w:rFonts w:ascii="Courier New" w:hAnsi="Courier New" w:cs="Courier New" w:hint="default"/>
    </w:rPr>
  </w:style>
  <w:style w:type="character" w:customStyle="1" w:styleId="WW8Num11z2">
    <w:name w:val="WW8Num11z2"/>
    <w:rsid w:val="00A838BD"/>
    <w:rPr>
      <w:rFonts w:ascii="Wingdings" w:hAnsi="Wingdings" w:cs="Wingdings" w:hint="default"/>
    </w:rPr>
  </w:style>
  <w:style w:type="character" w:customStyle="1" w:styleId="WW8Num12z0">
    <w:name w:val="WW8Num12z0"/>
    <w:rsid w:val="00A838BD"/>
    <w:rPr>
      <w:rFonts w:ascii="Symbol" w:hAnsi="Symbol" w:cs="Symbol" w:hint="default"/>
    </w:rPr>
  </w:style>
  <w:style w:type="character" w:customStyle="1" w:styleId="WW8Num12z1">
    <w:name w:val="WW8Num12z1"/>
    <w:rsid w:val="00A838BD"/>
    <w:rPr>
      <w:rFonts w:cs="Times New Roman" w:hint="default"/>
    </w:rPr>
  </w:style>
  <w:style w:type="character" w:customStyle="1" w:styleId="WW8Num12z2">
    <w:name w:val="WW8Num12z2"/>
    <w:rsid w:val="00A838BD"/>
    <w:rPr>
      <w:rFonts w:cs="Times New Roman"/>
    </w:rPr>
  </w:style>
  <w:style w:type="character" w:customStyle="1" w:styleId="WW8Num13z0">
    <w:name w:val="WW8Num13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13z1">
    <w:name w:val="WW8Num13z1"/>
    <w:rsid w:val="00A838BD"/>
    <w:rPr>
      <w:rFonts w:cs="Times New Roman"/>
    </w:rPr>
  </w:style>
  <w:style w:type="character" w:customStyle="1" w:styleId="WW8Num14z0">
    <w:name w:val="WW8Num14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14z1">
    <w:name w:val="WW8Num14z1"/>
    <w:rsid w:val="00A838BD"/>
    <w:rPr>
      <w:rFonts w:cs="Times New Roman"/>
    </w:rPr>
  </w:style>
  <w:style w:type="character" w:customStyle="1" w:styleId="WW8Num15z0">
    <w:name w:val="WW8Num15z0"/>
    <w:rsid w:val="00A838BD"/>
    <w:rPr>
      <w:rFonts w:cs="Times New Roman" w:hint="default"/>
    </w:rPr>
  </w:style>
  <w:style w:type="character" w:customStyle="1" w:styleId="WW8Num15z1">
    <w:name w:val="WW8Num15z1"/>
    <w:rsid w:val="00A838BD"/>
    <w:rPr>
      <w:rFonts w:cs="Times New Roman"/>
    </w:rPr>
  </w:style>
  <w:style w:type="character" w:customStyle="1" w:styleId="WW8Num16z0">
    <w:name w:val="WW8Num16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16z1">
    <w:name w:val="WW8Num16z1"/>
    <w:rsid w:val="00A838BD"/>
    <w:rPr>
      <w:rFonts w:cs="Times New Roman"/>
    </w:rPr>
  </w:style>
  <w:style w:type="character" w:customStyle="1" w:styleId="WW8Num17z0">
    <w:name w:val="WW8Num17z0"/>
    <w:rsid w:val="00A838BD"/>
    <w:rPr>
      <w:rFonts w:ascii="Symbol" w:hAnsi="Symbol" w:cs="Symbol" w:hint="default"/>
    </w:rPr>
  </w:style>
  <w:style w:type="character" w:customStyle="1" w:styleId="WW8Num17z1">
    <w:name w:val="WW8Num17z1"/>
    <w:rsid w:val="00A838BD"/>
    <w:rPr>
      <w:rFonts w:ascii="Courier New" w:hAnsi="Courier New" w:cs="Courier New" w:hint="default"/>
    </w:rPr>
  </w:style>
  <w:style w:type="character" w:customStyle="1" w:styleId="WW8Num17z2">
    <w:name w:val="WW8Num17z2"/>
    <w:rsid w:val="00A838BD"/>
    <w:rPr>
      <w:rFonts w:ascii="Wingdings" w:hAnsi="Wingdings" w:cs="Wingdings" w:hint="default"/>
    </w:rPr>
  </w:style>
  <w:style w:type="character" w:customStyle="1" w:styleId="WW8Num18z0">
    <w:name w:val="WW8Num18z0"/>
    <w:rsid w:val="00A838BD"/>
    <w:rPr>
      <w:rFonts w:hint="default"/>
    </w:rPr>
  </w:style>
  <w:style w:type="character" w:customStyle="1" w:styleId="WW8Num19z0">
    <w:name w:val="WW8Num19z0"/>
    <w:rsid w:val="00A838BD"/>
    <w:rPr>
      <w:rFonts w:ascii="Symbol" w:hAnsi="Symbol" w:cs="Symbol" w:hint="default"/>
    </w:rPr>
  </w:style>
  <w:style w:type="character" w:customStyle="1" w:styleId="WW8Num19z1">
    <w:name w:val="WW8Num19z1"/>
    <w:rsid w:val="00A838BD"/>
    <w:rPr>
      <w:rFonts w:ascii="Courier New" w:hAnsi="Courier New" w:cs="Courier New" w:hint="default"/>
    </w:rPr>
  </w:style>
  <w:style w:type="character" w:customStyle="1" w:styleId="WW8Num19z2">
    <w:name w:val="WW8Num19z2"/>
    <w:rsid w:val="00A838BD"/>
    <w:rPr>
      <w:rFonts w:ascii="Wingdings" w:hAnsi="Wingdings" w:cs="Wingdings" w:hint="default"/>
    </w:rPr>
  </w:style>
  <w:style w:type="character" w:customStyle="1" w:styleId="WW8Num20z0">
    <w:name w:val="WW8Num20z0"/>
    <w:rsid w:val="00A838BD"/>
    <w:rPr>
      <w:rFonts w:ascii="Symbol" w:hAnsi="Symbol" w:cs="Symbol" w:hint="default"/>
    </w:rPr>
  </w:style>
  <w:style w:type="character" w:customStyle="1" w:styleId="WW8Num20z1">
    <w:name w:val="WW8Num20z1"/>
    <w:rsid w:val="00A838BD"/>
    <w:rPr>
      <w:rFonts w:cs="Times New Roman" w:hint="default"/>
    </w:rPr>
  </w:style>
  <w:style w:type="character" w:customStyle="1" w:styleId="WW8Num20z2">
    <w:name w:val="WW8Num20z2"/>
    <w:rsid w:val="00A838BD"/>
    <w:rPr>
      <w:rFonts w:cs="Times New Roman"/>
    </w:rPr>
  </w:style>
  <w:style w:type="character" w:customStyle="1" w:styleId="WW8Num21z0">
    <w:name w:val="WW8Num21z0"/>
    <w:rsid w:val="00A838BD"/>
    <w:rPr>
      <w:rFonts w:cs="Times New Roman"/>
    </w:rPr>
  </w:style>
  <w:style w:type="character" w:customStyle="1" w:styleId="WW8Num22z0">
    <w:name w:val="WW8Num22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22z1">
    <w:name w:val="WW8Num22z1"/>
    <w:rsid w:val="00A838BD"/>
    <w:rPr>
      <w:rFonts w:cs="Times New Roman"/>
    </w:rPr>
  </w:style>
  <w:style w:type="character" w:customStyle="1" w:styleId="WW8Num23z0">
    <w:name w:val="WW8Num23z0"/>
    <w:rsid w:val="00A838BD"/>
    <w:rPr>
      <w:rFonts w:cs="Times New Roman"/>
      <w:b w:val="0"/>
      <w:bCs w:val="0"/>
    </w:rPr>
  </w:style>
  <w:style w:type="character" w:customStyle="1" w:styleId="WW8Num23z1">
    <w:name w:val="WW8Num23z1"/>
    <w:rsid w:val="00A838BD"/>
    <w:rPr>
      <w:rFonts w:cs="Times New Roman"/>
    </w:rPr>
  </w:style>
  <w:style w:type="character" w:customStyle="1" w:styleId="WW8Num24z0">
    <w:name w:val="WW8Num24z0"/>
    <w:rsid w:val="00A838BD"/>
    <w:rPr>
      <w:rFonts w:ascii="Symbol" w:hAnsi="Symbol" w:cs="Symbol" w:hint="default"/>
    </w:rPr>
  </w:style>
  <w:style w:type="character" w:customStyle="1" w:styleId="WW8Num24z1">
    <w:name w:val="WW8Num24z1"/>
    <w:rsid w:val="00A838BD"/>
    <w:rPr>
      <w:rFonts w:ascii="Courier New" w:hAnsi="Courier New" w:cs="Courier New" w:hint="default"/>
    </w:rPr>
  </w:style>
  <w:style w:type="character" w:customStyle="1" w:styleId="WW8Num24z2">
    <w:name w:val="WW8Num24z2"/>
    <w:rsid w:val="00A838BD"/>
    <w:rPr>
      <w:rFonts w:ascii="Wingdings" w:hAnsi="Wingdings" w:cs="Wingdings" w:hint="default"/>
    </w:rPr>
  </w:style>
  <w:style w:type="character" w:customStyle="1" w:styleId="WW8Num25z0">
    <w:name w:val="WW8Num25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25z1">
    <w:name w:val="WW8Num25z1"/>
    <w:rsid w:val="00A838BD"/>
    <w:rPr>
      <w:rFonts w:cs="Times New Roman"/>
    </w:rPr>
  </w:style>
  <w:style w:type="character" w:customStyle="1" w:styleId="WW8Num26z0">
    <w:name w:val="WW8Num26z0"/>
    <w:rsid w:val="00A838BD"/>
    <w:rPr>
      <w:rFonts w:cs="Times New Roman"/>
      <w:b w:val="0"/>
      <w:bCs w:val="0"/>
    </w:rPr>
  </w:style>
  <w:style w:type="character" w:customStyle="1" w:styleId="WW8Num26z1">
    <w:name w:val="WW8Num26z1"/>
    <w:rsid w:val="00A838BD"/>
    <w:rPr>
      <w:rFonts w:cs="Times New Roman"/>
    </w:rPr>
  </w:style>
  <w:style w:type="character" w:customStyle="1" w:styleId="WW8Num27z0">
    <w:name w:val="WW8Num27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27z1">
    <w:name w:val="WW8Num27z1"/>
    <w:rsid w:val="00A838BD"/>
    <w:rPr>
      <w:rFonts w:cs="Times New Roman"/>
    </w:rPr>
  </w:style>
  <w:style w:type="character" w:customStyle="1" w:styleId="WW8Num28z0">
    <w:name w:val="WW8Num28z0"/>
    <w:rsid w:val="00A838BD"/>
    <w:rPr>
      <w:rFonts w:ascii="Symbol" w:hAnsi="Symbol" w:cs="Symbol" w:hint="default"/>
    </w:rPr>
  </w:style>
  <w:style w:type="character" w:customStyle="1" w:styleId="WW8Num28z1">
    <w:name w:val="WW8Num28z1"/>
    <w:rsid w:val="00A838BD"/>
    <w:rPr>
      <w:rFonts w:ascii="Courier New" w:hAnsi="Courier New" w:cs="Courier New" w:hint="default"/>
    </w:rPr>
  </w:style>
  <w:style w:type="character" w:customStyle="1" w:styleId="WW8Num28z2">
    <w:name w:val="WW8Num28z2"/>
    <w:rsid w:val="00A838BD"/>
    <w:rPr>
      <w:rFonts w:ascii="Wingdings" w:hAnsi="Wingdings" w:cs="Wingdings" w:hint="default"/>
    </w:rPr>
  </w:style>
  <w:style w:type="character" w:customStyle="1" w:styleId="WW8Num29z0">
    <w:name w:val="WW8Num29z0"/>
    <w:rsid w:val="00A838BD"/>
    <w:rPr>
      <w:rFonts w:ascii="Symbol" w:hAnsi="Symbol" w:cs="Symbol" w:hint="default"/>
    </w:rPr>
  </w:style>
  <w:style w:type="character" w:customStyle="1" w:styleId="WW8Num29z1">
    <w:name w:val="WW8Num29z1"/>
    <w:rsid w:val="00A838BD"/>
    <w:rPr>
      <w:rFonts w:ascii="Courier New" w:hAnsi="Courier New" w:cs="Courier New" w:hint="default"/>
    </w:rPr>
  </w:style>
  <w:style w:type="character" w:customStyle="1" w:styleId="WW8Num29z2">
    <w:name w:val="WW8Num29z2"/>
    <w:rsid w:val="00A838BD"/>
    <w:rPr>
      <w:rFonts w:ascii="Wingdings" w:hAnsi="Wingdings" w:cs="Wingdings" w:hint="default"/>
    </w:rPr>
  </w:style>
  <w:style w:type="character" w:customStyle="1" w:styleId="WW8Num30z0">
    <w:name w:val="WW8Num30z0"/>
    <w:rsid w:val="00A838BD"/>
    <w:rPr>
      <w:rFonts w:cs="Times New Roman" w:hint="default"/>
    </w:rPr>
  </w:style>
  <w:style w:type="character" w:customStyle="1" w:styleId="WW8Num30z1">
    <w:name w:val="WW8Num30z1"/>
    <w:rsid w:val="00A838BD"/>
    <w:rPr>
      <w:rFonts w:cs="Times New Roman"/>
    </w:rPr>
  </w:style>
  <w:style w:type="character" w:customStyle="1" w:styleId="WW8Num31z0">
    <w:name w:val="WW8Num31z0"/>
    <w:rsid w:val="00A838BD"/>
    <w:rPr>
      <w:rFonts w:ascii="Symbol" w:hAnsi="Symbol" w:cs="Symbol" w:hint="default"/>
    </w:rPr>
  </w:style>
  <w:style w:type="character" w:customStyle="1" w:styleId="WW8Num31z1">
    <w:name w:val="WW8Num31z1"/>
    <w:rsid w:val="00A838BD"/>
    <w:rPr>
      <w:rFonts w:cs="Times New Roman" w:hint="default"/>
    </w:rPr>
  </w:style>
  <w:style w:type="character" w:customStyle="1" w:styleId="WW8Num31z2">
    <w:name w:val="WW8Num31z2"/>
    <w:rsid w:val="00A838BD"/>
    <w:rPr>
      <w:rFonts w:cs="Times New Roman"/>
    </w:rPr>
  </w:style>
  <w:style w:type="character" w:customStyle="1" w:styleId="WW8Num32z0">
    <w:name w:val="WW8Num32z0"/>
    <w:rsid w:val="00A838BD"/>
    <w:rPr>
      <w:rFonts w:ascii="Symbol" w:hAnsi="Symbol" w:cs="Symbol" w:hint="default"/>
    </w:rPr>
  </w:style>
  <w:style w:type="character" w:customStyle="1" w:styleId="WW8Num32z1">
    <w:name w:val="WW8Num32z1"/>
    <w:rsid w:val="00A838BD"/>
    <w:rPr>
      <w:rFonts w:ascii="Courier New" w:hAnsi="Courier New" w:cs="Courier New" w:hint="default"/>
    </w:rPr>
  </w:style>
  <w:style w:type="character" w:customStyle="1" w:styleId="WW8Num32z2">
    <w:name w:val="WW8Num32z2"/>
    <w:rsid w:val="00A838BD"/>
    <w:rPr>
      <w:rFonts w:ascii="Wingdings" w:hAnsi="Wingdings" w:cs="Wingdings" w:hint="default"/>
    </w:rPr>
  </w:style>
  <w:style w:type="character" w:customStyle="1" w:styleId="WW8Num33z0">
    <w:name w:val="WW8Num33z0"/>
    <w:rsid w:val="00A838BD"/>
    <w:rPr>
      <w:rFonts w:ascii="Symbol" w:hAnsi="Symbol" w:cs="Symbol" w:hint="default"/>
    </w:rPr>
  </w:style>
  <w:style w:type="character" w:customStyle="1" w:styleId="WW8Num33z1">
    <w:name w:val="WW8Num33z1"/>
    <w:rsid w:val="00A838BD"/>
    <w:rPr>
      <w:rFonts w:cs="Times New Roman" w:hint="default"/>
    </w:rPr>
  </w:style>
  <w:style w:type="character" w:customStyle="1" w:styleId="WW8Num33z2">
    <w:name w:val="WW8Num33z2"/>
    <w:rsid w:val="00A838BD"/>
    <w:rPr>
      <w:rFonts w:cs="Times New Roman"/>
    </w:rPr>
  </w:style>
  <w:style w:type="character" w:customStyle="1" w:styleId="1">
    <w:name w:val="Основной шрифт абзаца1"/>
    <w:rsid w:val="00A838BD"/>
  </w:style>
  <w:style w:type="character" w:customStyle="1" w:styleId="5">
    <w:name w:val="Знак Знак5"/>
    <w:rsid w:val="00A838BD"/>
    <w:rPr>
      <w:rFonts w:ascii="Calibri" w:hAnsi="Calibri" w:cs="Times New Roman"/>
      <w:sz w:val="22"/>
      <w:szCs w:val="22"/>
    </w:rPr>
  </w:style>
  <w:style w:type="character" w:customStyle="1" w:styleId="4">
    <w:name w:val="Знак Знак4"/>
    <w:rsid w:val="00A838BD"/>
    <w:rPr>
      <w:rFonts w:ascii="Calibri" w:hAnsi="Calibri" w:cs="Times New Roman"/>
      <w:sz w:val="22"/>
      <w:szCs w:val="22"/>
    </w:rPr>
  </w:style>
  <w:style w:type="character" w:customStyle="1" w:styleId="30">
    <w:name w:val="Знак Знак3"/>
    <w:rsid w:val="00A838BD"/>
    <w:rPr>
      <w:rFonts w:ascii="Calibri" w:hAnsi="Calibri" w:cs="Times New Roman"/>
      <w:sz w:val="22"/>
      <w:szCs w:val="22"/>
    </w:rPr>
  </w:style>
  <w:style w:type="character" w:customStyle="1" w:styleId="2">
    <w:name w:val="Знак Знак2"/>
    <w:rsid w:val="00A838BD"/>
    <w:rPr>
      <w:rFonts w:ascii="Tahoma" w:hAnsi="Tahoma" w:cs="Tahoma"/>
      <w:sz w:val="16"/>
      <w:szCs w:val="16"/>
    </w:rPr>
  </w:style>
  <w:style w:type="character" w:styleId="a3">
    <w:name w:val="Hyperlink"/>
    <w:rsid w:val="00A838BD"/>
    <w:rPr>
      <w:rFonts w:cs="Times New Roman"/>
      <w:color w:val="0000FF"/>
      <w:u w:val="single"/>
    </w:rPr>
  </w:style>
  <w:style w:type="character" w:customStyle="1" w:styleId="10">
    <w:name w:val="Знак примечания1"/>
    <w:rsid w:val="00A838BD"/>
    <w:rPr>
      <w:rFonts w:cs="Times New Roman"/>
      <w:sz w:val="16"/>
      <w:szCs w:val="16"/>
    </w:rPr>
  </w:style>
  <w:style w:type="character" w:customStyle="1" w:styleId="11">
    <w:name w:val="Знак Знак1"/>
    <w:rsid w:val="00A838BD"/>
    <w:rPr>
      <w:rFonts w:ascii="Calibri" w:hAnsi="Calibri" w:cs="Times New Roman"/>
      <w:sz w:val="20"/>
      <w:szCs w:val="20"/>
    </w:rPr>
  </w:style>
  <w:style w:type="character" w:customStyle="1" w:styleId="a4">
    <w:name w:val="Знак Знак"/>
    <w:rsid w:val="00A838BD"/>
    <w:rPr>
      <w:rFonts w:ascii="Calibri" w:hAnsi="Calibri" w:cs="Times New Roman"/>
      <w:b/>
      <w:bCs/>
      <w:sz w:val="20"/>
      <w:szCs w:val="20"/>
    </w:rPr>
  </w:style>
  <w:style w:type="character" w:customStyle="1" w:styleId="6">
    <w:name w:val="Знак Знак6"/>
    <w:rsid w:val="00A838BD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customStyle="1" w:styleId="12">
    <w:name w:val="Обычный (веб) Знак1 Знак"/>
    <w:rsid w:val="00A838BD"/>
    <w:rPr>
      <w:rFonts w:eastAsia="SimSun"/>
      <w:sz w:val="16"/>
    </w:rPr>
  </w:style>
  <w:style w:type="character" w:customStyle="1" w:styleId="ConsPlusNormal">
    <w:name w:val="ConsPlusNormal Знак"/>
    <w:uiPriority w:val="99"/>
    <w:rsid w:val="00A838BD"/>
    <w:rPr>
      <w:rFonts w:ascii="Arial" w:hAnsi="Arial" w:cs="Arial"/>
      <w:sz w:val="26"/>
    </w:rPr>
  </w:style>
  <w:style w:type="paragraph" w:customStyle="1" w:styleId="13">
    <w:name w:val="Заголовок1"/>
    <w:basedOn w:val="a"/>
    <w:next w:val="a5"/>
    <w:rsid w:val="00A838BD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5">
    <w:name w:val="Body Text"/>
    <w:basedOn w:val="a"/>
    <w:rsid w:val="00A838BD"/>
    <w:pPr>
      <w:spacing w:after="120"/>
    </w:pPr>
    <w:rPr>
      <w:rFonts w:ascii="Calibri" w:eastAsia="Calibri" w:hAnsi="Calibri" w:cs="Calibri"/>
      <w:sz w:val="22"/>
    </w:rPr>
  </w:style>
  <w:style w:type="paragraph" w:styleId="a6">
    <w:name w:val="List"/>
    <w:basedOn w:val="a5"/>
    <w:rsid w:val="00A838BD"/>
    <w:rPr>
      <w:rFonts w:cs="Mangal"/>
    </w:rPr>
  </w:style>
  <w:style w:type="paragraph" w:styleId="a7">
    <w:name w:val="caption"/>
    <w:basedOn w:val="a"/>
    <w:qFormat/>
    <w:rsid w:val="00A838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A838BD"/>
    <w:pPr>
      <w:suppressLineNumbers/>
    </w:pPr>
    <w:rPr>
      <w:rFonts w:cs="Mangal"/>
    </w:rPr>
  </w:style>
  <w:style w:type="paragraph" w:customStyle="1" w:styleId="ConsPlusNormal0">
    <w:name w:val="ConsPlusNormal"/>
    <w:rsid w:val="00A838BD"/>
    <w:pPr>
      <w:widowControl w:val="0"/>
      <w:suppressAutoHyphens/>
      <w:autoSpaceDE w:val="0"/>
    </w:pPr>
    <w:rPr>
      <w:rFonts w:ascii="Arial" w:eastAsia="Calibri" w:hAnsi="Arial" w:cs="Arial"/>
      <w:sz w:val="26"/>
      <w:szCs w:val="26"/>
      <w:lang w:eastAsia="zh-CN"/>
    </w:rPr>
  </w:style>
  <w:style w:type="paragraph" w:customStyle="1" w:styleId="ConsPlusNonformat">
    <w:name w:val="ConsPlusNonformat"/>
    <w:rsid w:val="00A838BD"/>
    <w:pPr>
      <w:widowControl w:val="0"/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customStyle="1" w:styleId="ConsPlusTitle">
    <w:name w:val="ConsPlusTitle"/>
    <w:rsid w:val="00A838BD"/>
    <w:pPr>
      <w:widowControl w:val="0"/>
      <w:suppressAutoHyphens/>
      <w:autoSpaceDE w:val="0"/>
    </w:pPr>
    <w:rPr>
      <w:rFonts w:ascii="Arial" w:eastAsia="Calibri" w:hAnsi="Arial" w:cs="Arial"/>
      <w:b/>
      <w:bCs/>
      <w:lang w:eastAsia="zh-CN"/>
    </w:rPr>
  </w:style>
  <w:style w:type="paragraph" w:customStyle="1" w:styleId="ConsPlusCell">
    <w:name w:val="ConsPlusCell"/>
    <w:rsid w:val="00A838BD"/>
    <w:pPr>
      <w:widowControl w:val="0"/>
      <w:suppressAutoHyphens/>
      <w:autoSpaceDE w:val="0"/>
    </w:pPr>
    <w:rPr>
      <w:rFonts w:ascii="Arial" w:eastAsia="Calibri" w:hAnsi="Arial" w:cs="Arial"/>
      <w:lang w:eastAsia="zh-CN"/>
    </w:rPr>
  </w:style>
  <w:style w:type="paragraph" w:styleId="a8">
    <w:name w:val="header"/>
    <w:basedOn w:val="a"/>
    <w:rsid w:val="00A838BD"/>
    <w:pPr>
      <w:tabs>
        <w:tab w:val="center" w:pos="4677"/>
        <w:tab w:val="right" w:pos="9355"/>
      </w:tabs>
      <w:spacing w:after="200"/>
    </w:pPr>
    <w:rPr>
      <w:rFonts w:ascii="Calibri" w:eastAsia="Calibri" w:hAnsi="Calibri" w:cs="Calibri"/>
      <w:sz w:val="22"/>
    </w:rPr>
  </w:style>
  <w:style w:type="paragraph" w:styleId="a9">
    <w:name w:val="footer"/>
    <w:basedOn w:val="a"/>
    <w:rsid w:val="00A838BD"/>
    <w:pPr>
      <w:tabs>
        <w:tab w:val="center" w:pos="4677"/>
        <w:tab w:val="right" w:pos="9355"/>
      </w:tabs>
      <w:spacing w:after="200"/>
    </w:pPr>
    <w:rPr>
      <w:rFonts w:ascii="Calibri" w:eastAsia="Calibri" w:hAnsi="Calibri" w:cs="Calibri"/>
      <w:sz w:val="22"/>
    </w:rPr>
  </w:style>
  <w:style w:type="paragraph" w:customStyle="1" w:styleId="15">
    <w:name w:val="Абзац списка1"/>
    <w:basedOn w:val="a"/>
    <w:rsid w:val="00A838BD"/>
    <w:pPr>
      <w:spacing w:after="200"/>
      <w:ind w:left="720"/>
    </w:pPr>
    <w:rPr>
      <w:rFonts w:ascii="Calibri" w:eastAsia="Calibri" w:hAnsi="Calibri" w:cs="Calibri"/>
      <w:sz w:val="22"/>
    </w:rPr>
  </w:style>
  <w:style w:type="paragraph" w:customStyle="1" w:styleId="aa">
    <w:name w:val="А.Заголовок"/>
    <w:basedOn w:val="a"/>
    <w:rsid w:val="00A838BD"/>
    <w:pPr>
      <w:spacing w:before="240" w:after="240" w:line="240" w:lineRule="auto"/>
      <w:ind w:right="4678"/>
      <w:jc w:val="both"/>
    </w:pPr>
    <w:rPr>
      <w:rFonts w:eastAsia="Calibri"/>
      <w:szCs w:val="28"/>
    </w:rPr>
  </w:style>
  <w:style w:type="paragraph" w:styleId="ab">
    <w:name w:val="Balloon Text"/>
    <w:basedOn w:val="a"/>
    <w:rsid w:val="00A838BD"/>
    <w:pPr>
      <w:spacing w:line="240" w:lineRule="auto"/>
    </w:pPr>
    <w:rPr>
      <w:rFonts w:ascii="Tahoma" w:eastAsia="Calibri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A838BD"/>
    <w:pPr>
      <w:spacing w:after="200" w:line="240" w:lineRule="auto"/>
    </w:pPr>
    <w:rPr>
      <w:rFonts w:ascii="Calibri" w:eastAsia="Calibri" w:hAnsi="Calibri" w:cs="Calibri"/>
      <w:sz w:val="20"/>
      <w:szCs w:val="20"/>
    </w:rPr>
  </w:style>
  <w:style w:type="paragraph" w:styleId="ac">
    <w:name w:val="annotation subject"/>
    <w:basedOn w:val="16"/>
    <w:next w:val="16"/>
    <w:rsid w:val="00A838BD"/>
    <w:rPr>
      <w:b/>
      <w:bCs/>
    </w:rPr>
  </w:style>
  <w:style w:type="paragraph" w:customStyle="1" w:styleId="17">
    <w:name w:val="Рецензия1"/>
    <w:rsid w:val="00A838BD"/>
    <w:pPr>
      <w:suppressAutoHyphens/>
    </w:pPr>
    <w:rPr>
      <w:sz w:val="28"/>
      <w:szCs w:val="22"/>
      <w:lang w:eastAsia="zh-CN"/>
    </w:rPr>
  </w:style>
  <w:style w:type="paragraph" w:styleId="ad">
    <w:name w:val="Normal (Web)"/>
    <w:basedOn w:val="a"/>
    <w:rsid w:val="00A838BD"/>
    <w:pPr>
      <w:spacing w:before="280" w:after="280" w:line="360" w:lineRule="auto"/>
      <w:jc w:val="both"/>
    </w:pPr>
    <w:rPr>
      <w:rFonts w:eastAsia="SimSun"/>
      <w:sz w:val="16"/>
      <w:szCs w:val="16"/>
    </w:rPr>
  </w:style>
  <w:style w:type="paragraph" w:customStyle="1" w:styleId="18">
    <w:name w:val="Схема документа1"/>
    <w:basedOn w:val="a"/>
    <w:rsid w:val="00A838B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e">
    <w:name w:val="Содержимое таблицы"/>
    <w:basedOn w:val="a"/>
    <w:rsid w:val="00A838BD"/>
    <w:pPr>
      <w:suppressLineNumbers/>
    </w:pPr>
  </w:style>
  <w:style w:type="paragraph" w:customStyle="1" w:styleId="af">
    <w:name w:val="Заголовок таблицы"/>
    <w:basedOn w:val="ae"/>
    <w:rsid w:val="00A838BD"/>
    <w:pPr>
      <w:jc w:val="center"/>
    </w:pPr>
    <w:rPr>
      <w:b/>
      <w:bCs/>
    </w:rPr>
  </w:style>
  <w:style w:type="paragraph" w:customStyle="1" w:styleId="af0">
    <w:name w:val="Содержимое врезки"/>
    <w:basedOn w:val="a"/>
    <w:rsid w:val="00A838BD"/>
  </w:style>
  <w:style w:type="table" w:styleId="af1">
    <w:name w:val="Table Grid"/>
    <w:basedOn w:val="a1"/>
    <w:rsid w:val="003A5F7A"/>
    <w:pPr>
      <w:suppressAutoHyphens/>
      <w:spacing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4D3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803CC19142E454589D6268D159BFF064C9EED3B6378103DA4878A325DE0C43290E61F25D927FDD964uB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803CC19142E454589D6268D159BFF064C9EED356378103DA4878A325D6Eu0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803CC19142E454589D6268D159BFF064C9EED356378103DA4878A325D6Eu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96C80E-881B-4E5F-BBA2-5C978449B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3388</Words>
  <Characters>19315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Krokoz™</Company>
  <LinksUpToDate>false</LinksUpToDate>
  <CharactersWithSpaces>22658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MP</dc:creator>
  <cp:lastModifiedBy>a</cp:lastModifiedBy>
  <cp:revision>7</cp:revision>
  <cp:lastPrinted>2016-05-27T00:42:00Z</cp:lastPrinted>
  <dcterms:created xsi:type="dcterms:W3CDTF">2019-02-04T12:11:00Z</dcterms:created>
  <dcterms:modified xsi:type="dcterms:W3CDTF">2019-02-05T03:29:00Z</dcterms:modified>
</cp:coreProperties>
</file>