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A1D" w:rsidRDefault="00C27D67" w:rsidP="00C27D67"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27D67" w:rsidTr="005F7116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27D67" w:rsidRDefault="00C27D67" w:rsidP="005F7116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FBE9B" wp14:editId="12200EC3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D67" w:rsidRDefault="00C27D67" w:rsidP="005F7116">
            <w:pPr>
              <w:jc w:val="center"/>
              <w:rPr>
                <w:b/>
                <w:sz w:val="16"/>
                <w:szCs w:val="16"/>
              </w:rPr>
            </w:pPr>
          </w:p>
          <w:p w:rsidR="00C27D67" w:rsidRPr="003341C3" w:rsidRDefault="00C27D67" w:rsidP="005F711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27D67" w:rsidRPr="003341C3" w:rsidRDefault="00C27D67" w:rsidP="005F711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C27D67" w:rsidRDefault="00C27D67" w:rsidP="005F7116">
            <w:pPr>
              <w:jc w:val="center"/>
              <w:rPr>
                <w:b/>
                <w:sz w:val="32"/>
                <w:szCs w:val="32"/>
              </w:rPr>
            </w:pPr>
          </w:p>
          <w:p w:rsidR="00C27D67" w:rsidRDefault="00C27D67" w:rsidP="005F711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ПОСТАНОВЛЕНИЕ</w:t>
            </w:r>
          </w:p>
          <w:p w:rsidR="00C27D67" w:rsidRDefault="00C27D67" w:rsidP="005F711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27D67" w:rsidRDefault="00C27D67" w:rsidP="005F7116">
            <w:pPr>
              <w:snapToGrid w:val="0"/>
            </w:pPr>
          </w:p>
        </w:tc>
      </w:tr>
      <w:tr w:rsidR="00C27D67" w:rsidTr="005F711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27D67" w:rsidRPr="00C27D67" w:rsidRDefault="00C27D67" w:rsidP="00C27D67">
            <w:r w:rsidRPr="00C27D67">
              <w:rPr>
                <w:szCs w:val="28"/>
              </w:rPr>
              <w:t>____________</w:t>
            </w:r>
          </w:p>
        </w:tc>
        <w:tc>
          <w:tcPr>
            <w:tcW w:w="3368" w:type="dxa"/>
            <w:shd w:val="clear" w:color="auto" w:fill="auto"/>
          </w:tcPr>
          <w:p w:rsidR="00C27D67" w:rsidRDefault="00C27D67" w:rsidP="005F711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27D67" w:rsidRDefault="00C27D67" w:rsidP="00C27D67">
            <w:pPr>
              <w:jc w:val="center"/>
            </w:pPr>
            <w:r>
              <w:t xml:space="preserve">       № </w:t>
            </w:r>
            <w:r w:rsidRPr="006D7E2A">
              <w:rPr>
                <w:color w:val="FFFFFF" w:themeColor="background1"/>
              </w:rPr>
              <w:t>.</w:t>
            </w:r>
            <w:r>
              <w:t xml:space="preserve">  </w:t>
            </w:r>
            <w:r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</w:t>
            </w:r>
            <w:r w:rsidRPr="006D7E2A">
              <w:rPr>
                <w:color w:val="FFFFFF" w:themeColor="background1"/>
                <w:u w:val="single"/>
              </w:rPr>
              <w:t>..</w:t>
            </w:r>
            <w:r>
              <w:t xml:space="preserve"> </w:t>
            </w:r>
            <w:r>
              <w:rPr>
                <w:u w:val="single"/>
              </w:rPr>
              <w:t xml:space="preserve">    </w:t>
            </w:r>
            <w:r>
              <w:t xml:space="preserve"> </w:t>
            </w:r>
          </w:p>
        </w:tc>
      </w:tr>
      <w:tr w:rsidR="00C27D67" w:rsidTr="005F711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27D67" w:rsidRPr="008E1903" w:rsidRDefault="00C27D67" w:rsidP="005F711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8E1903">
              <w:rPr>
                <w:sz w:val="24"/>
                <w:szCs w:val="24"/>
              </w:rPr>
              <w:t>Тамбовка</w:t>
            </w:r>
          </w:p>
        </w:tc>
      </w:tr>
    </w:tbl>
    <w:p w:rsidR="00C27D67" w:rsidRDefault="00C27D67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662E74">
        <w:rPr>
          <w:color w:val="000000" w:themeColor="text1"/>
          <w:szCs w:val="28"/>
        </w:rPr>
        <w:t>17</w:t>
      </w:r>
      <w:r w:rsidR="00131D15" w:rsidRPr="007C66ED">
        <w:rPr>
          <w:color w:val="000000" w:themeColor="text1"/>
          <w:szCs w:val="28"/>
        </w:rPr>
        <w:t>.</w:t>
      </w:r>
      <w:r w:rsidR="0010585A">
        <w:rPr>
          <w:color w:val="000000" w:themeColor="text1"/>
          <w:szCs w:val="28"/>
        </w:rPr>
        <w:t>0</w:t>
      </w:r>
      <w:r w:rsidR="00662E74">
        <w:rPr>
          <w:color w:val="000000" w:themeColor="text1"/>
          <w:szCs w:val="28"/>
        </w:rPr>
        <w:t>1</w:t>
      </w:r>
      <w:r w:rsidR="00131D15" w:rsidRPr="007C66ED">
        <w:rPr>
          <w:color w:val="000000" w:themeColor="text1"/>
          <w:szCs w:val="28"/>
        </w:rPr>
        <w:t>.201</w:t>
      </w:r>
      <w:r w:rsidR="00662E74">
        <w:rPr>
          <w:color w:val="000000" w:themeColor="text1"/>
          <w:szCs w:val="28"/>
        </w:rPr>
        <w:t>8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662E74">
        <w:rPr>
          <w:color w:val="000000" w:themeColor="text1"/>
          <w:szCs w:val="28"/>
        </w:rPr>
        <w:t>30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="00662E74" w:rsidRPr="00662E74">
        <w:rPr>
          <w:color w:val="3C3C3C"/>
          <w:szCs w:val="28"/>
          <w:shd w:val="clear" w:color="auto" w:fill="FFFFFF"/>
        </w:rPr>
        <w:t>Выдача разрешения на строительство, объекта капитального строительства, расположенного на территории Тамбовского района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>
        <w:rPr>
          <w:color w:val="000000" w:themeColor="text1"/>
          <w:szCs w:val="28"/>
        </w:rPr>
        <w:t>Администрация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п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17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.0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1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30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62E74" w:rsidRPr="00662E74">
        <w:rPr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Выдача разрешения на строительство, объекта капитального строительства, расположенного на территории Тамбовского района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0274EE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7956BF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A82372" w:rsidRDefault="00063D86" w:rsidP="00846060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063D86">
        <w:rPr>
          <w:rFonts w:ascii="Times New Roman" w:hAnsi="Times New Roman" w:cs="Times New Roman"/>
          <w:sz w:val="28"/>
          <w:szCs w:val="28"/>
        </w:rPr>
        <w:t>1.1</w:t>
      </w:r>
      <w:r w:rsidR="007956BF">
        <w:rPr>
          <w:rFonts w:ascii="Times New Roman" w:hAnsi="Times New Roman" w:cs="Times New Roman"/>
          <w:sz w:val="28"/>
          <w:szCs w:val="28"/>
        </w:rPr>
        <w:t>.</w:t>
      </w:r>
      <w:r w:rsidR="00117B42" w:rsidRPr="00843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>
        <w:rPr>
          <w:rFonts w:ascii="Times New Roman" w:hAnsi="Times New Roman" w:cs="Times New Roman"/>
          <w:sz w:val="28"/>
          <w:szCs w:val="28"/>
        </w:rPr>
        <w:t xml:space="preserve"> </w:t>
      </w:r>
      <w:r w:rsidR="00846060">
        <w:rPr>
          <w:rFonts w:ascii="Times New Roman" w:hAnsi="Times New Roman" w:cs="Times New Roman"/>
          <w:sz w:val="28"/>
          <w:szCs w:val="28"/>
        </w:rPr>
        <w:t xml:space="preserve">  </w:t>
      </w:r>
      <w:r w:rsidR="008460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846060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846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A82372">
        <w:rPr>
          <w:rFonts w:ascii="Times New Roman" w:hAnsi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A82372">
        <w:rPr>
          <w:rFonts w:ascii="Times New Roman" w:hAnsi="Times New Roman"/>
          <w:sz w:val="28"/>
          <w:szCs w:val="28"/>
        </w:rPr>
        <w:t xml:space="preserve">: 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круг заявителей;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A82372" w:rsidRDefault="00A8163F" w:rsidP="00A8163F">
      <w:pPr>
        <w:adjustRightInd w:val="0"/>
        <w:jc w:val="both"/>
        <w:rPr>
          <w:szCs w:val="28"/>
        </w:rPr>
      </w:pPr>
      <w:r w:rsidRPr="00A82372">
        <w:rPr>
          <w:szCs w:val="28"/>
        </w:rPr>
        <w:t xml:space="preserve">        Информация на официальном сайте </w:t>
      </w:r>
      <w:r w:rsidRPr="00A82372">
        <w:rPr>
          <w:szCs w:val="28"/>
          <w:u w:val="single"/>
        </w:rPr>
        <w:t>тамбр.рф</w:t>
      </w:r>
      <w:r w:rsidRPr="00A82372">
        <w:rPr>
          <w:szCs w:val="28"/>
        </w:rPr>
        <w:t xml:space="preserve"> о порядке и сроках предоставления государственной услуги на основании сведений, содержащихся в </w:t>
      </w:r>
      <w:r w:rsidR="00E702C0" w:rsidRPr="00E702C0">
        <w:rPr>
          <w:szCs w:val="28"/>
        </w:rPr>
        <w:t>региональной государственной информационной системе «Реестр государственных и муниципальных услуг (функций) Амурской области»</w:t>
      </w:r>
      <w:r w:rsidRPr="00A82372">
        <w:rPr>
          <w:szCs w:val="28"/>
        </w:rPr>
        <w:t>, предоставляется заявителю бесплатно.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956BF" w:rsidRPr="00A82372">
        <w:rPr>
          <w:rFonts w:ascii="Times New Roman" w:hAnsi="Times New Roman" w:cs="Times New Roman"/>
          <w:sz w:val="28"/>
          <w:szCs w:val="28"/>
        </w:rPr>
        <w:t>заявителя,</w:t>
      </w:r>
      <w:r w:rsidRPr="00A82372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C74F46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C74F46" w:rsidRDefault="00A8163F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F46">
        <w:rPr>
          <w:rFonts w:ascii="Times New Roman" w:hAnsi="Times New Roman" w:cs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C74F4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74F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56BF" w:rsidRPr="00FC4B1A" w:rsidRDefault="007956BF" w:rsidP="007956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A82372">
        <w:rPr>
          <w:rFonts w:ascii="Times New Roman" w:hAnsi="Times New Roman"/>
          <w:b w:val="0"/>
          <w:sz w:val="28"/>
          <w:szCs w:val="28"/>
        </w:rPr>
        <w:t xml:space="preserve">  </w:t>
      </w:r>
      <w:r w:rsidRPr="00FC4B1A">
        <w:rPr>
          <w:rFonts w:ascii="Times New Roman" w:hAnsi="Times New Roman" w:cs="Times New Roman"/>
          <w:sz w:val="28"/>
          <w:szCs w:val="28"/>
        </w:rPr>
        <w:t>1.2.</w:t>
      </w:r>
      <w:r w:rsidRPr="00FC4B1A">
        <w:rPr>
          <w:rFonts w:ascii="Times New Roman" w:hAnsi="Times New Roman" w:cs="Times New Roman"/>
          <w:b w:val="0"/>
          <w:sz w:val="28"/>
          <w:szCs w:val="28"/>
        </w:rPr>
        <w:t xml:space="preserve"> В пункт 2.7 Регламента добавить абзац 9 следующего содержания:</w:t>
      </w:r>
    </w:p>
    <w:p w:rsidR="007956BF" w:rsidRPr="00FC4B1A" w:rsidRDefault="007956BF" w:rsidP="007956BF">
      <w:pPr>
        <w:pStyle w:val="ConsPlusNormal0"/>
        <w:jc w:val="both"/>
        <w:rPr>
          <w:rFonts w:ascii="Times New Roman" w:hAnsi="Times New Roman" w:cs="Times New Roman"/>
        </w:rPr>
      </w:pPr>
      <w:r w:rsidRPr="00FC4B1A">
        <w:rPr>
          <w:rFonts w:ascii="Times New Roman" w:hAnsi="Times New Roman"/>
          <w:sz w:val="28"/>
          <w:szCs w:val="28"/>
        </w:rPr>
        <w:t xml:space="preserve">      </w:t>
      </w:r>
      <w:r w:rsidRPr="00FC4B1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Портал</w:t>
      </w:r>
      <w:r w:rsidR="000251B0">
        <w:rPr>
          <w:rFonts w:ascii="Times New Roman" w:hAnsi="Times New Roman" w:cs="Times New Roman"/>
          <w:sz w:val="28"/>
          <w:szCs w:val="28"/>
        </w:rPr>
        <w:t>е</w:t>
      </w:r>
      <w:r w:rsidRPr="00FC4B1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Амурской области</w:t>
      </w:r>
      <w:r w:rsidRPr="00FC4B1A">
        <w:rPr>
          <w:rFonts w:ascii="Times New Roman" w:hAnsi="Times New Roman" w:cs="Times New Roman"/>
        </w:rPr>
        <w:t>.</w:t>
      </w:r>
    </w:p>
    <w:p w:rsidR="007956BF" w:rsidRPr="00A82372" w:rsidRDefault="007956BF" w:rsidP="007956BF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</w:rPr>
        <w:t xml:space="preserve">    </w:t>
      </w:r>
      <w:r w:rsidRPr="00FC4B1A">
        <w:rPr>
          <w:rFonts w:ascii="Times New Roman" w:hAnsi="Times New Roman" w:cs="Times New Roman"/>
          <w:b/>
          <w:sz w:val="28"/>
          <w:szCs w:val="28"/>
        </w:rPr>
        <w:t>1.3.</w:t>
      </w:r>
      <w:r w:rsidRPr="00FC4B1A">
        <w:rPr>
          <w:rFonts w:ascii="Times New Roman" w:hAnsi="Times New Roman" w:cs="Times New Roman"/>
          <w:sz w:val="28"/>
          <w:szCs w:val="28"/>
        </w:rPr>
        <w:t xml:space="preserve"> В пункт 2.5 Регламента добавить абзац 7 следующего содержания:  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7956BF" w:rsidRPr="00D41B2C" w:rsidRDefault="007956BF" w:rsidP="007956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237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63D86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3D86">
        <w:rPr>
          <w:rFonts w:ascii="Times New Roman" w:hAnsi="Times New Roman" w:cs="Times New Roman"/>
          <w:b w:val="0"/>
          <w:sz w:val="28"/>
          <w:szCs w:val="28"/>
        </w:rPr>
        <w:t xml:space="preserve"> раздел 3 Регламента изложить в следующей редакции: </w:t>
      </w:r>
    </w:p>
    <w:p w:rsidR="00063D86" w:rsidRPr="00C74F46" w:rsidRDefault="00063D86" w:rsidP="007956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4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6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74F46">
        <w:rPr>
          <w:rFonts w:ascii="Times New Roman" w:hAnsi="Times New Roman" w:cs="Times New Roman"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736A30" w:rsidRPr="00C74F46" w:rsidRDefault="0010585A" w:rsidP="00736A30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A30" w:rsidRPr="00C74F46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прием и регистрацию заявления (уведомления) и прилагаемых к нему документов;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в том числе истребование документов (сведений), указанных в </w:t>
      </w:r>
      <w:hyperlink r:id="rId9" w:anchor="P188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пункте 2.</w:t>
        </w:r>
        <w:r w:rsidR="007956BF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подготовку документов, подтверждающих результат предоставления муниципальной услуги;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выдачу (направление) заявителю разрешения (продление срока действия разрешения, уведомления о внесении изменений в разрешение) на строительство объекта капитального строительства или уведомления о возможности получения разрешения (продлении срока действия разрешения) на строительство либо выдачу (направление) уведомления о мотивированном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r:id="rId10" w:anchor="P93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блок-схеме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5 к настоящему Административному регламенту.</w:t>
      </w:r>
    </w:p>
    <w:p w:rsidR="00736A30" w:rsidRPr="007956BF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956BF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(уведомления)</w:t>
      </w:r>
    </w:p>
    <w:p w:rsidR="00736A30" w:rsidRPr="007956BF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BF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или его уполномоченного представителя в отдел, МФЦ с заявлением (уведомлением) либо поступление заявления (уведомления) в адрес отдела, МФЦ, направленного посредством почтового отправления, с использованием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К заявлению (уведомлению) должны быть приложены документы, указанные в </w:t>
      </w:r>
      <w:hyperlink r:id="rId11" w:anchor="P1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пункте 2.</w:t>
        </w:r>
        <w:r w:rsidR="007956BF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3.2.2. В случае направления заявителем заявления (уведомления) посредством почтового отправления к заявлению (уведомлению)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r:id="rId12" w:anchor="P241" w:history="1">
        <w:r w:rsidRPr="00C74F46">
          <w:rPr>
            <w:rStyle w:val="a3"/>
            <w:rFonts w:ascii="Times New Roman" w:hAnsi="Times New Roman"/>
            <w:sz w:val="28"/>
            <w:szCs w:val="28"/>
          </w:rPr>
          <w:t xml:space="preserve">подразделе </w:t>
        </w:r>
        <w:r w:rsidR="007956BF">
          <w:rPr>
            <w:rStyle w:val="a3"/>
            <w:rFonts w:ascii="Times New Roman" w:hAnsi="Times New Roman"/>
            <w:sz w:val="28"/>
            <w:szCs w:val="28"/>
          </w:rPr>
          <w:t>2.10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уполномоченное на прием документов, регистрирует заявление (уведомление) с прилагаемым комплектом документов и направляет заявителю по указанному в заявлении (уведомлении) адресу расписку о получении документов с указанием входящего регистрационного номера заявления и даты получения отделом заявления (уведомления) и документов.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r:id="rId13" w:anchor="P24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7956BF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должностное лицо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При поступлении заявления (уведомления)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 Получение заявления (уведомления)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отдел, с использованием сервисов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r:id="rId14" w:anchor="P24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должностное лицо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 Срок направления уведомления об отказе в приеме документов - не позднее рабочего дня, следующего за днем поступления заявления в отдел.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отдел либо МФЦ должностное лицо, уполномоченное на прием документов: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регистрирует заявление (уведомление) с прилагаемым комплектом документов;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выдает расписку в получении документов по установленной форме (</w:t>
      </w:r>
      <w:hyperlink r:id="rId15" w:anchor="P988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приложения N 6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P1108" w:history="1">
        <w:r w:rsidRPr="00C74F46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с указанием перечня документов и даты их получения.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порядке и сроки, установленные заключенным соглашением о взаимодействии.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3.2.5. При наличии оснований, указанных в </w:t>
      </w:r>
      <w:hyperlink r:id="rId17" w:anchor="P24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(уведомления) и комплекта документов, выдача расписки в получении документов с указанием их перечня и даты получения (отметка на копии заявления уведомления (втором экземпляре заявления (уведомления) - при наличии) либо возврат документов.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день, при поступлении заявления в электронной форме - не позднее рабочего дня, следующего за днем поступления заявления в отдел.</w:t>
      </w:r>
    </w:p>
    <w:p w:rsidR="00736A30" w:rsidRPr="00EC1FE4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3.3. Рассмотрение представленных документов,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в том числе истребование документов (сведений),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 xml:space="preserve">указанных в </w:t>
      </w:r>
      <w:hyperlink r:id="rId18" w:anchor="P188" w:history="1">
        <w:r w:rsidRPr="00EC1FE4">
          <w:rPr>
            <w:rStyle w:val="a3"/>
            <w:rFonts w:ascii="Times New Roman" w:hAnsi="Times New Roman"/>
            <w:b/>
            <w:sz w:val="28"/>
            <w:szCs w:val="28"/>
          </w:rPr>
          <w:t>пункте 2.</w:t>
        </w:r>
        <w:r w:rsidR="00EC1FE4">
          <w:rPr>
            <w:rStyle w:val="a3"/>
            <w:rFonts w:ascii="Times New Roman" w:hAnsi="Times New Roman"/>
            <w:b/>
            <w:sz w:val="28"/>
            <w:szCs w:val="28"/>
          </w:rPr>
          <w:t>7</w:t>
        </w:r>
      </w:hyperlink>
      <w:r w:rsidRPr="00EC1FE4">
        <w:rPr>
          <w:rFonts w:ascii="Times New Roman" w:hAnsi="Times New Roman" w:cs="Times New Roman"/>
          <w:b/>
          <w:sz w:val="28"/>
          <w:szCs w:val="28"/>
        </w:rPr>
        <w:t xml:space="preserve"> настоящего Административного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регламента, которые находятся в распоряжении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 самоуправления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и иных органов, в рамках межведомственного взаимодействия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заявления (уведомления) и прилагаемых к нему документов в </w:t>
      </w:r>
      <w:r w:rsidR="007E170B">
        <w:rPr>
          <w:rFonts w:ascii="Times New Roman" w:hAnsi="Times New Roman" w:cs="Times New Roman"/>
          <w:sz w:val="28"/>
          <w:szCs w:val="28"/>
        </w:rPr>
        <w:t xml:space="preserve">архитектурно – строительный отдел Администрации Тамбовского района. 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(уведомления) и прилагаемых документов на соответствие требованиям, установленным </w:t>
      </w:r>
      <w:hyperlink r:id="rId19" w:anchor="P143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подразделом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установленных </w:t>
      </w:r>
      <w:hyperlink r:id="rId20" w:anchor="P2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подразделом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r:id="rId21" w:anchor="P188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пункте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рамках межведомственного взаимодействия направляет запросы: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в Управление Федеральной службы государственной регистрации, кадастра и картографии по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кадастровый (условный) номер объекта недвижимости;</w:t>
      </w:r>
    </w:p>
    <w:p w:rsidR="00736A30" w:rsidRPr="00C74F46" w:rsidRDefault="0077750D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36A30" w:rsidRPr="00C74F46">
          <w:rPr>
            <w:rStyle w:val="a3"/>
            <w:rFonts w:ascii="Times New Roman" w:hAnsi="Times New Roman"/>
            <w:sz w:val="28"/>
            <w:szCs w:val="28"/>
          </w:rPr>
          <w:t>ОКАТО</w:t>
        </w:r>
      </w:hyperlink>
      <w:r w:rsidR="00736A30" w:rsidRPr="00C74F46">
        <w:rPr>
          <w:rFonts w:ascii="Times New Roman" w:hAnsi="Times New Roman" w:cs="Times New Roman"/>
          <w:sz w:val="28"/>
          <w:szCs w:val="28"/>
        </w:rPr>
        <w:t>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название района, города, населенного пункта, улицы, номер дома, корпуса, строения, квартиры;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наименование объекта;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назначение объекта;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площадь объекта;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</w:t>
      </w:r>
      <w:r w:rsidR="00C74F46">
        <w:rPr>
          <w:rFonts w:ascii="Times New Roman" w:hAnsi="Times New Roman" w:cs="Times New Roman"/>
          <w:sz w:val="28"/>
          <w:szCs w:val="28"/>
        </w:rPr>
        <w:t>в ОМСУ</w:t>
      </w:r>
      <w:r w:rsidRPr="00C74F46">
        <w:rPr>
          <w:rFonts w:ascii="Times New Roman" w:hAnsi="Times New Roman" w:cs="Times New Roman"/>
          <w:sz w:val="28"/>
          <w:szCs w:val="28"/>
        </w:rPr>
        <w:t xml:space="preserve"> на получение следующих документов: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выданного не ранее чем за три года до дня представления заявления на получение разрешения на строительство;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 (в случае если застройщику было предоставлено такое разрешение в соответствии со </w:t>
      </w:r>
      <w:hyperlink r:id="rId23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статьей 40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в </w:t>
      </w:r>
      <w:r w:rsidR="00C74F46">
        <w:rPr>
          <w:rFonts w:ascii="Times New Roman" w:hAnsi="Times New Roman" w:cs="Times New Roman"/>
          <w:sz w:val="28"/>
          <w:szCs w:val="28"/>
        </w:rPr>
        <w:t>ОМСУ</w:t>
      </w:r>
      <w:r w:rsidRPr="00C74F46">
        <w:rPr>
          <w:rFonts w:ascii="Times New Roman" w:hAnsi="Times New Roman" w:cs="Times New Roman"/>
          <w:sz w:val="28"/>
          <w:szCs w:val="28"/>
        </w:rPr>
        <w:t xml:space="preserve"> на получение решения об образовании земельного участка: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путем объединения земельных участков, в отношении которых или одного из которых выдано разрешение на строительство;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3.3.5.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hyperlink r:id="rId24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статьей 7.2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3.3.6. По результатам полученных сведений (документов) специалист осуществляет проверку документов, представленных заявителем.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3.3.7. Результатом административной процедуры является установление отсутствия оснований, указанных в </w:t>
      </w:r>
      <w:hyperlink r:id="rId25" w:anchor="P2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в случае рассмотрения представленных документов, указанных в </w:t>
      </w:r>
      <w:hyperlink r:id="rId26" w:anchor="P15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пункт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е</w:t>
        </w:r>
        <w:r w:rsidRPr="00C74F46">
          <w:rPr>
            <w:rStyle w:val="a3"/>
            <w:rFonts w:ascii="Times New Roman" w:hAnsi="Times New Roman"/>
            <w:sz w:val="28"/>
            <w:szCs w:val="28"/>
          </w:rPr>
          <w:t xml:space="preserve">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7</w:t>
        </w:r>
      </w:hyperlink>
      <w:r w:rsidRPr="00C74F46">
        <w:rPr>
          <w:rFonts w:ascii="Times New Roman" w:hAnsi="Times New Roman" w:cs="Times New Roman"/>
          <w:sz w:val="28"/>
          <w:szCs w:val="28"/>
        </w:rPr>
        <w:t>, настоящег</w:t>
      </w:r>
      <w:r w:rsidR="00EC1FE4">
        <w:rPr>
          <w:rFonts w:ascii="Times New Roman" w:hAnsi="Times New Roman" w:cs="Times New Roman"/>
          <w:sz w:val="28"/>
          <w:szCs w:val="28"/>
        </w:rPr>
        <w:t>о Административного регламента</w:t>
      </w:r>
      <w:r w:rsidRPr="00C74F46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в рамках межведомственного взаимодействия - 4 рабочих дня;</w:t>
      </w:r>
    </w:p>
    <w:p w:rsidR="00736A30" w:rsidRPr="00EC1FE4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3.4. Подготовка документов, подтверждающих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3.4.1. В случае отсутствия оснований, указанных в </w:t>
      </w:r>
      <w:hyperlink r:id="rId27" w:anchor="P2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подготовке разрешения (продлении срока действия разрешения, внесении изменений в разрешение) на строительство.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3.4.2. В случае наличия оснований, указанных в </w:t>
      </w:r>
      <w:hyperlink r:id="rId28" w:anchor="P247" w:history="1">
        <w:r w:rsidRPr="00C74F46">
          <w:rPr>
            <w:rStyle w:val="a3"/>
            <w:rFonts w:ascii="Times New Roman" w:hAnsi="Times New Roman"/>
            <w:sz w:val="28"/>
            <w:szCs w:val="28"/>
          </w:rPr>
          <w:t>подразделе 2.</w:t>
        </w:r>
        <w:r w:rsidR="00EC1FE4">
          <w:rPr>
            <w:rStyle w:val="a3"/>
            <w:rFonts w:ascii="Times New Roman" w:hAnsi="Times New Roman"/>
            <w:sz w:val="28"/>
            <w:szCs w:val="28"/>
          </w:rPr>
          <w:t>10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3.4.3. По результатам принятого решения специалист: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3.4.3.1. Готовит проект </w:t>
      </w:r>
      <w:hyperlink r:id="rId29" w:anchor="P1211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разрешения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(продления срока действия разрешения) на строительство по форме, приведенной в приложении N 8 к настоящему Административному регламенту, проект </w:t>
      </w:r>
      <w:hyperlink r:id="rId30" w:anchor="P1389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уведомления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о возможности получения разрешения (продлении срока действия разрешения) на строительство по форме, приведенной в приложении N 9 к настоящему Административному регламенту или проект </w:t>
      </w:r>
      <w:hyperlink r:id="rId31" w:anchor="P1436" w:history="1">
        <w:r w:rsidRPr="00C74F46">
          <w:rPr>
            <w:rStyle w:val="a3"/>
            <w:rFonts w:ascii="Times New Roman" w:hAnsi="Times New Roman"/>
            <w:sz w:val="28"/>
            <w:szCs w:val="28"/>
          </w:rPr>
          <w:t>уведомления</w:t>
        </w:r>
      </w:hyperlink>
      <w:r w:rsidRPr="00C74F46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по форме, приведенной в приложении N 10 к настоящему Административному регламенту, либо проект уведомления о мотивированном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3.4.3.2. Передает подготовленные проекты на согласование начальнику отдела, затем на подписание заместителю главы администрации по градостроительству.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3.4.3.3. Регистрирует подписанные документы в журнале регистрации.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3.4.4. При поступлении в отдел заявления (уведомления) о получении муниципальной услуги через МФЦ зарегистрированные документы направляются с сопроводительным письмом в адрес МФЦ в день регистрации указанных документов в журнале регистрации.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подготовка разрешения (продление срока действия разрешения, внесение изменений в разрешение) на строительство, подготовка уведомления о возможности получения разрешения (продлении срока действия разрешения), уведомления о внесении изменений в разрешение на строительство либо уведомления о мотивированном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3.4.6. Максимальный срок исполнения административной процедуры: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 случае подготовки разрешения (продлении срока действия разрешения) на строительство объекта капитального строительства либо уведомления о мотивированном отказе в предоставлении муниципальной услуги - 1 рабочий день;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 случае внесения изменений в разрешение на строительство объекта капитального строительства - 5 рабочих дней.</w:t>
      </w:r>
    </w:p>
    <w:p w:rsidR="00736A30" w:rsidRPr="007E170B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170B">
        <w:rPr>
          <w:rFonts w:ascii="Times New Roman" w:hAnsi="Times New Roman" w:cs="Times New Roman"/>
          <w:b/>
          <w:sz w:val="28"/>
          <w:szCs w:val="28"/>
        </w:rPr>
        <w:t>3.5. Выдача (направление) заявителю документов,</w:t>
      </w:r>
    </w:p>
    <w:p w:rsidR="00736A30" w:rsidRPr="007E170B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70B">
        <w:rPr>
          <w:rFonts w:ascii="Times New Roman" w:hAnsi="Times New Roman" w:cs="Times New Roman"/>
          <w:b/>
          <w:sz w:val="28"/>
          <w:szCs w:val="28"/>
        </w:rPr>
        <w:t>подтверждающих результат предоставления муниципальной услуги</w:t>
      </w:r>
    </w:p>
    <w:p w:rsidR="00736A30" w:rsidRPr="00C74F46" w:rsidRDefault="007E170B" w:rsidP="007E17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3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6A30" w:rsidRPr="00C74F46">
        <w:rPr>
          <w:rFonts w:ascii="Times New Roman" w:hAnsi="Times New Roman" w:cs="Times New Roman"/>
          <w:sz w:val="28"/>
          <w:szCs w:val="28"/>
        </w:rPr>
        <w:t>3.5.1. Разрешение (продление срока действия разрешения) на строительство либо уведомление о мотивированном отказе в предоставлении муниципальной услуги в течение 1 рабочего дня со дня принятия решения, уведомление о внесении изменений в разрешение на строительство в течение 5 рабочих дней со дня внесения таких изменений выдается (направляется) заявителю одним из следующих способов: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отделе по адресу: </w:t>
      </w:r>
      <w:r w:rsidR="00C74F46" w:rsidRPr="00C74F46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Pr="00C74F46">
        <w:rPr>
          <w:rFonts w:ascii="Times New Roman" w:hAnsi="Times New Roman" w:cs="Times New Roman"/>
          <w:sz w:val="28"/>
          <w:szCs w:val="28"/>
        </w:rPr>
        <w:t xml:space="preserve">, </w:t>
      </w:r>
      <w:r w:rsidR="00C74F46">
        <w:rPr>
          <w:rFonts w:ascii="Times New Roman" w:hAnsi="Times New Roman" w:cs="Times New Roman"/>
          <w:sz w:val="28"/>
          <w:szCs w:val="28"/>
        </w:rPr>
        <w:t>с. Тамбовка, ул. 50 лет Октября, 23Б</w:t>
      </w:r>
      <w:r w:rsidRPr="00C74F46">
        <w:rPr>
          <w:rFonts w:ascii="Times New Roman" w:hAnsi="Times New Roman" w:cs="Times New Roman"/>
          <w:sz w:val="28"/>
          <w:szCs w:val="28"/>
        </w:rPr>
        <w:t xml:space="preserve"> или в МФЦ);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- в электронном виде в личном кабинете заявителя </w:t>
      </w:r>
      <w:r w:rsidR="00EC1FE4">
        <w:rPr>
          <w:rFonts w:ascii="Times New Roman" w:hAnsi="Times New Roman" w:cs="Times New Roman"/>
          <w:sz w:val="28"/>
          <w:szCs w:val="28"/>
        </w:rPr>
        <w:t xml:space="preserve">на </w:t>
      </w:r>
      <w:r w:rsidRPr="00C74F46"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E170B" w:rsidP="007E170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6A30" w:rsidRPr="00C74F46">
        <w:rPr>
          <w:rFonts w:ascii="Times New Roman" w:hAnsi="Times New Roman" w:cs="Times New Roman"/>
          <w:sz w:val="28"/>
          <w:szCs w:val="28"/>
        </w:rPr>
        <w:t>3.5.2. В случае неполучения по месту подачи заявления заявителем разрешения (продлении срока действия разрешения) на строительство в срок, установленный настоящего Административного регламента, уведомление о возможности получения разрешения (продлении срока действия разрешения) на строительство в течение 1 рабочего дня направляется по адресу, указанному в заявлении.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3.5.3. Результатом административной процедуры является выдача (направление) заявителю разрешения (продление срока действия разрешения) на строительство, уведомления о внесении изменений в разрешение на строительство, уведомления о возможности получения разрешения (продлении срока действия разрешения) на строительство либо уведомления о мотивированном отказе в предоставлении муниципальной услуги.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3.5.4. Максимальный срок исполнения административной процедуры: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 случае выдачи разрешения (продлении срока действия разрешения) на строительство либо мотивированного отказа в предоставлении муниципальной услуги - 1 рабочий день;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- в случае направления уведомления о внесении изменений в разрешение на строительство объекта капитального строительства - 5 рабочих дней.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3.5.5. В течение трех дней со дня выдачи разрешения на строительство копия такого разрешения направляется в инспекцию государственного строительного надзора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области, уполномоченную на осуществление государственного строительного надзора.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3.5.6. В десятидневный срок со дня выдачи застройщику разрешения на строительство в границах приаэродромной территории копия такого разрешения представляется в уполномоченный Правительством Российской Федерации федеральный орган исполнительной власти.</w:t>
      </w:r>
    </w:p>
    <w:p w:rsidR="00736A30" w:rsidRPr="00EC1FE4" w:rsidRDefault="00736A30" w:rsidP="00736A30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3.6. Подача заявителем запроса и иных документов,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услуги,</w:t>
      </w:r>
    </w:p>
    <w:p w:rsidR="00736A30" w:rsidRPr="00EC1FE4" w:rsidRDefault="00736A30" w:rsidP="00736A3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E4">
        <w:rPr>
          <w:rFonts w:ascii="Times New Roman" w:hAnsi="Times New Roman" w:cs="Times New Roman"/>
          <w:b/>
          <w:sz w:val="28"/>
          <w:szCs w:val="28"/>
        </w:rPr>
        <w:t>и прием таких запросов и документов в электронной форме</w:t>
      </w:r>
    </w:p>
    <w:p w:rsidR="00736A30" w:rsidRPr="00C74F46" w:rsidRDefault="007E170B" w:rsidP="00C74F46">
      <w:pPr>
        <w:pStyle w:val="ConsPlusNormal0"/>
        <w:tabs>
          <w:tab w:val="left" w:pos="13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6A30" w:rsidRPr="00C74F46">
        <w:rPr>
          <w:rFonts w:ascii="Times New Roman" w:hAnsi="Times New Roman" w:cs="Times New Roman"/>
          <w:sz w:val="28"/>
          <w:szCs w:val="28"/>
        </w:rPr>
        <w:t xml:space="preserve"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="00736A30"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3.6.2. Заявитель вправе получать сведения о ходе предоставления муниципальной услуги в электронной форме с использованием Портала государственных и муниципальных услуг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36A30" w:rsidRPr="00C74F46" w:rsidRDefault="00736A30" w:rsidP="00736A3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736A30" w:rsidRPr="004A3552" w:rsidRDefault="00736A30" w:rsidP="00EA439D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A3552">
        <w:rPr>
          <w:rFonts w:ascii="Times New Roman" w:hAnsi="Times New Roman" w:cs="Times New Roman"/>
          <w:b/>
          <w:sz w:val="28"/>
          <w:szCs w:val="28"/>
        </w:rPr>
        <w:t>3.7. Взаимодействие отдела с иными органами</w:t>
      </w:r>
    </w:p>
    <w:p w:rsidR="00736A30" w:rsidRPr="004A3552" w:rsidRDefault="00736A30" w:rsidP="00EA439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52">
        <w:rPr>
          <w:rFonts w:ascii="Times New Roman" w:hAnsi="Times New Roman" w:cs="Times New Roman"/>
          <w:b/>
          <w:sz w:val="28"/>
          <w:szCs w:val="28"/>
        </w:rPr>
        <w:t>государственной власти, органами местного самоуправления</w:t>
      </w:r>
    </w:p>
    <w:p w:rsidR="00736A30" w:rsidRPr="004A3552" w:rsidRDefault="00736A30" w:rsidP="00EA439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52">
        <w:rPr>
          <w:rFonts w:ascii="Times New Roman" w:hAnsi="Times New Roman" w:cs="Times New Roman"/>
          <w:b/>
          <w:sz w:val="28"/>
          <w:szCs w:val="28"/>
        </w:rPr>
        <w:t>и организациями, участвующими в предоставлении</w:t>
      </w:r>
    </w:p>
    <w:p w:rsidR="00736A30" w:rsidRPr="00C74F46" w:rsidRDefault="00736A30" w:rsidP="00EA43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4A3552">
        <w:rPr>
          <w:rFonts w:ascii="Times New Roman" w:hAnsi="Times New Roman" w:cs="Times New Roman"/>
          <w:b/>
          <w:sz w:val="28"/>
          <w:szCs w:val="28"/>
        </w:rPr>
        <w:t>муниципальных услуг в электронной форме</w:t>
      </w:r>
    </w:p>
    <w:p w:rsidR="00063D86" w:rsidRPr="00C74F46" w:rsidRDefault="00736A30" w:rsidP="00736A30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 w:rsidRPr="00C74F46">
        <w:rPr>
          <w:rFonts w:ascii="Times New Roman" w:hAnsi="Times New Roman" w:cs="Times New Roman"/>
          <w:sz w:val="28"/>
          <w:szCs w:val="28"/>
        </w:rPr>
        <w:t xml:space="preserve">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регистрации, кадастра и картографии по </w:t>
      </w:r>
      <w:r w:rsidR="00C74F46">
        <w:rPr>
          <w:rFonts w:ascii="Times New Roman" w:hAnsi="Times New Roman" w:cs="Times New Roman"/>
          <w:sz w:val="28"/>
          <w:szCs w:val="28"/>
        </w:rPr>
        <w:t>Амурской</w:t>
      </w:r>
      <w:r w:rsidRPr="00C74F46">
        <w:rPr>
          <w:rFonts w:ascii="Times New Roman" w:hAnsi="Times New Roman" w:cs="Times New Roman"/>
          <w:sz w:val="28"/>
          <w:szCs w:val="28"/>
        </w:rPr>
        <w:t xml:space="preserve"> области в электронной форме. </w:t>
      </w:r>
      <w:r w:rsidR="00063D86" w:rsidRPr="00C74F46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3161B1" w:rsidRPr="00131A1D" w:rsidRDefault="004D3BB6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846060">
        <w:rPr>
          <w:szCs w:val="28"/>
        </w:rPr>
        <w:t xml:space="preserve"> </w:t>
      </w:r>
      <w:r w:rsidR="003161B1" w:rsidRPr="00131A1D">
        <w:rPr>
          <w:szCs w:val="28"/>
        </w:rPr>
        <w:t xml:space="preserve">2. Контроль исполнения настоящего постановления возложить на </w:t>
      </w:r>
      <w:r w:rsidR="00982E85" w:rsidRPr="00982E85">
        <w:rPr>
          <w:szCs w:val="28"/>
        </w:rPr>
        <w:t xml:space="preserve">первого </w:t>
      </w:r>
      <w:r w:rsidR="003161B1" w:rsidRPr="00131A1D">
        <w:rPr>
          <w:szCs w:val="28"/>
        </w:rPr>
        <w:t xml:space="preserve">заместителя главы Администрации района </w:t>
      </w:r>
      <w:r w:rsidR="00982E85" w:rsidRPr="00982E85">
        <w:rPr>
          <w:szCs w:val="28"/>
        </w:rPr>
        <w:t>Колодина К.Е</w:t>
      </w:r>
      <w:r w:rsidR="003161B1" w:rsidRPr="00982E85">
        <w:rPr>
          <w:szCs w:val="28"/>
        </w:rPr>
        <w:t>.</w:t>
      </w:r>
    </w:p>
    <w:p w:rsidR="00CC40B6" w:rsidRPr="00131A1D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7D67" w:rsidRPr="00C27D67" w:rsidRDefault="00C27D67" w:rsidP="00C27D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6060" w:rsidRPr="00063D86" w:rsidRDefault="00C27D67" w:rsidP="00C27D67">
      <w:pPr>
        <w:pStyle w:val="ConsPlusTitle"/>
        <w:jc w:val="both"/>
        <w:rPr>
          <w:bCs w:val="0"/>
        </w:rPr>
      </w:pPr>
      <w:r w:rsidRPr="00C27D67">
        <w:rPr>
          <w:rFonts w:ascii="Times New Roman" w:hAnsi="Times New Roman" w:cs="Times New Roman"/>
          <w:b w:val="0"/>
          <w:sz w:val="28"/>
          <w:szCs w:val="28"/>
        </w:rPr>
        <w:t xml:space="preserve">Глава района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bookmarkStart w:id="1" w:name="_GoBack"/>
      <w:bookmarkEnd w:id="1"/>
      <w:r w:rsidRPr="00C27D67">
        <w:rPr>
          <w:rFonts w:ascii="Times New Roman" w:hAnsi="Times New Roman" w:cs="Times New Roman"/>
          <w:b w:val="0"/>
          <w:sz w:val="28"/>
          <w:szCs w:val="28"/>
        </w:rPr>
        <w:t xml:space="preserve">           Н.Н. Змушко</w:t>
      </w:r>
    </w:p>
    <w:sectPr w:rsidR="00846060" w:rsidRPr="00063D86" w:rsidSect="00C27D67">
      <w:pgSz w:w="11906" w:h="16838"/>
      <w:pgMar w:top="709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0D" w:rsidRDefault="0077750D" w:rsidP="00131A1D">
      <w:pPr>
        <w:spacing w:line="240" w:lineRule="auto"/>
      </w:pPr>
      <w:r>
        <w:separator/>
      </w:r>
    </w:p>
  </w:endnote>
  <w:endnote w:type="continuationSeparator" w:id="0">
    <w:p w:rsidR="0077750D" w:rsidRDefault="0077750D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0D" w:rsidRDefault="0077750D" w:rsidP="00131A1D">
      <w:pPr>
        <w:spacing w:line="240" w:lineRule="auto"/>
      </w:pPr>
      <w:r>
        <w:separator/>
      </w:r>
    </w:p>
  </w:footnote>
  <w:footnote w:type="continuationSeparator" w:id="0">
    <w:p w:rsidR="0077750D" w:rsidRDefault="0077750D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F"/>
    <w:rsid w:val="00015F5E"/>
    <w:rsid w:val="000251B0"/>
    <w:rsid w:val="000274EE"/>
    <w:rsid w:val="000412A6"/>
    <w:rsid w:val="000439EA"/>
    <w:rsid w:val="00063D86"/>
    <w:rsid w:val="000828D2"/>
    <w:rsid w:val="00083939"/>
    <w:rsid w:val="00084928"/>
    <w:rsid w:val="00095B72"/>
    <w:rsid w:val="00095D71"/>
    <w:rsid w:val="000A457E"/>
    <w:rsid w:val="000B62A3"/>
    <w:rsid w:val="0010585A"/>
    <w:rsid w:val="00115FA7"/>
    <w:rsid w:val="00117B42"/>
    <w:rsid w:val="00131A1D"/>
    <w:rsid w:val="00131D15"/>
    <w:rsid w:val="00170805"/>
    <w:rsid w:val="0019185E"/>
    <w:rsid w:val="00192F31"/>
    <w:rsid w:val="00193547"/>
    <w:rsid w:val="001A1997"/>
    <w:rsid w:val="001C4FB5"/>
    <w:rsid w:val="001D4F33"/>
    <w:rsid w:val="001F4E18"/>
    <w:rsid w:val="00200E73"/>
    <w:rsid w:val="00201B72"/>
    <w:rsid w:val="00201EEA"/>
    <w:rsid w:val="00210862"/>
    <w:rsid w:val="002206CE"/>
    <w:rsid w:val="00257970"/>
    <w:rsid w:val="002706FE"/>
    <w:rsid w:val="0027098D"/>
    <w:rsid w:val="002926D5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707CC"/>
    <w:rsid w:val="003745F6"/>
    <w:rsid w:val="003A5F7A"/>
    <w:rsid w:val="003F6378"/>
    <w:rsid w:val="0041248E"/>
    <w:rsid w:val="0048394D"/>
    <w:rsid w:val="004A3552"/>
    <w:rsid w:val="004A7743"/>
    <w:rsid w:val="004B466F"/>
    <w:rsid w:val="004C2675"/>
    <w:rsid w:val="004C5609"/>
    <w:rsid w:val="004D3BB6"/>
    <w:rsid w:val="004E185E"/>
    <w:rsid w:val="00510A85"/>
    <w:rsid w:val="00511997"/>
    <w:rsid w:val="00514A2B"/>
    <w:rsid w:val="00542EDE"/>
    <w:rsid w:val="00545E02"/>
    <w:rsid w:val="00556211"/>
    <w:rsid w:val="005677EC"/>
    <w:rsid w:val="005C42DB"/>
    <w:rsid w:val="005F7D16"/>
    <w:rsid w:val="00625138"/>
    <w:rsid w:val="00662E74"/>
    <w:rsid w:val="00672351"/>
    <w:rsid w:val="0069246C"/>
    <w:rsid w:val="00694112"/>
    <w:rsid w:val="006C63AB"/>
    <w:rsid w:val="006E62FB"/>
    <w:rsid w:val="00702021"/>
    <w:rsid w:val="00717632"/>
    <w:rsid w:val="00726541"/>
    <w:rsid w:val="00736A30"/>
    <w:rsid w:val="00746EB5"/>
    <w:rsid w:val="00750A5B"/>
    <w:rsid w:val="0077750D"/>
    <w:rsid w:val="007956BF"/>
    <w:rsid w:val="007C0A25"/>
    <w:rsid w:val="007C3431"/>
    <w:rsid w:val="007C40C8"/>
    <w:rsid w:val="007C66ED"/>
    <w:rsid w:val="007E170B"/>
    <w:rsid w:val="007E3739"/>
    <w:rsid w:val="007F1EBE"/>
    <w:rsid w:val="00813761"/>
    <w:rsid w:val="00820CE2"/>
    <w:rsid w:val="0084324A"/>
    <w:rsid w:val="00846060"/>
    <w:rsid w:val="008978AC"/>
    <w:rsid w:val="008A5C0A"/>
    <w:rsid w:val="008A5C38"/>
    <w:rsid w:val="008A7037"/>
    <w:rsid w:val="008A75B5"/>
    <w:rsid w:val="008B6CD7"/>
    <w:rsid w:val="008C1E13"/>
    <w:rsid w:val="008C42A8"/>
    <w:rsid w:val="008E1903"/>
    <w:rsid w:val="009441A4"/>
    <w:rsid w:val="00960C1A"/>
    <w:rsid w:val="00982E85"/>
    <w:rsid w:val="0099148F"/>
    <w:rsid w:val="00993C0C"/>
    <w:rsid w:val="009D7788"/>
    <w:rsid w:val="00A113A2"/>
    <w:rsid w:val="00A23990"/>
    <w:rsid w:val="00A317FB"/>
    <w:rsid w:val="00A404E9"/>
    <w:rsid w:val="00A501C8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4AF1"/>
    <w:rsid w:val="00B15901"/>
    <w:rsid w:val="00B269B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27D67"/>
    <w:rsid w:val="00C53E37"/>
    <w:rsid w:val="00C640BD"/>
    <w:rsid w:val="00C74F46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9224E"/>
    <w:rsid w:val="00DB0134"/>
    <w:rsid w:val="00DC5E00"/>
    <w:rsid w:val="00DD4211"/>
    <w:rsid w:val="00DE29FC"/>
    <w:rsid w:val="00DE2C44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702C0"/>
    <w:rsid w:val="00E96113"/>
    <w:rsid w:val="00E9630A"/>
    <w:rsid w:val="00EA439D"/>
    <w:rsid w:val="00EC1FE4"/>
    <w:rsid w:val="00ED247C"/>
    <w:rsid w:val="00ED600E"/>
    <w:rsid w:val="00EE2A1B"/>
    <w:rsid w:val="00EF38AA"/>
    <w:rsid w:val="00F46663"/>
    <w:rsid w:val="00F64560"/>
    <w:rsid w:val="00FA335D"/>
    <w:rsid w:val="00FB5520"/>
    <w:rsid w:val="00FB7109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C879A4-3017-49D4-95A0-27DAC45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8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6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7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5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0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9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4" Type="http://schemas.openxmlformats.org/officeDocument/2006/relationships/hyperlink" Target="consultantplus://offline/ref=75F2017CE1643B14E900CC258D67CF136AFC052C9BFB78B6F9BB20634EFC88BB8C15B184z4c8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3" Type="http://schemas.openxmlformats.org/officeDocument/2006/relationships/hyperlink" Target="consultantplus://offline/ref=75F2017CE1643B14E900CC258D67CF136AFD032F9EFF78B6F9BB20634EFC88BB8C15B18D4ED6167Ez1cBL" TargetMode="External"/><Relationship Id="rId28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0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9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31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14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22" Type="http://schemas.openxmlformats.org/officeDocument/2006/relationships/hyperlink" Target="consultantplus://offline/ref=75F2017CE1643B14E900CC258D67CF136AFD0D2A9CF978B6F9BB20634EzFcCL" TargetMode="External"/><Relationship Id="rId27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30" Type="http://schemas.openxmlformats.org/officeDocument/2006/relationships/hyperlink" Target="file:///C:\Users\Admin\Desktop\&#1048;&#1047;&#1052;&#1045;&#1053;&#1045;&#1053;&#1048;&#1071;%20&#1042;%20&#1056;&#1045;&#1043;&#1051;&#1040;&#1052;&#1045;&#1053;&#1058;&#1067;%20&#1044;&#1054;%205%20&#1092;&#1077;&#1074;&#1088;&#1072;&#1083;&#1103;%202015\&#1056;&#1045;&#1043;&#1051;&#1040;&#1052;&#1045;&#1053;&#1058;&#1067;%20&#1042;&#1054;&#1056;&#1054;&#1053;&#1045;&#1046;\&#1040;&#1056;%20&#1074;&#1099;&#1076;&#1072;&#1095;&#1072;%20&#1088;&#1072;&#1079;&#1088;&#1077;&#1096;.%20&#1085;&#1072;%20&#1089;&#1090;&#1088;&#1086;&#1080;&#1090;.%20(&#1088;&#1077;&#1076;.%20&#1086;&#1090;%2021.02.2018%20&#8470;%2089)\&#1055;&#1086;&#1089;&#1090;&#1072;&#1085;.&#1040;&#1043;&#1054;&#1043;&#1042;%20&#1086;&#1090;%2030.07.2012%20&#8470;%20624%20(&#1088;&#1077;&#1076;.%20&#1086;&#1090;%2021.02.2018%20&#8470;%2089).docx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C1B62-DA17-4EF4-B526-DF9C834B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a</cp:lastModifiedBy>
  <cp:revision>15</cp:revision>
  <cp:lastPrinted>2016-05-27T00:42:00Z</cp:lastPrinted>
  <dcterms:created xsi:type="dcterms:W3CDTF">2019-01-31T13:43:00Z</dcterms:created>
  <dcterms:modified xsi:type="dcterms:W3CDTF">2019-02-05T03:26:00Z</dcterms:modified>
</cp:coreProperties>
</file>