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27EB" w:rsidRDefault="002727EB"/>
    <w:tbl>
      <w:tblPr>
        <w:tblW w:w="964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2727EB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EB953" wp14:editId="6B28946B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 w:rsidTr="002727EB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A8163F" w:rsidRDefault="009B7C7B" w:rsidP="00DB0134">
            <w:r>
              <w:t>17.03.2020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2727EB">
            <w:pPr>
              <w:jc w:val="center"/>
            </w:pPr>
            <w:r>
              <w:t xml:space="preserve">       </w:t>
            </w:r>
            <w:r w:rsidR="009B7C7B">
              <w:t xml:space="preserve">              </w:t>
            </w:r>
            <w:bookmarkStart w:id="0" w:name="_GoBack"/>
            <w:bookmarkEnd w:id="0"/>
            <w:r w:rsidR="009B7C7B">
              <w:t>№ 236</w:t>
            </w:r>
            <w:r w:rsidR="007956BF" w:rsidRPr="002727EB">
              <w:rPr>
                <w:color w:val="FFFFFF" w:themeColor="background1"/>
              </w:rPr>
              <w:t>.</w:t>
            </w:r>
            <w:r w:rsidR="007956BF" w:rsidRPr="006D7E2A">
              <w:rPr>
                <w:color w:val="FFFFFF" w:themeColor="background1"/>
                <w:u w:val="single"/>
              </w:rPr>
              <w:t>.</w:t>
            </w:r>
            <w:r w:rsidR="007956BF">
              <w:t xml:space="preserve"> </w:t>
            </w:r>
            <w:r w:rsidR="007956BF">
              <w:rPr>
                <w:u w:val="single"/>
              </w:rPr>
              <w:t xml:space="preserve">    </w:t>
            </w:r>
            <w:r w:rsidR="00DB0134">
              <w:t xml:space="preserve"> </w:t>
            </w:r>
          </w:p>
        </w:tc>
      </w:tr>
      <w:tr w:rsidR="00CC40B6" w:rsidTr="002727EB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</w:t>
            </w:r>
            <w:r w:rsidR="007956BF">
              <w:rPr>
                <w:sz w:val="24"/>
                <w:szCs w:val="24"/>
              </w:rPr>
              <w:t xml:space="preserve"> </w:t>
            </w:r>
            <w:r w:rsidRPr="008E1903">
              <w:rPr>
                <w:sz w:val="24"/>
                <w:szCs w:val="24"/>
              </w:rPr>
              <w:t>Тамбовка</w:t>
            </w:r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223676">
        <w:rPr>
          <w:color w:val="000000" w:themeColor="text1"/>
          <w:szCs w:val="28"/>
        </w:rPr>
        <w:t>а</w:t>
      </w:r>
      <w:r w:rsidR="00FC22CE" w:rsidRPr="007C66ED">
        <w:rPr>
          <w:color w:val="000000" w:themeColor="text1"/>
          <w:szCs w:val="28"/>
        </w:rPr>
        <w:t>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662E74">
        <w:rPr>
          <w:color w:val="000000" w:themeColor="text1"/>
          <w:szCs w:val="28"/>
        </w:rPr>
        <w:t>17</w:t>
      </w:r>
      <w:r w:rsidR="00131D15" w:rsidRPr="007C66ED">
        <w:rPr>
          <w:color w:val="000000" w:themeColor="text1"/>
          <w:szCs w:val="28"/>
        </w:rPr>
        <w:t>.</w:t>
      </w:r>
      <w:r w:rsidR="0010585A">
        <w:rPr>
          <w:color w:val="000000" w:themeColor="text1"/>
          <w:szCs w:val="28"/>
        </w:rPr>
        <w:t>0</w:t>
      </w:r>
      <w:r w:rsidR="00662E74">
        <w:rPr>
          <w:color w:val="000000" w:themeColor="text1"/>
          <w:szCs w:val="28"/>
        </w:rPr>
        <w:t>1</w:t>
      </w:r>
      <w:r w:rsidR="00131D15" w:rsidRPr="007C66ED">
        <w:rPr>
          <w:color w:val="000000" w:themeColor="text1"/>
          <w:szCs w:val="28"/>
        </w:rPr>
        <w:t>.201</w:t>
      </w:r>
      <w:r w:rsidR="00662E74">
        <w:rPr>
          <w:color w:val="000000" w:themeColor="text1"/>
          <w:szCs w:val="28"/>
        </w:rPr>
        <w:t>8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662E74">
        <w:rPr>
          <w:color w:val="000000" w:themeColor="text1"/>
          <w:szCs w:val="28"/>
        </w:rPr>
        <w:t>30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223676" w:rsidP="00FC22CE">
      <w:pPr>
        <w:jc w:val="center"/>
        <w:rPr>
          <w:color w:val="000000" w:themeColor="text1"/>
        </w:rPr>
      </w:pPr>
      <w:r>
        <w:rPr>
          <w:color w:val="000000" w:themeColor="text1"/>
        </w:rPr>
        <w:t>а</w:t>
      </w:r>
      <w:r w:rsidR="00FC22CE" w:rsidRPr="007C66ED">
        <w:rPr>
          <w:color w:val="000000" w:themeColor="text1"/>
        </w:rPr>
        <w:t>дминистрации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Тамбовского района по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предоставлению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 xml:space="preserve">муниципальной </w:t>
      </w:r>
      <w:r w:rsidR="00FC22CE" w:rsidRPr="00460E88">
        <w:rPr>
          <w:color w:val="000000" w:themeColor="text1"/>
        </w:rPr>
        <w:t>услуги «</w:t>
      </w:r>
      <w:r w:rsidR="00662E74" w:rsidRPr="00460E88">
        <w:rPr>
          <w:color w:val="000000" w:themeColor="text1"/>
          <w:szCs w:val="28"/>
          <w:shd w:val="clear" w:color="auto" w:fill="FFFFFF"/>
        </w:rPr>
        <w:t>Выдача разрешения на строительство, объекта капитального строительства, расположенного на территории Тамбовского района</w:t>
      </w:r>
      <w:r w:rsidR="00FD4BC5" w:rsidRPr="00460E88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2727EB">
        <w:rPr>
          <w:color w:val="000000" w:themeColor="text1"/>
          <w:szCs w:val="28"/>
        </w:rPr>
        <w:t xml:space="preserve">     </w:t>
      </w:r>
      <w:r>
        <w:rPr>
          <w:color w:val="000000" w:themeColor="text1"/>
          <w:szCs w:val="28"/>
        </w:rPr>
        <w:t xml:space="preserve">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</w:t>
      </w:r>
      <w:r w:rsidR="00223676">
        <w:rPr>
          <w:color w:val="000000" w:themeColor="text1"/>
          <w:szCs w:val="28"/>
        </w:rPr>
        <w:t>а</w:t>
      </w:r>
      <w:r w:rsidR="00015F5E" w:rsidRPr="00015F5E">
        <w:rPr>
          <w:color w:val="000000" w:themeColor="text1"/>
          <w:szCs w:val="28"/>
        </w:rPr>
        <w:t xml:space="preserve">дминистрации района от </w:t>
      </w:r>
      <w:r w:rsidR="00460E88">
        <w:rPr>
          <w:color w:val="000000" w:themeColor="text1"/>
          <w:szCs w:val="28"/>
        </w:rPr>
        <w:t>18.12.2018                    № 1172</w:t>
      </w:r>
      <w:r w:rsidR="00015F5E" w:rsidRPr="00015F5E">
        <w:rPr>
          <w:color w:val="000000" w:themeColor="text1"/>
          <w:szCs w:val="28"/>
        </w:rPr>
        <w:t xml:space="preserve">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223676">
        <w:rPr>
          <w:color w:val="000000" w:themeColor="text1"/>
          <w:szCs w:val="28"/>
        </w:rPr>
        <w:t>а</w:t>
      </w:r>
      <w:r w:rsidR="00A8163F">
        <w:rPr>
          <w:color w:val="000000" w:themeColor="text1"/>
          <w:szCs w:val="28"/>
        </w:rPr>
        <w:t>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3676">
        <w:rPr>
          <w:rFonts w:ascii="Times New Roman" w:hAnsi="Times New Roman" w:cs="Times New Roman"/>
          <w:b w:val="0"/>
          <w:sz w:val="28"/>
          <w:szCs w:val="28"/>
        </w:rPr>
        <w:t>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района от 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17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.0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62E74">
        <w:rPr>
          <w:rFonts w:ascii="Times New Roman" w:hAnsi="Times New Roman" w:cs="Times New Roman"/>
          <w:b w:val="0"/>
          <w:sz w:val="28"/>
          <w:szCs w:val="28"/>
        </w:rPr>
        <w:t>30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223676">
        <w:rPr>
          <w:rFonts w:ascii="Times New Roman" w:hAnsi="Times New Roman" w:cs="Times New Roman"/>
          <w:b w:val="0"/>
          <w:sz w:val="28"/>
          <w:szCs w:val="28"/>
        </w:rPr>
        <w:t>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E2254B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662E74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Выдача разрешения на строительство, объекта капитального строительства, расположенного на территории Тамбовского района</w:t>
      </w:r>
      <w:r w:rsidR="00E2254B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083939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</w:t>
      </w:r>
      <w:r w:rsidR="000274EE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7956BF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083939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егламент) </w:t>
      </w:r>
      <w:r w:rsidR="00AA4B02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изменения </w:t>
      </w:r>
      <w:r w:rsidR="00083939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</w:t>
      </w:r>
      <w:r w:rsidR="003161B1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="00083939" w:rsidRPr="002236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3C3A4C" w:rsidRDefault="002727EB" w:rsidP="002727E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1A1D" w:rsidRPr="00131A1D">
        <w:rPr>
          <w:rFonts w:ascii="Times New Roman" w:hAnsi="Times New Roman" w:cs="Times New Roman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7956BF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sz w:val="28"/>
          <w:szCs w:val="28"/>
        </w:rPr>
        <w:t xml:space="preserve"> </w:t>
      </w:r>
      <w:r w:rsidRPr="002727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816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31A1D" w:rsidRPr="00131A1D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3C3A4C">
        <w:rPr>
          <w:rFonts w:ascii="Times New Roman" w:hAnsi="Times New Roman" w:cs="Times New Roman"/>
          <w:sz w:val="28"/>
          <w:szCs w:val="28"/>
        </w:rPr>
        <w:t>:</w:t>
      </w:r>
    </w:p>
    <w:p w:rsidR="002727EB" w:rsidRDefault="003C3A4C" w:rsidP="002727EB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2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C6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727EB" w:rsidRPr="003C3A4C">
        <w:rPr>
          <w:rFonts w:ascii="Times New Roman" w:hAnsi="Times New Roman" w:cs="Times New Roman"/>
          <w:sz w:val="28"/>
          <w:szCs w:val="28"/>
        </w:rPr>
        <w:t>4</w:t>
      </w:r>
      <w:r w:rsidR="00A14C6E">
        <w:rPr>
          <w:rFonts w:ascii="Times New Roman" w:hAnsi="Times New Roman" w:cs="Times New Roman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A14C6E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>«</w:t>
      </w:r>
      <w:r w:rsidR="002727EB" w:rsidRPr="003E4C59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по выдаче  (продлению) разрешения на строительство, составляет </w:t>
      </w:r>
      <w:r w:rsidR="002727EB">
        <w:rPr>
          <w:rFonts w:ascii="Times New Roman" w:hAnsi="Times New Roman"/>
          <w:sz w:val="28"/>
          <w:szCs w:val="28"/>
        </w:rPr>
        <w:t>5</w:t>
      </w:r>
      <w:r w:rsidR="002727EB" w:rsidRPr="003E4C59">
        <w:rPr>
          <w:rFonts w:ascii="Times New Roman" w:hAnsi="Times New Roman"/>
          <w:sz w:val="28"/>
          <w:szCs w:val="28"/>
        </w:rPr>
        <w:t xml:space="preserve"> (</w:t>
      </w:r>
      <w:r w:rsidR="002727EB">
        <w:rPr>
          <w:rFonts w:ascii="Times New Roman" w:hAnsi="Times New Roman"/>
          <w:sz w:val="28"/>
          <w:szCs w:val="28"/>
        </w:rPr>
        <w:t>пять</w:t>
      </w:r>
      <w:r w:rsidR="002727EB" w:rsidRPr="003E4C59">
        <w:rPr>
          <w:rFonts w:ascii="Times New Roman" w:hAnsi="Times New Roman"/>
          <w:sz w:val="28"/>
          <w:szCs w:val="28"/>
        </w:rPr>
        <w:t xml:space="preserve">) рабочих дней, исчисляемых со дня регистрации в </w:t>
      </w:r>
      <w:r w:rsidR="002727EB">
        <w:rPr>
          <w:rFonts w:ascii="Times New Roman" w:hAnsi="Times New Roman"/>
          <w:sz w:val="28"/>
          <w:szCs w:val="28"/>
        </w:rPr>
        <w:t>администрации Тамбовского района</w:t>
      </w:r>
      <w:r w:rsidR="002727EB" w:rsidRPr="003E4C59">
        <w:rPr>
          <w:rFonts w:ascii="Times New Roman" w:hAnsi="Times New Roman"/>
          <w:sz w:val="28"/>
          <w:szCs w:val="28"/>
        </w:rPr>
        <w:t xml:space="preserve"> или МФЦ заявления с документами, обязанность по представлению которых возложена на заявителя.</w:t>
      </w:r>
    </w:p>
    <w:p w:rsidR="002727EB" w:rsidRPr="00223676" w:rsidRDefault="003C3A4C" w:rsidP="00223676">
      <w:pPr>
        <w:pStyle w:val="ConsPlusNormal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3A4C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1A1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223676">
        <w:rPr>
          <w:rFonts w:ascii="Times New Roman" w:hAnsi="Times New Roman"/>
          <w:sz w:val="28"/>
          <w:szCs w:val="28"/>
        </w:rPr>
        <w:t xml:space="preserve"> </w:t>
      </w:r>
      <w:r w:rsidR="002727EB" w:rsidRPr="00223676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по внесению изменений в разрешение на строительство, составляет </w:t>
      </w:r>
      <w:r w:rsidR="00375875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727EB" w:rsidRPr="00223676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375875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2727EB" w:rsidRPr="00223676">
        <w:rPr>
          <w:rFonts w:ascii="Times New Roman" w:hAnsi="Times New Roman"/>
          <w:color w:val="000000" w:themeColor="text1"/>
          <w:sz w:val="28"/>
          <w:szCs w:val="28"/>
        </w:rPr>
        <w:t xml:space="preserve">) рабочих дней, </w:t>
      </w:r>
      <w:r w:rsidR="002727EB" w:rsidRPr="0022367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исчисляемых со дня регистрации в </w:t>
      </w:r>
      <w:r w:rsidR="00223676" w:rsidRPr="0022367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27EB" w:rsidRPr="00223676">
        <w:rPr>
          <w:rFonts w:ascii="Times New Roman" w:hAnsi="Times New Roman"/>
          <w:color w:val="000000" w:themeColor="text1"/>
          <w:sz w:val="28"/>
          <w:szCs w:val="28"/>
        </w:rPr>
        <w:t>дминистрации Тамбовского района или МФЦ заявления с документами, обязанность по представлению которых возложена на заявителя.</w:t>
      </w:r>
    </w:p>
    <w:p w:rsidR="003161B1" w:rsidRPr="00131A1D" w:rsidRDefault="003C3A4C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223676">
        <w:rPr>
          <w:color w:val="000000" w:themeColor="text1"/>
          <w:szCs w:val="28"/>
        </w:rPr>
        <w:t xml:space="preserve">     </w:t>
      </w:r>
      <w:r w:rsidR="003161B1" w:rsidRPr="00223676">
        <w:rPr>
          <w:color w:val="000000" w:themeColor="text1"/>
          <w:szCs w:val="28"/>
        </w:rPr>
        <w:t xml:space="preserve">2. Контроль исполнения настоящего постановления </w:t>
      </w:r>
      <w:r w:rsidR="003161B1" w:rsidRPr="00131A1D">
        <w:rPr>
          <w:szCs w:val="28"/>
        </w:rPr>
        <w:t xml:space="preserve">возложить на </w:t>
      </w:r>
      <w:r>
        <w:rPr>
          <w:szCs w:val="28"/>
        </w:rPr>
        <w:t>заместителя</w:t>
      </w:r>
      <w:r w:rsidR="003161B1" w:rsidRPr="00131A1D">
        <w:rPr>
          <w:szCs w:val="28"/>
        </w:rPr>
        <w:t xml:space="preserve"> главы </w:t>
      </w:r>
      <w:r>
        <w:rPr>
          <w:szCs w:val="28"/>
        </w:rPr>
        <w:t>а</w:t>
      </w:r>
      <w:r w:rsidR="003161B1" w:rsidRPr="00131A1D">
        <w:rPr>
          <w:szCs w:val="28"/>
        </w:rPr>
        <w:t>дминистрации района</w:t>
      </w:r>
      <w:r>
        <w:rPr>
          <w:szCs w:val="28"/>
        </w:rPr>
        <w:t xml:space="preserve"> по ЖКХ, строительству и дорожной деятельности </w:t>
      </w:r>
      <w:r w:rsidR="003161B1" w:rsidRPr="00131A1D">
        <w:rPr>
          <w:szCs w:val="28"/>
        </w:rPr>
        <w:t xml:space="preserve"> </w:t>
      </w:r>
      <w:r>
        <w:rPr>
          <w:szCs w:val="28"/>
        </w:rPr>
        <w:t>Биткова В.В.</w:t>
      </w:r>
    </w:p>
    <w:p w:rsidR="00CC40B6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A4C" w:rsidRDefault="003C3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C3A4C" w:rsidRPr="00131A1D" w:rsidRDefault="003C3A4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31A1D" w:rsidTr="00063D86">
        <w:tc>
          <w:tcPr>
            <w:tcW w:w="2487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131A1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>Н.Н. Змушко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1"/>
        <w:gridCol w:w="2867"/>
      </w:tblGrid>
      <w:tr w:rsidR="003161B1" w:rsidRPr="003707CC" w:rsidTr="00545E02">
        <w:tc>
          <w:tcPr>
            <w:tcW w:w="4783" w:type="dxa"/>
          </w:tcPr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25"/>
              <w:gridCol w:w="1326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7E170B">
          <w:pgSz w:w="11906" w:h="16838"/>
          <w:pgMar w:top="709" w:right="850" w:bottom="1134" w:left="1701" w:header="720" w:footer="720" w:gutter="0"/>
          <w:cols w:space="720"/>
          <w:docGrid w:linePitch="381"/>
        </w:sect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223676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а</w:t>
      </w:r>
      <w:r w:rsidR="008C1E13" w:rsidRPr="00131A1D">
        <w:rPr>
          <w:rFonts w:eastAsia="Calibri"/>
          <w:bCs/>
          <w:szCs w:val="28"/>
        </w:rPr>
        <w:t>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A14C6E" w:rsidRPr="00131A1D" w:rsidRDefault="00A14C6E" w:rsidP="00A14C6E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</w:t>
      </w:r>
      <w:r>
        <w:rPr>
          <w:rFonts w:eastAsia="Calibri"/>
          <w:bCs/>
          <w:szCs w:val="28"/>
        </w:rPr>
        <w:t xml:space="preserve">архитектурно - строительного </w:t>
      </w:r>
      <w:r w:rsidRPr="00131A1D">
        <w:rPr>
          <w:rFonts w:eastAsia="Calibri"/>
          <w:bCs/>
          <w:szCs w:val="28"/>
        </w:rPr>
        <w:t xml:space="preserve">    </w:t>
      </w:r>
      <w:r>
        <w:rPr>
          <w:rFonts w:eastAsia="Calibri"/>
          <w:bCs/>
          <w:szCs w:val="28"/>
        </w:rPr>
        <w:t xml:space="preserve">                           </w:t>
      </w:r>
      <w:r w:rsidRPr="00131A1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  </w:t>
      </w:r>
      <w:r w:rsidRPr="00131A1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Н</w:t>
      </w:r>
      <w:r w:rsidRPr="00131A1D">
        <w:rPr>
          <w:rFonts w:eastAsia="Calibri"/>
          <w:bCs/>
          <w:szCs w:val="28"/>
        </w:rPr>
        <w:t>.</w:t>
      </w:r>
      <w:r>
        <w:rPr>
          <w:rFonts w:eastAsia="Calibri"/>
          <w:bCs/>
          <w:szCs w:val="28"/>
        </w:rPr>
        <w:t>А</w:t>
      </w:r>
      <w:r w:rsidRPr="00131A1D">
        <w:rPr>
          <w:rFonts w:eastAsia="Calibri"/>
          <w:bCs/>
          <w:szCs w:val="28"/>
        </w:rPr>
        <w:t xml:space="preserve">. </w:t>
      </w:r>
      <w:r>
        <w:rPr>
          <w:rFonts w:eastAsia="Calibri"/>
          <w:bCs/>
          <w:szCs w:val="28"/>
        </w:rPr>
        <w:t>Турулин</w:t>
      </w:r>
    </w:p>
    <w:p w:rsidR="00A14C6E" w:rsidRPr="00131A1D" w:rsidRDefault="00A14C6E" w:rsidP="00A14C6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отдела а</w:t>
      </w:r>
      <w:r w:rsidRPr="00131A1D">
        <w:rPr>
          <w:rFonts w:eastAsia="Calibri"/>
          <w:bCs/>
          <w:szCs w:val="28"/>
        </w:rPr>
        <w:t>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3C3A4C" w:rsidRDefault="003C3A4C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sectPr w:rsidR="003C3A4C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41" w:rsidRDefault="005A6B41" w:rsidP="00131A1D">
      <w:pPr>
        <w:spacing w:line="240" w:lineRule="auto"/>
      </w:pPr>
      <w:r>
        <w:separator/>
      </w:r>
    </w:p>
  </w:endnote>
  <w:endnote w:type="continuationSeparator" w:id="0">
    <w:p w:rsidR="005A6B41" w:rsidRDefault="005A6B41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41" w:rsidRDefault="005A6B41" w:rsidP="00131A1D">
      <w:pPr>
        <w:spacing w:line="240" w:lineRule="auto"/>
      </w:pPr>
      <w:r>
        <w:separator/>
      </w:r>
    </w:p>
  </w:footnote>
  <w:footnote w:type="continuationSeparator" w:id="0">
    <w:p w:rsidR="005A6B41" w:rsidRDefault="005A6B41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251B0"/>
    <w:rsid w:val="000274EE"/>
    <w:rsid w:val="000412A6"/>
    <w:rsid w:val="000439EA"/>
    <w:rsid w:val="00063D86"/>
    <w:rsid w:val="000828D2"/>
    <w:rsid w:val="00083939"/>
    <w:rsid w:val="00084928"/>
    <w:rsid w:val="00095B72"/>
    <w:rsid w:val="00095D71"/>
    <w:rsid w:val="000A457E"/>
    <w:rsid w:val="000B62A3"/>
    <w:rsid w:val="0010585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B72"/>
    <w:rsid w:val="00201EEA"/>
    <w:rsid w:val="00210862"/>
    <w:rsid w:val="002206CE"/>
    <w:rsid w:val="00223676"/>
    <w:rsid w:val="00257970"/>
    <w:rsid w:val="002706FE"/>
    <w:rsid w:val="0027098D"/>
    <w:rsid w:val="002727EB"/>
    <w:rsid w:val="002926D5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1887"/>
    <w:rsid w:val="003745F6"/>
    <w:rsid w:val="00375875"/>
    <w:rsid w:val="003A5F7A"/>
    <w:rsid w:val="003C3A4C"/>
    <w:rsid w:val="003F6378"/>
    <w:rsid w:val="0041248E"/>
    <w:rsid w:val="00460E88"/>
    <w:rsid w:val="0048394D"/>
    <w:rsid w:val="004A3552"/>
    <w:rsid w:val="004A7743"/>
    <w:rsid w:val="004B466F"/>
    <w:rsid w:val="004C2675"/>
    <w:rsid w:val="004C5609"/>
    <w:rsid w:val="004D3BB6"/>
    <w:rsid w:val="004E185E"/>
    <w:rsid w:val="004F624D"/>
    <w:rsid w:val="00510A85"/>
    <w:rsid w:val="00511997"/>
    <w:rsid w:val="00514A2B"/>
    <w:rsid w:val="00542EDE"/>
    <w:rsid w:val="00545E02"/>
    <w:rsid w:val="00556211"/>
    <w:rsid w:val="005677EC"/>
    <w:rsid w:val="005A6B41"/>
    <w:rsid w:val="005C42DB"/>
    <w:rsid w:val="005F7D16"/>
    <w:rsid w:val="00625138"/>
    <w:rsid w:val="00662E74"/>
    <w:rsid w:val="00672351"/>
    <w:rsid w:val="0069246C"/>
    <w:rsid w:val="00694112"/>
    <w:rsid w:val="006C63AB"/>
    <w:rsid w:val="006E62FB"/>
    <w:rsid w:val="00702021"/>
    <w:rsid w:val="00717632"/>
    <w:rsid w:val="00726541"/>
    <w:rsid w:val="00736A30"/>
    <w:rsid w:val="00746EB5"/>
    <w:rsid w:val="00750A5B"/>
    <w:rsid w:val="007956BF"/>
    <w:rsid w:val="007C0A25"/>
    <w:rsid w:val="007C3431"/>
    <w:rsid w:val="007C40C8"/>
    <w:rsid w:val="007C66ED"/>
    <w:rsid w:val="007E170B"/>
    <w:rsid w:val="007E3739"/>
    <w:rsid w:val="007F1EBE"/>
    <w:rsid w:val="00813761"/>
    <w:rsid w:val="00820CE2"/>
    <w:rsid w:val="0084324A"/>
    <w:rsid w:val="00846060"/>
    <w:rsid w:val="008978AC"/>
    <w:rsid w:val="008A5C0A"/>
    <w:rsid w:val="008A5C38"/>
    <w:rsid w:val="008A7037"/>
    <w:rsid w:val="008A75B5"/>
    <w:rsid w:val="008B6CD7"/>
    <w:rsid w:val="008C1E13"/>
    <w:rsid w:val="008C42A8"/>
    <w:rsid w:val="008E1903"/>
    <w:rsid w:val="008E70D2"/>
    <w:rsid w:val="009441A4"/>
    <w:rsid w:val="00960C1A"/>
    <w:rsid w:val="00982E85"/>
    <w:rsid w:val="0099148F"/>
    <w:rsid w:val="00993C0C"/>
    <w:rsid w:val="009B7C7B"/>
    <w:rsid w:val="009D7788"/>
    <w:rsid w:val="00A113A2"/>
    <w:rsid w:val="00A14C6E"/>
    <w:rsid w:val="00A23990"/>
    <w:rsid w:val="00A317FB"/>
    <w:rsid w:val="00A404E9"/>
    <w:rsid w:val="00A501C8"/>
    <w:rsid w:val="00A661FD"/>
    <w:rsid w:val="00A71E53"/>
    <w:rsid w:val="00A8163F"/>
    <w:rsid w:val="00A82372"/>
    <w:rsid w:val="00A838BD"/>
    <w:rsid w:val="00A91F8E"/>
    <w:rsid w:val="00AA4B02"/>
    <w:rsid w:val="00AC42AD"/>
    <w:rsid w:val="00AE4E09"/>
    <w:rsid w:val="00AE568C"/>
    <w:rsid w:val="00B07E61"/>
    <w:rsid w:val="00B14AF1"/>
    <w:rsid w:val="00B1590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640BD"/>
    <w:rsid w:val="00C74F46"/>
    <w:rsid w:val="00C76754"/>
    <w:rsid w:val="00CC40B6"/>
    <w:rsid w:val="00CF362C"/>
    <w:rsid w:val="00D05439"/>
    <w:rsid w:val="00D105DD"/>
    <w:rsid w:val="00D22102"/>
    <w:rsid w:val="00D242E9"/>
    <w:rsid w:val="00D25B46"/>
    <w:rsid w:val="00D40DC3"/>
    <w:rsid w:val="00D41B2C"/>
    <w:rsid w:val="00D441DF"/>
    <w:rsid w:val="00D51F47"/>
    <w:rsid w:val="00D9224E"/>
    <w:rsid w:val="00DB0134"/>
    <w:rsid w:val="00DC5E00"/>
    <w:rsid w:val="00DD4211"/>
    <w:rsid w:val="00DE29FC"/>
    <w:rsid w:val="00DE2C44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702C0"/>
    <w:rsid w:val="00E96113"/>
    <w:rsid w:val="00E9630A"/>
    <w:rsid w:val="00EA439D"/>
    <w:rsid w:val="00EC1FE4"/>
    <w:rsid w:val="00ED247C"/>
    <w:rsid w:val="00ED600E"/>
    <w:rsid w:val="00EE2A1B"/>
    <w:rsid w:val="00EF38AA"/>
    <w:rsid w:val="00F46663"/>
    <w:rsid w:val="00F64560"/>
    <w:rsid w:val="00FA335D"/>
    <w:rsid w:val="00FA5170"/>
    <w:rsid w:val="00FB5520"/>
    <w:rsid w:val="00FB7109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6069A-48B9-47B3-A697-7BFF882D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7</cp:revision>
  <cp:lastPrinted>2019-02-05T06:04:00Z</cp:lastPrinted>
  <dcterms:created xsi:type="dcterms:W3CDTF">2020-03-04T02:29:00Z</dcterms:created>
  <dcterms:modified xsi:type="dcterms:W3CDTF">2020-03-20T04:16:00Z</dcterms:modified>
</cp:coreProperties>
</file>