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B48BC" w:rsidRDefault="000B48BC"/>
    <w:tbl>
      <w:tblPr>
        <w:tblW w:w="9648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 w:rsidTr="000B48BC">
        <w:trPr>
          <w:trHeight w:val="2409"/>
        </w:trPr>
        <w:tc>
          <w:tcPr>
            <w:tcW w:w="9570" w:type="dxa"/>
            <w:gridSpan w:val="3"/>
            <w:shd w:val="clear" w:color="auto" w:fill="auto"/>
          </w:tcPr>
          <w:p w:rsidR="000B48BC" w:rsidRDefault="000B48BC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</w:p>
          <w:p w:rsidR="00CC40B6" w:rsidRDefault="00131D15" w:rsidP="001D4F33">
            <w:pPr>
              <w:tabs>
                <w:tab w:val="left" w:pos="3243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600C97" wp14:editId="5BCFB281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131A1D" w:rsidRDefault="00131A1D">
            <w:pPr>
              <w:jc w:val="center"/>
              <w:rPr>
                <w:b/>
                <w:sz w:val="32"/>
                <w:szCs w:val="32"/>
              </w:rPr>
            </w:pPr>
          </w:p>
          <w:p w:rsidR="00CC40B6" w:rsidRDefault="00131A1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CC40B6"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 w:rsidTr="000B48BC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0B48BC" w:rsidRDefault="005147B7" w:rsidP="00DB0134">
            <w:r>
              <w:rPr>
                <w:szCs w:val="28"/>
              </w:rPr>
              <w:t>17.03.2020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131D15" w:rsidP="000B48BC">
            <w:pPr>
              <w:jc w:val="center"/>
            </w:pPr>
            <w:r>
              <w:t xml:space="preserve">       </w:t>
            </w:r>
            <w:r w:rsidR="00CC40B6">
              <w:t>№</w:t>
            </w:r>
            <w:r w:rsidR="00575C88" w:rsidRPr="006D7E2A">
              <w:rPr>
                <w:color w:val="FFFFFF" w:themeColor="background1"/>
              </w:rPr>
              <w:t>.</w:t>
            </w:r>
            <w:r w:rsidR="00575C88">
              <w:t xml:space="preserve">  </w:t>
            </w:r>
            <w:r w:rsidR="005147B7" w:rsidRPr="005147B7">
              <w:t>234</w:t>
            </w:r>
          </w:p>
        </w:tc>
      </w:tr>
      <w:tr w:rsidR="00CC40B6" w:rsidTr="000B48BC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proofErr w:type="spellStart"/>
            <w:r w:rsidRPr="008E1903">
              <w:rPr>
                <w:sz w:val="24"/>
                <w:szCs w:val="24"/>
              </w:rPr>
              <w:t>с</w:t>
            </w:r>
            <w:proofErr w:type="gramStart"/>
            <w:r w:rsidRPr="008E1903">
              <w:rPr>
                <w:sz w:val="24"/>
                <w:szCs w:val="24"/>
              </w:rPr>
              <w:t>.Т</w:t>
            </w:r>
            <w:proofErr w:type="gramEnd"/>
            <w:r w:rsidRPr="008E1903">
              <w:rPr>
                <w:sz w:val="24"/>
                <w:szCs w:val="24"/>
              </w:rPr>
              <w:t>амбовка</w:t>
            </w:r>
            <w:proofErr w:type="spellEnd"/>
          </w:p>
        </w:tc>
      </w:tr>
    </w:tbl>
    <w:p w:rsidR="00131A1D" w:rsidRDefault="00131A1D" w:rsidP="00FC22CE">
      <w:pPr>
        <w:jc w:val="center"/>
        <w:rPr>
          <w:color w:val="000000" w:themeColor="text1"/>
          <w:szCs w:val="28"/>
        </w:rPr>
      </w:pPr>
      <w:bookmarkStart w:id="0" w:name="_GoBack"/>
      <w:bookmarkEnd w:id="0"/>
    </w:p>
    <w:p w:rsidR="000B48BC" w:rsidRDefault="000B48BC" w:rsidP="00FC22CE">
      <w:pPr>
        <w:jc w:val="center"/>
        <w:rPr>
          <w:color w:val="000000" w:themeColor="text1"/>
          <w:szCs w:val="28"/>
        </w:rPr>
      </w:pPr>
    </w:p>
    <w:p w:rsidR="007C66ED" w:rsidRPr="007C66ED" w:rsidRDefault="00CC40B6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  <w:r w:rsidR="00FC22CE" w:rsidRPr="00FC22CE">
        <w:rPr>
          <w:color w:val="000000" w:themeColor="text1"/>
          <w:szCs w:val="28"/>
        </w:rPr>
        <w:t xml:space="preserve"> </w:t>
      </w:r>
      <w:r w:rsidR="00C80F18">
        <w:rPr>
          <w:color w:val="000000" w:themeColor="text1"/>
          <w:szCs w:val="28"/>
        </w:rPr>
        <w:t>а</w:t>
      </w:r>
      <w:r w:rsidR="00FC22CE" w:rsidRPr="007C66ED">
        <w:rPr>
          <w:color w:val="000000" w:themeColor="text1"/>
          <w:szCs w:val="28"/>
        </w:rPr>
        <w:t>дминистрации района</w:t>
      </w:r>
    </w:p>
    <w:p w:rsidR="007C66ED" w:rsidRPr="007C66ED" w:rsidRDefault="00E2254B" w:rsidP="00FC22CE">
      <w:pPr>
        <w:jc w:val="center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от </w:t>
      </w:r>
      <w:r w:rsidR="0010585A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</w:t>
      </w:r>
      <w:r w:rsidR="0010585A">
        <w:rPr>
          <w:color w:val="000000" w:themeColor="text1"/>
          <w:szCs w:val="28"/>
        </w:rPr>
        <w:t>08</w:t>
      </w:r>
      <w:r w:rsidR="00131D15" w:rsidRPr="007C66ED">
        <w:rPr>
          <w:color w:val="000000" w:themeColor="text1"/>
          <w:szCs w:val="28"/>
        </w:rPr>
        <w:t>.201</w:t>
      </w:r>
      <w:r w:rsidR="0010585A">
        <w:rPr>
          <w:color w:val="000000" w:themeColor="text1"/>
          <w:szCs w:val="28"/>
        </w:rPr>
        <w:t>6</w:t>
      </w:r>
      <w:r w:rsidR="007C66ED" w:rsidRPr="007C66ED">
        <w:rPr>
          <w:color w:val="000000" w:themeColor="text1"/>
          <w:szCs w:val="28"/>
        </w:rPr>
        <w:t xml:space="preserve"> </w:t>
      </w:r>
      <w:r w:rsidRPr="007C66ED">
        <w:rPr>
          <w:color w:val="000000" w:themeColor="text1"/>
          <w:szCs w:val="28"/>
        </w:rPr>
        <w:t xml:space="preserve">№ </w:t>
      </w:r>
      <w:r w:rsidR="0010585A">
        <w:rPr>
          <w:color w:val="000000" w:themeColor="text1"/>
          <w:szCs w:val="28"/>
        </w:rPr>
        <w:t>391</w:t>
      </w:r>
      <w:r w:rsidR="00131A1D">
        <w:rPr>
          <w:color w:val="000000" w:themeColor="text1"/>
          <w:szCs w:val="28"/>
        </w:rPr>
        <w:t xml:space="preserve"> </w:t>
      </w:r>
      <w:r w:rsidR="00FC22CE" w:rsidRPr="007C66ED">
        <w:rPr>
          <w:color w:val="000000" w:themeColor="text1"/>
          <w:szCs w:val="28"/>
        </w:rPr>
        <w:t>«</w:t>
      </w:r>
      <w:r w:rsidR="00FC22CE" w:rsidRPr="007C66ED">
        <w:rPr>
          <w:color w:val="000000" w:themeColor="text1"/>
        </w:rPr>
        <w:t>Об утверждении административного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регламента</w:t>
      </w:r>
    </w:p>
    <w:p w:rsidR="00FC22CE" w:rsidRPr="007C66ED" w:rsidRDefault="00C80F18" w:rsidP="00FC22CE">
      <w:pPr>
        <w:jc w:val="center"/>
        <w:rPr>
          <w:color w:val="000000" w:themeColor="text1"/>
        </w:rPr>
      </w:pPr>
      <w:r>
        <w:rPr>
          <w:color w:val="000000" w:themeColor="text1"/>
        </w:rPr>
        <w:t>а</w:t>
      </w:r>
      <w:r w:rsidR="00FC22CE" w:rsidRPr="007C66ED">
        <w:rPr>
          <w:color w:val="000000" w:themeColor="text1"/>
        </w:rPr>
        <w:t>дминистрации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Тамбовского района по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предоставлению</w:t>
      </w:r>
      <w:r w:rsidR="00FC22CE" w:rsidRP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муниципальной услуги</w:t>
      </w:r>
      <w:r w:rsidR="00FC22CE">
        <w:rPr>
          <w:color w:val="000000" w:themeColor="text1"/>
        </w:rPr>
        <w:t xml:space="preserve"> </w:t>
      </w:r>
      <w:r w:rsidR="00FC22CE" w:rsidRPr="007C66ED">
        <w:rPr>
          <w:color w:val="000000" w:themeColor="text1"/>
        </w:rPr>
        <w:t>«</w:t>
      </w:r>
      <w:r w:rsidR="0010585A">
        <w:rPr>
          <w:szCs w:val="28"/>
        </w:rPr>
        <w:t xml:space="preserve">Выдача разрешения на ввод в эксплуатацию объекта капитального строительства на территории муниципального образования </w:t>
      </w:r>
      <w:r w:rsidR="00FD4BC5" w:rsidRPr="007C66ED">
        <w:rPr>
          <w:color w:val="000000" w:themeColor="text1"/>
        </w:rPr>
        <w:t>»</w:t>
      </w:r>
      <w:r w:rsidR="007C66ED" w:rsidRPr="007C66ED">
        <w:rPr>
          <w:color w:val="000000" w:themeColor="text1"/>
        </w:rPr>
        <w:br/>
      </w:r>
    </w:p>
    <w:p w:rsidR="00131A1D" w:rsidRDefault="00131A1D" w:rsidP="00FC22CE">
      <w:pPr>
        <w:jc w:val="both"/>
        <w:rPr>
          <w:color w:val="000000" w:themeColor="text1"/>
          <w:szCs w:val="28"/>
        </w:rPr>
      </w:pPr>
    </w:p>
    <w:p w:rsidR="00015F5E" w:rsidRPr="00015F5E" w:rsidRDefault="00FC22CE" w:rsidP="00FC22CE">
      <w:pPr>
        <w:jc w:val="both"/>
        <w:rPr>
          <w:b/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</w:t>
      </w:r>
      <w:r w:rsidR="000B48BC">
        <w:rPr>
          <w:color w:val="000000" w:themeColor="text1"/>
          <w:szCs w:val="28"/>
        </w:rPr>
        <w:t xml:space="preserve">    </w:t>
      </w:r>
      <w:r>
        <w:rPr>
          <w:color w:val="000000" w:themeColor="text1"/>
          <w:szCs w:val="28"/>
        </w:rPr>
        <w:t xml:space="preserve"> </w:t>
      </w:r>
      <w:r w:rsidR="00015F5E" w:rsidRPr="00015F5E">
        <w:rPr>
          <w:color w:val="000000" w:themeColor="text1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</w:t>
      </w:r>
      <w:r w:rsidR="00C80F18">
        <w:rPr>
          <w:color w:val="000000" w:themeColor="text1"/>
          <w:szCs w:val="28"/>
        </w:rPr>
        <w:t>а</w:t>
      </w:r>
      <w:r w:rsidR="00015F5E" w:rsidRPr="00015F5E">
        <w:rPr>
          <w:color w:val="000000" w:themeColor="text1"/>
          <w:szCs w:val="28"/>
        </w:rPr>
        <w:t xml:space="preserve">дминистрации района от </w:t>
      </w:r>
      <w:r w:rsidR="00F374E1">
        <w:rPr>
          <w:color w:val="000000" w:themeColor="text1"/>
          <w:szCs w:val="28"/>
        </w:rPr>
        <w:t>18.12.2018                    № 1172</w:t>
      </w:r>
      <w:r w:rsidR="00F374E1" w:rsidRPr="00015F5E">
        <w:rPr>
          <w:color w:val="000000" w:themeColor="text1"/>
          <w:szCs w:val="28"/>
        </w:rPr>
        <w:t xml:space="preserve"> </w:t>
      </w:r>
      <w:r w:rsidR="00015F5E" w:rsidRPr="00015F5E">
        <w:rPr>
          <w:color w:val="000000" w:themeColor="text1"/>
          <w:szCs w:val="28"/>
        </w:rPr>
        <w:t xml:space="preserve">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C80F18">
        <w:rPr>
          <w:color w:val="000000" w:themeColor="text1"/>
          <w:szCs w:val="28"/>
        </w:rPr>
        <w:t>а</w:t>
      </w:r>
      <w:r w:rsidR="00A8163F">
        <w:rPr>
          <w:color w:val="000000" w:themeColor="text1"/>
          <w:szCs w:val="28"/>
        </w:rPr>
        <w:t>дминистрация Тамбовского района</w:t>
      </w:r>
    </w:p>
    <w:p w:rsidR="00CC40B6" w:rsidRDefault="00E54480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48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н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 w:rsidR="005F7D16">
        <w:rPr>
          <w:rFonts w:ascii="Times New Roman" w:hAnsi="Times New Roman" w:cs="Times New Roman"/>
          <w:sz w:val="28"/>
          <w:szCs w:val="28"/>
        </w:rPr>
        <w:t xml:space="preserve"> </w:t>
      </w:r>
      <w:r w:rsidR="00A8163F">
        <w:rPr>
          <w:rFonts w:ascii="Times New Roman" w:hAnsi="Times New Roman" w:cs="Times New Roman"/>
          <w:sz w:val="28"/>
          <w:szCs w:val="28"/>
        </w:rPr>
        <w:t>е т</w:t>
      </w:r>
      <w:r w:rsidRPr="00E54480">
        <w:rPr>
          <w:rFonts w:ascii="Times New Roman" w:hAnsi="Times New Roman" w:cs="Times New Roman"/>
          <w:sz w:val="28"/>
          <w:szCs w:val="28"/>
        </w:rPr>
        <w:t>:</w:t>
      </w:r>
    </w:p>
    <w:p w:rsidR="00B269B9" w:rsidRDefault="00CC40B6" w:rsidP="00D221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80F18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дминистрации района от 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05.08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0585A">
        <w:rPr>
          <w:rFonts w:ascii="Times New Roman" w:hAnsi="Times New Roman" w:cs="Times New Roman"/>
          <w:b w:val="0"/>
          <w:sz w:val="28"/>
          <w:szCs w:val="28"/>
        </w:rPr>
        <w:t>391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80F18">
        <w:rPr>
          <w:rFonts w:ascii="Times New Roman" w:hAnsi="Times New Roman" w:cs="Times New Roman"/>
          <w:b w:val="0"/>
          <w:sz w:val="28"/>
          <w:szCs w:val="28"/>
        </w:rPr>
        <w:t>а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дминистративного регламента предоставления муниципальной услуги «</w:t>
      </w:r>
      <w:r w:rsidR="0010585A" w:rsidRPr="0010585A">
        <w:rPr>
          <w:rFonts w:ascii="Times New Roman" w:hAnsi="Times New Roman" w:cs="Times New Roman"/>
          <w:b w:val="0"/>
          <w:sz w:val="28"/>
          <w:szCs w:val="28"/>
        </w:rPr>
        <w:t>Выдача разрешения на ввод в эксплуатацию объекта капитального строительства на территории муниципального образования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(</w:t>
      </w:r>
      <w:r w:rsidR="00994321">
        <w:rPr>
          <w:rFonts w:ascii="Times New Roman" w:hAnsi="Times New Roman" w:cs="Times New Roman"/>
          <w:b w:val="0"/>
          <w:sz w:val="28"/>
          <w:szCs w:val="28"/>
        </w:rPr>
        <w:t xml:space="preserve">далее – </w:t>
      </w:r>
      <w:r w:rsidR="00575C88">
        <w:rPr>
          <w:rFonts w:ascii="Times New Roman" w:hAnsi="Times New Roman" w:cs="Times New Roman"/>
          <w:b w:val="0"/>
          <w:sz w:val="28"/>
          <w:szCs w:val="28"/>
        </w:rPr>
        <w:t>Р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0B48BC" w:rsidRPr="00BB71B5" w:rsidRDefault="00063D86" w:rsidP="000B48BC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DE29FC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4324A" w:rsidRPr="00063D86">
        <w:rPr>
          <w:rFonts w:ascii="Times New Roman" w:hAnsi="Times New Roman" w:cs="Times New Roman"/>
          <w:sz w:val="28"/>
          <w:szCs w:val="28"/>
        </w:rPr>
        <w:t>1.1</w:t>
      </w:r>
      <w:r w:rsidR="00575C88">
        <w:rPr>
          <w:rFonts w:ascii="Times New Roman" w:hAnsi="Times New Roman" w:cs="Times New Roman"/>
          <w:sz w:val="28"/>
          <w:szCs w:val="28"/>
        </w:rPr>
        <w:t>.</w:t>
      </w:r>
      <w:r w:rsidR="00117B42" w:rsidRPr="008432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8BC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117B42" w:rsidRPr="00131A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8BC">
        <w:rPr>
          <w:rFonts w:ascii="Times New Roman" w:hAnsi="Times New Roman" w:cs="Times New Roman"/>
          <w:b w:val="0"/>
          <w:sz w:val="28"/>
          <w:szCs w:val="28"/>
        </w:rPr>
        <w:t>2</w:t>
      </w:r>
      <w:r w:rsidR="00A8163F">
        <w:rPr>
          <w:rFonts w:ascii="Times New Roman" w:hAnsi="Times New Roman" w:cs="Times New Roman"/>
          <w:b w:val="0"/>
          <w:sz w:val="28"/>
          <w:szCs w:val="28"/>
        </w:rPr>
        <w:t>.</w:t>
      </w:r>
      <w:r w:rsidR="000B48BC">
        <w:rPr>
          <w:rFonts w:ascii="Times New Roman" w:hAnsi="Times New Roman" w:cs="Times New Roman"/>
          <w:b w:val="0"/>
          <w:sz w:val="28"/>
          <w:szCs w:val="28"/>
        </w:rPr>
        <w:t>5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Регламента</w:t>
      </w:r>
      <w:r w:rsidR="000B48BC">
        <w:rPr>
          <w:rFonts w:ascii="Times New Roman" w:hAnsi="Times New Roman" w:cs="Times New Roman"/>
          <w:b w:val="0"/>
          <w:sz w:val="28"/>
          <w:szCs w:val="28"/>
        </w:rPr>
        <w:t xml:space="preserve"> абзац 5</w:t>
      </w:r>
      <w:r w:rsidR="00131A1D" w:rsidRPr="00131A1D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  <w:r w:rsidR="00E5128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="00131A1D">
        <w:rPr>
          <w:rFonts w:ascii="Times New Roman" w:hAnsi="Times New Roman" w:cs="Times New Roman"/>
          <w:sz w:val="28"/>
          <w:szCs w:val="28"/>
        </w:rPr>
        <w:t xml:space="preserve"> </w:t>
      </w:r>
      <w:r w:rsidR="00846060">
        <w:rPr>
          <w:rFonts w:ascii="Times New Roman" w:hAnsi="Times New Roman" w:cs="Times New Roman"/>
          <w:sz w:val="28"/>
          <w:szCs w:val="28"/>
        </w:rPr>
        <w:t xml:space="preserve">  </w:t>
      </w:r>
      <w:r w:rsidR="0084606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48BC" w:rsidRPr="000B48B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Максимальный срок принятия решения о выдаче разрешения на строительство составляет </w:t>
      </w:r>
      <w:r w:rsidR="000B48BC">
        <w:rPr>
          <w:rFonts w:ascii="Times New Roman" w:hAnsi="Times New Roman"/>
          <w:b w:val="0"/>
          <w:color w:val="000000" w:themeColor="text1"/>
          <w:sz w:val="28"/>
          <w:szCs w:val="28"/>
        </w:rPr>
        <w:t>5 (пять)</w:t>
      </w:r>
      <w:r w:rsidR="000B48BC" w:rsidRPr="000B48B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рабочих дней с момента получения ОМСУ полного комплекта документов из МФЦ (за исключением документов, находящихся в распоряжении ОМСУ – данные документы получаются ОМСУ самостоятельно в порядке внутриведомственного взаимодействия)»</w:t>
      </w:r>
    </w:p>
    <w:p w:rsidR="000B48BC" w:rsidRDefault="000B48BC" w:rsidP="00982E85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  <w:r>
        <w:rPr>
          <w:szCs w:val="28"/>
        </w:rPr>
        <w:t xml:space="preserve">    </w:t>
      </w:r>
      <w:r w:rsidR="004D3BB6" w:rsidRPr="00846060">
        <w:rPr>
          <w:szCs w:val="28"/>
        </w:rPr>
        <w:t xml:space="preserve"> </w:t>
      </w:r>
    </w:p>
    <w:p w:rsidR="000B48BC" w:rsidRDefault="000B48BC" w:rsidP="00982E85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</w:p>
    <w:p w:rsidR="000B48BC" w:rsidRDefault="000B48BC" w:rsidP="00982E85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</w:p>
    <w:p w:rsidR="000B48BC" w:rsidRDefault="000B48BC" w:rsidP="00982E85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</w:p>
    <w:p w:rsidR="000B48BC" w:rsidRDefault="000B48BC" w:rsidP="00982E85">
      <w:pPr>
        <w:widowControl w:val="0"/>
        <w:autoSpaceDE w:val="0"/>
        <w:autoSpaceDN w:val="0"/>
        <w:adjustRightInd w:val="0"/>
        <w:ind w:firstLine="225"/>
        <w:jc w:val="both"/>
        <w:rPr>
          <w:szCs w:val="28"/>
        </w:rPr>
      </w:pPr>
    </w:p>
    <w:p w:rsidR="000B48BC" w:rsidRPr="00131A1D" w:rsidRDefault="000B48BC" w:rsidP="000B48BC">
      <w:pPr>
        <w:widowControl w:val="0"/>
        <w:autoSpaceDE w:val="0"/>
        <w:autoSpaceDN w:val="0"/>
        <w:adjustRightInd w:val="0"/>
        <w:ind w:firstLine="225"/>
        <w:jc w:val="both"/>
        <w:rPr>
          <w:b/>
          <w:szCs w:val="28"/>
        </w:rPr>
      </w:pPr>
      <w:r>
        <w:rPr>
          <w:szCs w:val="28"/>
        </w:rPr>
        <w:t xml:space="preserve">     </w:t>
      </w:r>
      <w:r w:rsidRPr="00131A1D">
        <w:rPr>
          <w:szCs w:val="28"/>
        </w:rPr>
        <w:t xml:space="preserve">2. Контроль исполнения настоящего постановления возложить на </w:t>
      </w:r>
      <w:r>
        <w:rPr>
          <w:szCs w:val="28"/>
        </w:rPr>
        <w:t>заместителя</w:t>
      </w:r>
      <w:r w:rsidRPr="00131A1D">
        <w:rPr>
          <w:szCs w:val="28"/>
        </w:rPr>
        <w:t xml:space="preserve"> главы </w:t>
      </w:r>
      <w:r>
        <w:rPr>
          <w:szCs w:val="28"/>
        </w:rPr>
        <w:t>а</w:t>
      </w:r>
      <w:r w:rsidRPr="00131A1D">
        <w:rPr>
          <w:szCs w:val="28"/>
        </w:rPr>
        <w:t>дминистрации района</w:t>
      </w:r>
      <w:r>
        <w:rPr>
          <w:szCs w:val="28"/>
        </w:rPr>
        <w:t xml:space="preserve"> по ЖКХ, строительству и дорожной деятельности </w:t>
      </w:r>
      <w:r w:rsidRPr="00131A1D">
        <w:rPr>
          <w:szCs w:val="28"/>
        </w:rPr>
        <w:t xml:space="preserve"> </w:t>
      </w:r>
      <w:proofErr w:type="spellStart"/>
      <w:r>
        <w:rPr>
          <w:szCs w:val="28"/>
        </w:rPr>
        <w:t>Биткова</w:t>
      </w:r>
      <w:proofErr w:type="spellEnd"/>
      <w:r>
        <w:rPr>
          <w:szCs w:val="28"/>
        </w:rPr>
        <w:t xml:space="preserve"> В.В.</w:t>
      </w:r>
    </w:p>
    <w:p w:rsidR="00726541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63D86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48BC" w:rsidRPr="00131A1D" w:rsidRDefault="000B48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page" w:tblpX="1201" w:tblpY="42"/>
        <w:tblOverlap w:val="never"/>
        <w:tblW w:w="0" w:type="auto"/>
        <w:tblLook w:val="01E0" w:firstRow="1" w:lastRow="1" w:firstColumn="1" w:lastColumn="1" w:noHBand="0" w:noVBand="0"/>
      </w:tblPr>
      <w:tblGrid>
        <w:gridCol w:w="2487"/>
        <w:gridCol w:w="1970"/>
      </w:tblGrid>
      <w:tr w:rsidR="00063D86" w:rsidRPr="00131A1D" w:rsidTr="00063D86">
        <w:tc>
          <w:tcPr>
            <w:tcW w:w="2487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</w:t>
            </w:r>
            <w:r w:rsidRPr="00131A1D"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Глава района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</w:tcPr>
          <w:p w:rsidR="00063D86" w:rsidRPr="00131A1D" w:rsidRDefault="00063D86" w:rsidP="00063D86">
            <w:pPr>
              <w:pStyle w:val="ConsPlusTitle"/>
              <w:spacing w:line="276" w:lineRule="auto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726541" w:rsidRPr="00131A1D" w:rsidRDefault="00063D8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proofErr w:type="spellStart"/>
      <w:r w:rsidR="006528CA">
        <w:rPr>
          <w:rFonts w:ascii="Times New Roman" w:hAnsi="Times New Roman" w:cs="Times New Roman"/>
          <w:b w:val="0"/>
          <w:sz w:val="28"/>
          <w:szCs w:val="28"/>
        </w:rPr>
        <w:t>А.И.Костенко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2661"/>
        <w:gridCol w:w="2867"/>
      </w:tblGrid>
      <w:tr w:rsidR="003161B1" w:rsidRPr="003707CC" w:rsidTr="00545E02">
        <w:tc>
          <w:tcPr>
            <w:tcW w:w="4783" w:type="dxa"/>
          </w:tcPr>
          <w:p w:rsidR="003161B1" w:rsidRPr="00131A1D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25"/>
              <w:gridCol w:w="1326"/>
            </w:tblGrid>
            <w:tr w:rsidR="003161B1" w:rsidRPr="00131A1D" w:rsidTr="0017105C">
              <w:tc>
                <w:tcPr>
                  <w:tcW w:w="4927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31A1D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31A1D" w:rsidRDefault="003161B1">
            <w:pPr>
              <w:rPr>
                <w:szCs w:val="28"/>
              </w:rPr>
            </w:pPr>
          </w:p>
        </w:tc>
      </w:tr>
    </w:tbl>
    <w:p w:rsidR="00542EDE" w:rsidRPr="003707CC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  <w:highlight w:val="yellow"/>
        </w:rPr>
        <w:sectPr w:rsidR="00542EDE" w:rsidRPr="003707CC" w:rsidSect="00F87D0A">
          <w:pgSz w:w="11906" w:h="16838"/>
          <w:pgMar w:top="709" w:right="850" w:bottom="1134" w:left="1701" w:header="720" w:footer="720" w:gutter="0"/>
          <w:cols w:space="720"/>
          <w:docGrid w:linePitch="381"/>
        </w:sectPr>
      </w:pPr>
    </w:p>
    <w:p w:rsidR="00C80F18" w:rsidRDefault="00C80F18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Pr="00131A1D" w:rsidRDefault="00542EDE" w:rsidP="00820CE2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>СОГЛАСОВАНО:</w:t>
      </w:r>
    </w:p>
    <w:p w:rsid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131A1D" w:rsidRPr="00131A1D" w:rsidRDefault="00131A1D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 w:val="24"/>
          <w:szCs w:val="24"/>
        </w:rPr>
      </w:pPr>
    </w:p>
    <w:p w:rsidR="00542EDE" w:rsidRPr="00131A1D" w:rsidRDefault="008C1E13" w:rsidP="008C1E13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юридического отдела                                    </w:t>
      </w:r>
      <w:r w:rsidR="00131A1D">
        <w:rPr>
          <w:rFonts w:eastAsia="Calibri"/>
          <w:bCs/>
          <w:szCs w:val="28"/>
        </w:rPr>
        <w:t xml:space="preserve">     </w:t>
      </w:r>
      <w:r w:rsidR="00C80F18">
        <w:rPr>
          <w:rFonts w:eastAsia="Calibri"/>
          <w:bCs/>
          <w:szCs w:val="28"/>
        </w:rPr>
        <w:t xml:space="preserve">    </w:t>
      </w:r>
      <w:r w:rsidR="00131A1D" w:rsidRPr="00131A1D">
        <w:rPr>
          <w:rFonts w:eastAsia="Calibri"/>
          <w:bCs/>
          <w:szCs w:val="28"/>
        </w:rPr>
        <w:t xml:space="preserve">     </w:t>
      </w:r>
      <w:r w:rsidRPr="00131A1D">
        <w:rPr>
          <w:rFonts w:eastAsia="Calibri"/>
          <w:bCs/>
          <w:szCs w:val="28"/>
        </w:rPr>
        <w:t>М.М. Морозова</w:t>
      </w:r>
    </w:p>
    <w:p w:rsidR="00542EDE" w:rsidRPr="00131A1D" w:rsidRDefault="00C80F18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а</w:t>
      </w:r>
      <w:r w:rsidR="008C1E13" w:rsidRPr="00131A1D">
        <w:rPr>
          <w:rFonts w:eastAsia="Calibri"/>
          <w:bCs/>
          <w:szCs w:val="28"/>
        </w:rPr>
        <w:t>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C80F18" w:rsidRDefault="00C80F18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C80F18" w:rsidRPr="00131A1D" w:rsidRDefault="00C80F18" w:rsidP="00C80F18">
      <w:pPr>
        <w:widowControl w:val="0"/>
        <w:tabs>
          <w:tab w:val="left" w:pos="8295"/>
        </w:tabs>
        <w:autoSpaceDE w:val="0"/>
        <w:spacing w:line="240" w:lineRule="auto"/>
        <w:jc w:val="both"/>
        <w:rPr>
          <w:rFonts w:eastAsia="Calibri"/>
          <w:bCs/>
          <w:szCs w:val="28"/>
        </w:rPr>
      </w:pPr>
      <w:r w:rsidRPr="00131A1D">
        <w:rPr>
          <w:rFonts w:eastAsia="Calibri"/>
          <w:bCs/>
          <w:szCs w:val="28"/>
        </w:rPr>
        <w:t xml:space="preserve">Начальник </w:t>
      </w:r>
      <w:r>
        <w:rPr>
          <w:rFonts w:eastAsia="Calibri"/>
          <w:bCs/>
          <w:szCs w:val="28"/>
        </w:rPr>
        <w:t xml:space="preserve">архитектурно - </w:t>
      </w:r>
      <w:proofErr w:type="gramStart"/>
      <w:r>
        <w:rPr>
          <w:rFonts w:eastAsia="Calibri"/>
          <w:bCs/>
          <w:szCs w:val="28"/>
        </w:rPr>
        <w:t>строительного</w:t>
      </w:r>
      <w:proofErr w:type="gramEnd"/>
      <w:r>
        <w:rPr>
          <w:rFonts w:eastAsia="Calibri"/>
          <w:bCs/>
          <w:szCs w:val="28"/>
        </w:rPr>
        <w:t xml:space="preserve"> </w:t>
      </w:r>
      <w:r w:rsidRPr="00131A1D">
        <w:rPr>
          <w:rFonts w:eastAsia="Calibri"/>
          <w:bCs/>
          <w:szCs w:val="28"/>
        </w:rPr>
        <w:t xml:space="preserve">    </w:t>
      </w:r>
      <w:r>
        <w:rPr>
          <w:rFonts w:eastAsia="Calibri"/>
          <w:bCs/>
          <w:szCs w:val="28"/>
        </w:rPr>
        <w:t xml:space="preserve">                           </w:t>
      </w:r>
      <w:r w:rsidRPr="00131A1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  </w:t>
      </w:r>
      <w:r w:rsidRPr="00131A1D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Н</w:t>
      </w:r>
      <w:r w:rsidRPr="00131A1D">
        <w:rPr>
          <w:rFonts w:eastAsia="Calibri"/>
          <w:bCs/>
          <w:szCs w:val="28"/>
        </w:rPr>
        <w:t>.</w:t>
      </w:r>
      <w:r>
        <w:rPr>
          <w:rFonts w:eastAsia="Calibri"/>
          <w:bCs/>
          <w:szCs w:val="28"/>
        </w:rPr>
        <w:t>А</w:t>
      </w:r>
      <w:r w:rsidRPr="00131A1D">
        <w:rPr>
          <w:rFonts w:eastAsia="Calibri"/>
          <w:bCs/>
          <w:szCs w:val="28"/>
        </w:rPr>
        <w:t xml:space="preserve">. </w:t>
      </w:r>
      <w:proofErr w:type="spellStart"/>
      <w:r>
        <w:rPr>
          <w:rFonts w:eastAsia="Calibri"/>
          <w:bCs/>
          <w:szCs w:val="28"/>
        </w:rPr>
        <w:t>Турулин</w:t>
      </w:r>
      <w:proofErr w:type="spellEnd"/>
    </w:p>
    <w:p w:rsidR="00C80F18" w:rsidRPr="00131A1D" w:rsidRDefault="00C80F18" w:rsidP="00C80F18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отдела а</w:t>
      </w:r>
      <w:r w:rsidRPr="00131A1D">
        <w:rPr>
          <w:rFonts w:eastAsia="Calibri"/>
          <w:bCs/>
          <w:szCs w:val="28"/>
        </w:rPr>
        <w:t>дминистрации района</w:t>
      </w: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131A1D" w:rsidRDefault="00131A1D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22102" w:rsidRDefault="00D221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8C1E13" w:rsidRDefault="008C1E13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5E02" w:rsidRDefault="00545E02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D9224E" w:rsidRDefault="00D9224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sectPr w:rsidR="00D9224E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A1C" w:rsidRDefault="00A33A1C" w:rsidP="00131A1D">
      <w:pPr>
        <w:spacing w:line="240" w:lineRule="auto"/>
      </w:pPr>
      <w:r>
        <w:separator/>
      </w:r>
    </w:p>
  </w:endnote>
  <w:endnote w:type="continuationSeparator" w:id="0">
    <w:p w:rsidR="00A33A1C" w:rsidRDefault="00A33A1C" w:rsidP="00131A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A1C" w:rsidRDefault="00A33A1C" w:rsidP="00131A1D">
      <w:pPr>
        <w:spacing w:line="240" w:lineRule="auto"/>
      </w:pPr>
      <w:r>
        <w:separator/>
      </w:r>
    </w:p>
  </w:footnote>
  <w:footnote w:type="continuationSeparator" w:id="0">
    <w:p w:rsidR="00A33A1C" w:rsidRDefault="00A33A1C" w:rsidP="00131A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2335812"/>
    <w:multiLevelType w:val="hybridMultilevel"/>
    <w:tmpl w:val="0C963670"/>
    <w:lvl w:ilvl="0" w:tplc="69C085A2">
      <w:start w:val="2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7411060C"/>
    <w:multiLevelType w:val="hybridMultilevel"/>
    <w:tmpl w:val="C6DEEEC6"/>
    <w:lvl w:ilvl="0" w:tplc="A96C26F2">
      <w:start w:val="1"/>
      <w:numFmt w:val="decimal"/>
      <w:lvlText w:val="%1)"/>
      <w:lvlJc w:val="left"/>
      <w:pPr>
        <w:ind w:left="1128" w:hanging="1128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8F"/>
    <w:rsid w:val="00015F5E"/>
    <w:rsid w:val="000412A6"/>
    <w:rsid w:val="000439EA"/>
    <w:rsid w:val="00063D86"/>
    <w:rsid w:val="00083939"/>
    <w:rsid w:val="00084928"/>
    <w:rsid w:val="00095B72"/>
    <w:rsid w:val="00095D71"/>
    <w:rsid w:val="000A457E"/>
    <w:rsid w:val="000B139D"/>
    <w:rsid w:val="000B48BC"/>
    <w:rsid w:val="000B62A3"/>
    <w:rsid w:val="0010585A"/>
    <w:rsid w:val="00115FA7"/>
    <w:rsid w:val="00117B42"/>
    <w:rsid w:val="00131A1D"/>
    <w:rsid w:val="00131D15"/>
    <w:rsid w:val="00170805"/>
    <w:rsid w:val="0019185E"/>
    <w:rsid w:val="00192F31"/>
    <w:rsid w:val="00193547"/>
    <w:rsid w:val="001A1997"/>
    <w:rsid w:val="001C4FB5"/>
    <w:rsid w:val="001D4F33"/>
    <w:rsid w:val="001F4E18"/>
    <w:rsid w:val="00200E73"/>
    <w:rsid w:val="00201EEA"/>
    <w:rsid w:val="00210862"/>
    <w:rsid w:val="00210DEE"/>
    <w:rsid w:val="002206CE"/>
    <w:rsid w:val="00257970"/>
    <w:rsid w:val="002706FE"/>
    <w:rsid w:val="0027098D"/>
    <w:rsid w:val="002926D5"/>
    <w:rsid w:val="002A34B4"/>
    <w:rsid w:val="002D1B5A"/>
    <w:rsid w:val="002F1D9E"/>
    <w:rsid w:val="00305ABB"/>
    <w:rsid w:val="00305B50"/>
    <w:rsid w:val="00307385"/>
    <w:rsid w:val="00307E84"/>
    <w:rsid w:val="003161B1"/>
    <w:rsid w:val="003215CF"/>
    <w:rsid w:val="003341C3"/>
    <w:rsid w:val="00340A8D"/>
    <w:rsid w:val="00356E81"/>
    <w:rsid w:val="003704F7"/>
    <w:rsid w:val="003707CC"/>
    <w:rsid w:val="003745F6"/>
    <w:rsid w:val="003A5F7A"/>
    <w:rsid w:val="003E6C05"/>
    <w:rsid w:val="003F6378"/>
    <w:rsid w:val="0041248E"/>
    <w:rsid w:val="0048394D"/>
    <w:rsid w:val="004A7743"/>
    <w:rsid w:val="004B466F"/>
    <w:rsid w:val="004C2675"/>
    <w:rsid w:val="004C5609"/>
    <w:rsid w:val="004D3BB6"/>
    <w:rsid w:val="004E185E"/>
    <w:rsid w:val="00510A85"/>
    <w:rsid w:val="00511997"/>
    <w:rsid w:val="005147B7"/>
    <w:rsid w:val="00514A2B"/>
    <w:rsid w:val="00515928"/>
    <w:rsid w:val="00542EDE"/>
    <w:rsid w:val="00545E02"/>
    <w:rsid w:val="00556211"/>
    <w:rsid w:val="00564734"/>
    <w:rsid w:val="005677EC"/>
    <w:rsid w:val="00575C88"/>
    <w:rsid w:val="00576FB0"/>
    <w:rsid w:val="005C42DB"/>
    <w:rsid w:val="005F7D16"/>
    <w:rsid w:val="00625138"/>
    <w:rsid w:val="006528CA"/>
    <w:rsid w:val="00672351"/>
    <w:rsid w:val="0069246C"/>
    <w:rsid w:val="00694112"/>
    <w:rsid w:val="006C63AB"/>
    <w:rsid w:val="00702021"/>
    <w:rsid w:val="00717632"/>
    <w:rsid w:val="00726541"/>
    <w:rsid w:val="00746EB5"/>
    <w:rsid w:val="00750A5B"/>
    <w:rsid w:val="00764F55"/>
    <w:rsid w:val="007B6BF7"/>
    <w:rsid w:val="007C0A25"/>
    <w:rsid w:val="007C3431"/>
    <w:rsid w:val="007C40C8"/>
    <w:rsid w:val="007C66ED"/>
    <w:rsid w:val="007E3739"/>
    <w:rsid w:val="007F1EBE"/>
    <w:rsid w:val="00820CE2"/>
    <w:rsid w:val="0084324A"/>
    <w:rsid w:val="00846060"/>
    <w:rsid w:val="008978AC"/>
    <w:rsid w:val="008A5C38"/>
    <w:rsid w:val="008A7037"/>
    <w:rsid w:val="008A75B5"/>
    <w:rsid w:val="008B6CD7"/>
    <w:rsid w:val="008C1E13"/>
    <w:rsid w:val="008C42A8"/>
    <w:rsid w:val="008E1903"/>
    <w:rsid w:val="009441A4"/>
    <w:rsid w:val="00960C1A"/>
    <w:rsid w:val="00977104"/>
    <w:rsid w:val="00982E85"/>
    <w:rsid w:val="0099148F"/>
    <w:rsid w:val="00993C0C"/>
    <w:rsid w:val="00994321"/>
    <w:rsid w:val="009D7788"/>
    <w:rsid w:val="00A113A2"/>
    <w:rsid w:val="00A23990"/>
    <w:rsid w:val="00A317FB"/>
    <w:rsid w:val="00A33A1C"/>
    <w:rsid w:val="00A404E9"/>
    <w:rsid w:val="00A501C8"/>
    <w:rsid w:val="00A62F19"/>
    <w:rsid w:val="00A661FD"/>
    <w:rsid w:val="00A71E53"/>
    <w:rsid w:val="00A8163F"/>
    <w:rsid w:val="00A82372"/>
    <w:rsid w:val="00A838BD"/>
    <w:rsid w:val="00AA4B02"/>
    <w:rsid w:val="00AC42AD"/>
    <w:rsid w:val="00AE4E09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BE2603"/>
    <w:rsid w:val="00C01BD4"/>
    <w:rsid w:val="00C23F66"/>
    <w:rsid w:val="00C41F7B"/>
    <w:rsid w:val="00C46592"/>
    <w:rsid w:val="00C53E37"/>
    <w:rsid w:val="00C640BD"/>
    <w:rsid w:val="00C76754"/>
    <w:rsid w:val="00C80F18"/>
    <w:rsid w:val="00CC40B6"/>
    <w:rsid w:val="00CF362C"/>
    <w:rsid w:val="00D05439"/>
    <w:rsid w:val="00D105DD"/>
    <w:rsid w:val="00D22102"/>
    <w:rsid w:val="00D242E9"/>
    <w:rsid w:val="00D40DC3"/>
    <w:rsid w:val="00D41B2C"/>
    <w:rsid w:val="00D441DF"/>
    <w:rsid w:val="00D51F47"/>
    <w:rsid w:val="00D7142D"/>
    <w:rsid w:val="00D9224E"/>
    <w:rsid w:val="00DB0134"/>
    <w:rsid w:val="00DC5E00"/>
    <w:rsid w:val="00DD4211"/>
    <w:rsid w:val="00DE29FC"/>
    <w:rsid w:val="00DE64D4"/>
    <w:rsid w:val="00DF3E66"/>
    <w:rsid w:val="00E21485"/>
    <w:rsid w:val="00E2254B"/>
    <w:rsid w:val="00E32574"/>
    <w:rsid w:val="00E42621"/>
    <w:rsid w:val="00E42EA0"/>
    <w:rsid w:val="00E51287"/>
    <w:rsid w:val="00E54480"/>
    <w:rsid w:val="00E96113"/>
    <w:rsid w:val="00E9630A"/>
    <w:rsid w:val="00ED247C"/>
    <w:rsid w:val="00ED600E"/>
    <w:rsid w:val="00EE2A1B"/>
    <w:rsid w:val="00EF38AA"/>
    <w:rsid w:val="00F374E1"/>
    <w:rsid w:val="00F46663"/>
    <w:rsid w:val="00F64560"/>
    <w:rsid w:val="00F757B9"/>
    <w:rsid w:val="00F87D0A"/>
    <w:rsid w:val="00FA335D"/>
    <w:rsid w:val="00FB5520"/>
    <w:rsid w:val="00FC22CE"/>
    <w:rsid w:val="00FC4B1A"/>
    <w:rsid w:val="00FD34F7"/>
    <w:rsid w:val="00FD4BC5"/>
    <w:rsid w:val="00FE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13">
    <w:name w:val="Заголовок1"/>
    <w:basedOn w:val="a"/>
    <w:next w:val="a5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6">
    <w:name w:val="List"/>
    <w:basedOn w:val="a5"/>
    <w:rsid w:val="00A838BD"/>
    <w:rPr>
      <w:rFonts w:cs="Mangal"/>
    </w:rPr>
  </w:style>
  <w:style w:type="paragraph" w:styleId="a7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8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9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5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a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b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c">
    <w:name w:val="annotation subject"/>
    <w:basedOn w:val="16"/>
    <w:next w:val="16"/>
    <w:rsid w:val="00A838BD"/>
    <w:rPr>
      <w:b/>
      <w:bCs/>
    </w:rPr>
  </w:style>
  <w:style w:type="paragraph" w:customStyle="1" w:styleId="17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d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8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e">
    <w:name w:val="Содержимое таблицы"/>
    <w:basedOn w:val="a"/>
    <w:rsid w:val="00A838BD"/>
    <w:pPr>
      <w:suppressLineNumbers/>
    </w:pPr>
  </w:style>
  <w:style w:type="paragraph" w:customStyle="1" w:styleId="af">
    <w:name w:val="Заголовок таблицы"/>
    <w:basedOn w:val="ae"/>
    <w:rsid w:val="00A838BD"/>
    <w:pPr>
      <w:jc w:val="center"/>
    </w:pPr>
    <w:rPr>
      <w:b/>
      <w:bCs/>
    </w:rPr>
  </w:style>
  <w:style w:type="paragraph" w:customStyle="1" w:styleId="af0">
    <w:name w:val="Содержимое врезки"/>
    <w:basedOn w:val="a"/>
    <w:rsid w:val="00A838BD"/>
  </w:style>
  <w:style w:type="table" w:styleId="af1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4D3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5775C2-AB5B-44F7-A185-63F084B8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7</cp:revision>
  <cp:lastPrinted>2019-02-05T05:39:00Z</cp:lastPrinted>
  <dcterms:created xsi:type="dcterms:W3CDTF">2020-03-04T04:17:00Z</dcterms:created>
  <dcterms:modified xsi:type="dcterms:W3CDTF">2020-03-20T04:14:00Z</dcterms:modified>
</cp:coreProperties>
</file>