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Tr="00131A1D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C40B6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07850" wp14:editId="41C4610A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131A1D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Default="00131A1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CC40B6"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6D7E2A" w:rsidRDefault="006D7E2A" w:rsidP="00DB0134">
            <w:pPr>
              <w:rPr>
                <w:u w:val="single"/>
              </w:rPr>
            </w:pPr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  <w:r>
              <w:rPr>
                <w:szCs w:val="28"/>
                <w:u w:val="single"/>
              </w:rPr>
              <w:t xml:space="preserve">  29.01.2019 </w:t>
            </w:r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131D15" w:rsidP="00986586">
            <w:pPr>
              <w:jc w:val="center"/>
            </w:pPr>
            <w:r>
              <w:t xml:space="preserve">       </w:t>
            </w:r>
            <w:r w:rsidR="00CC40B6">
              <w:t>№</w:t>
            </w:r>
            <w:r w:rsidR="00A8163F">
              <w:t xml:space="preserve"> </w:t>
            </w:r>
            <w:r w:rsidR="006D7E2A" w:rsidRPr="006D7E2A">
              <w:rPr>
                <w:color w:val="FFFFFF" w:themeColor="background1"/>
              </w:rPr>
              <w:t>.</w:t>
            </w:r>
            <w:r w:rsidR="006D7E2A">
              <w:t xml:space="preserve">  </w:t>
            </w:r>
            <w:r w:rsidR="006D7E2A">
              <w:rPr>
                <w:u w:val="single"/>
              </w:rPr>
              <w:t xml:space="preserve">     </w:t>
            </w:r>
            <w:r w:rsidR="006D7E2A" w:rsidRPr="006D7E2A">
              <w:rPr>
                <w:u w:val="single"/>
              </w:rPr>
              <w:t>6</w:t>
            </w:r>
            <w:r w:rsidR="00986586">
              <w:rPr>
                <w:u w:val="single"/>
              </w:rPr>
              <w:t>1</w:t>
            </w:r>
            <w:r w:rsidR="006D7E2A">
              <w:rPr>
                <w:u w:val="single"/>
              </w:rPr>
              <w:t xml:space="preserve">     </w:t>
            </w:r>
            <w:r w:rsidR="006D7E2A" w:rsidRPr="006D7E2A">
              <w:rPr>
                <w:color w:val="FFFFFF" w:themeColor="background1"/>
                <w:u w:val="single"/>
              </w:rPr>
              <w:t>.</w:t>
            </w:r>
            <w:r w:rsidR="00DB0134" w:rsidRPr="006D7E2A">
              <w:rPr>
                <w:color w:val="FFFFFF" w:themeColor="background1"/>
                <w:u w:val="single"/>
              </w:rPr>
              <w:t>.</w:t>
            </w:r>
            <w:r w:rsidR="00DB0134">
              <w:t xml:space="preserve"> </w:t>
            </w: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с.Тамбовка</w:t>
            </w:r>
          </w:p>
        </w:tc>
      </w:tr>
    </w:tbl>
    <w:p w:rsidR="00131A1D" w:rsidRDefault="00131A1D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Администрации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986586">
        <w:rPr>
          <w:color w:val="000000" w:themeColor="text1"/>
          <w:szCs w:val="28"/>
        </w:rPr>
        <w:t>05</w:t>
      </w:r>
      <w:r w:rsidR="00131D15" w:rsidRPr="007C66ED">
        <w:rPr>
          <w:color w:val="000000" w:themeColor="text1"/>
          <w:szCs w:val="28"/>
        </w:rPr>
        <w:t>.</w:t>
      </w:r>
      <w:r w:rsidR="00986586">
        <w:rPr>
          <w:color w:val="000000" w:themeColor="text1"/>
          <w:szCs w:val="28"/>
        </w:rPr>
        <w:t>08</w:t>
      </w:r>
      <w:r w:rsidR="00131D15" w:rsidRPr="007C66ED">
        <w:rPr>
          <w:color w:val="000000" w:themeColor="text1"/>
          <w:szCs w:val="28"/>
        </w:rPr>
        <w:t>.201</w:t>
      </w:r>
      <w:r w:rsidR="00986586">
        <w:rPr>
          <w:color w:val="000000" w:themeColor="text1"/>
          <w:szCs w:val="28"/>
        </w:rPr>
        <w:t>6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986586">
        <w:rPr>
          <w:color w:val="000000" w:themeColor="text1"/>
          <w:szCs w:val="28"/>
        </w:rPr>
        <w:t>393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FC22CE" w:rsidP="00FC22CE">
      <w:pPr>
        <w:jc w:val="center"/>
        <w:rPr>
          <w:color w:val="000000" w:themeColor="text1"/>
        </w:rPr>
      </w:pPr>
      <w:r w:rsidRPr="007C66ED">
        <w:rPr>
          <w:color w:val="000000" w:themeColor="text1"/>
        </w:rPr>
        <w:t>Администрации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Тамбовского района по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предоставлению</w:t>
      </w:r>
      <w:r w:rsidRPr="00FC22CE"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муниципальной услуги</w:t>
      </w:r>
      <w:r>
        <w:rPr>
          <w:color w:val="000000" w:themeColor="text1"/>
        </w:rPr>
        <w:t xml:space="preserve"> </w:t>
      </w:r>
      <w:r w:rsidRPr="007C66ED">
        <w:rPr>
          <w:color w:val="000000" w:themeColor="text1"/>
        </w:rPr>
        <w:t>«</w:t>
      </w:r>
      <w:r w:rsidR="00986586">
        <w:rPr>
          <w:szCs w:val="28"/>
        </w:rPr>
        <w:t>Выдача разрешений на установку рекламных конструкция на соответствующей территории, аннулирование таких разрешений, выдача предписаний о демонтаже  самовольно установленных вновь конструкций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A8163F">
        <w:rPr>
          <w:color w:val="000000" w:themeColor="text1"/>
          <w:szCs w:val="28"/>
        </w:rPr>
        <w:t>Администрация Тамбовского района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>п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sz w:val="28"/>
          <w:szCs w:val="28"/>
        </w:rPr>
        <w:t>е т</w:t>
      </w:r>
      <w:r w:rsidRPr="00E54480">
        <w:rPr>
          <w:rFonts w:ascii="Times New Roman" w:hAnsi="Times New Roman" w:cs="Times New Roman"/>
          <w:sz w:val="28"/>
          <w:szCs w:val="28"/>
        </w:rPr>
        <w:t>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 w:rsidR="00986586">
        <w:rPr>
          <w:rFonts w:ascii="Times New Roman" w:hAnsi="Times New Roman" w:cs="Times New Roman"/>
          <w:b w:val="0"/>
          <w:sz w:val="28"/>
          <w:szCs w:val="28"/>
        </w:rPr>
        <w:t>05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</w:t>
      </w:r>
      <w:r w:rsidR="00986586">
        <w:rPr>
          <w:rFonts w:ascii="Times New Roman" w:hAnsi="Times New Roman" w:cs="Times New Roman"/>
          <w:b w:val="0"/>
          <w:sz w:val="28"/>
          <w:szCs w:val="28"/>
        </w:rPr>
        <w:t>08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86586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86586">
        <w:rPr>
          <w:rFonts w:ascii="Times New Roman" w:hAnsi="Times New Roman" w:cs="Times New Roman"/>
          <w:b w:val="0"/>
          <w:sz w:val="28"/>
          <w:szCs w:val="28"/>
        </w:rPr>
        <w:t>393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 w:rsidRPr="00986586">
        <w:rPr>
          <w:rFonts w:ascii="Times New Roman" w:hAnsi="Times New Roman" w:cs="Times New Roman"/>
          <w:b w:val="0"/>
          <w:sz w:val="28"/>
          <w:szCs w:val="28"/>
        </w:rPr>
        <w:t>«</w:t>
      </w:r>
      <w:r w:rsidR="00986586" w:rsidRPr="00986586">
        <w:rPr>
          <w:rFonts w:ascii="Times New Roman" w:hAnsi="Times New Roman" w:cs="Times New Roman"/>
          <w:b w:val="0"/>
          <w:sz w:val="28"/>
          <w:szCs w:val="28"/>
        </w:rPr>
        <w:t>Выдача разрешений на установку рекламных конструкция на соответствующей территории, аннулирование таких разрешений, выдача предписаний о демонтаже  самовольно установленных вновь конструкций</w:t>
      </w:r>
      <w:r w:rsidR="00E2254B" w:rsidRPr="00986586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D9224E">
        <w:rPr>
          <w:rFonts w:ascii="Times New Roman" w:hAnsi="Times New Roman" w:cs="Times New Roman"/>
          <w:b w:val="0"/>
          <w:sz w:val="28"/>
          <w:szCs w:val="28"/>
        </w:rPr>
        <w:t>Административный р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A8163F" w:rsidRPr="00A82372" w:rsidRDefault="00063D86" w:rsidP="00846060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063D86">
        <w:rPr>
          <w:rFonts w:ascii="Times New Roman" w:hAnsi="Times New Roman" w:cs="Times New Roman"/>
          <w:sz w:val="28"/>
          <w:szCs w:val="28"/>
        </w:rPr>
        <w:t>1.1</w:t>
      </w:r>
      <w:r w:rsidR="00D14164">
        <w:rPr>
          <w:rFonts w:ascii="Times New Roman" w:hAnsi="Times New Roman" w:cs="Times New Roman"/>
          <w:sz w:val="28"/>
          <w:szCs w:val="28"/>
        </w:rPr>
        <w:t>.</w:t>
      </w:r>
      <w:r w:rsidR="00117B42" w:rsidRPr="00843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1.6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Регламента изложить в следующей редакции: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31A1D">
        <w:rPr>
          <w:rFonts w:ascii="Times New Roman" w:hAnsi="Times New Roman" w:cs="Times New Roman"/>
          <w:sz w:val="28"/>
          <w:szCs w:val="28"/>
        </w:rPr>
        <w:t xml:space="preserve"> </w:t>
      </w:r>
      <w:r w:rsidR="00846060">
        <w:rPr>
          <w:rFonts w:ascii="Times New Roman" w:hAnsi="Times New Roman" w:cs="Times New Roman"/>
          <w:sz w:val="28"/>
          <w:szCs w:val="28"/>
        </w:rPr>
        <w:t xml:space="preserve">  </w:t>
      </w:r>
      <w:r w:rsidR="0084606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8163F" w:rsidRPr="00846060">
        <w:rPr>
          <w:rFonts w:ascii="Times New Roman" w:hAnsi="Times New Roman" w:cs="Times New Roman"/>
          <w:b w:val="0"/>
          <w:sz w:val="28"/>
          <w:szCs w:val="28"/>
        </w:rPr>
        <w:t>1.6</w:t>
      </w:r>
      <w:r w:rsidR="00846060" w:rsidRPr="00846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63F" w:rsidRPr="00A82372">
        <w:rPr>
          <w:rFonts w:ascii="Times New Roman" w:hAnsi="Times New Roman"/>
          <w:b w:val="0"/>
          <w:sz w:val="28"/>
          <w:szCs w:val="28"/>
        </w:rPr>
        <w:t>Размещённая информация о порядке предоставления муниципальной услуги содержит</w:t>
      </w:r>
      <w:r w:rsidR="00A8163F" w:rsidRPr="00A82372">
        <w:rPr>
          <w:rFonts w:ascii="Times New Roman" w:hAnsi="Times New Roman"/>
          <w:sz w:val="28"/>
          <w:szCs w:val="28"/>
        </w:rPr>
        <w:t xml:space="preserve">: 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круг заявителей;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услуги, порядок предоставления документа, являющегося результатом предоставления </w:t>
      </w:r>
      <w:r w:rsidRPr="00A82372">
        <w:rPr>
          <w:rFonts w:ascii="Times New Roman" w:hAnsi="Times New Roman"/>
          <w:sz w:val="28"/>
          <w:szCs w:val="28"/>
        </w:rPr>
        <w:lastRenderedPageBreak/>
        <w:t>государственной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8163F" w:rsidRPr="00A82372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82372">
        <w:rPr>
          <w:rFonts w:ascii="Times New Roman" w:hAnsi="Times New Roman"/>
          <w:sz w:val="28"/>
          <w:szCs w:val="28"/>
        </w:rPr>
        <w:t xml:space="preserve"> сведения о праве заявителя на досудебный (внесудебное) обжалование действий (бездействия) и решений, принятых (осуществляемых) в ходе предоставлении муниципальной услуги;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 xml:space="preserve">формы заявлений (уведомлений, сообщений), используемые при предоставлении муниципальной услуги. </w:t>
      </w:r>
    </w:p>
    <w:p w:rsidR="00A8163F" w:rsidRPr="001D330E" w:rsidRDefault="00A8163F" w:rsidP="00A8163F">
      <w:pPr>
        <w:adjustRightInd w:val="0"/>
        <w:jc w:val="both"/>
        <w:rPr>
          <w:szCs w:val="28"/>
        </w:rPr>
      </w:pPr>
      <w:r w:rsidRPr="001D330E">
        <w:rPr>
          <w:szCs w:val="28"/>
        </w:rPr>
        <w:t xml:space="preserve">        Информация на официальном сайте </w:t>
      </w:r>
      <w:r w:rsidRPr="001D330E">
        <w:rPr>
          <w:szCs w:val="28"/>
          <w:u w:val="single"/>
        </w:rPr>
        <w:t>тамбр.рф</w:t>
      </w:r>
      <w:r w:rsidRPr="001D330E">
        <w:rPr>
          <w:szCs w:val="28"/>
        </w:rPr>
        <w:t xml:space="preserve">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1D330E" w:rsidRPr="001D330E">
        <w:rPr>
          <w:rFonts w:ascii="Times New Roman" w:hAnsi="Times New Roman" w:cs="Times New Roman"/>
          <w:sz w:val="28"/>
          <w:szCs w:val="28"/>
        </w:rPr>
        <w:t>заявителя,</w:t>
      </w:r>
      <w:r w:rsidRPr="001D330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ОМСУ и (или) МФЦ, ответственный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ОМСУ и (или) МФЦ, принявший телефонный звонок, разъясняет заявителю право обратиться с письменным обращением в ОМСУ и (или) МФЦ и требования к оформлению обращения.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lastRenderedPageBreak/>
        <w:t>Письменный ответ на обращение должен содержать фамилию и номер телефона исполнителя и направляется по почтовому адресу, указанному в обращении.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8163F" w:rsidRPr="001D330E" w:rsidRDefault="00A8163F" w:rsidP="00A8163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"Амурский маяк", на официальном сайте ОМСУ и (или) МФЦ.</w:t>
      </w:r>
    </w:p>
    <w:p w:rsidR="00625138" w:rsidRPr="001D330E" w:rsidRDefault="00A8163F" w:rsidP="00A8163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1D330E">
        <w:rPr>
          <w:rFonts w:ascii="Times New Roman" w:hAnsi="Times New Roman"/>
          <w:b w:val="0"/>
          <w:sz w:val="28"/>
          <w:szCs w:val="28"/>
        </w:rPr>
        <w:t>Прием документов, необходимых для предоставления муниципальной услуги, осуществляется по адресу ОМСУ и (или) МФЦ</w:t>
      </w:r>
      <w:r w:rsidR="00982E85" w:rsidRPr="001D330E">
        <w:rPr>
          <w:rFonts w:ascii="Times New Roman" w:hAnsi="Times New Roman"/>
          <w:b w:val="0"/>
          <w:sz w:val="28"/>
          <w:szCs w:val="28"/>
        </w:rPr>
        <w:t>»</w:t>
      </w:r>
      <w:r w:rsidRPr="001D330E">
        <w:rPr>
          <w:rFonts w:ascii="Times New Roman" w:hAnsi="Times New Roman"/>
          <w:b w:val="0"/>
          <w:sz w:val="28"/>
          <w:szCs w:val="28"/>
        </w:rPr>
        <w:t>.</w:t>
      </w:r>
    </w:p>
    <w:p w:rsidR="00D14164" w:rsidRPr="001D330E" w:rsidRDefault="00063D86" w:rsidP="00D141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330E">
        <w:rPr>
          <w:rFonts w:ascii="Times New Roman" w:hAnsi="Times New Roman"/>
          <w:b w:val="0"/>
          <w:sz w:val="28"/>
          <w:szCs w:val="28"/>
        </w:rPr>
        <w:t xml:space="preserve">  </w:t>
      </w:r>
      <w:r w:rsidR="00AE4E09" w:rsidRPr="001D330E">
        <w:rPr>
          <w:rFonts w:ascii="Times New Roman" w:hAnsi="Times New Roman"/>
          <w:b w:val="0"/>
          <w:sz w:val="28"/>
          <w:szCs w:val="28"/>
        </w:rPr>
        <w:t xml:space="preserve">  </w:t>
      </w:r>
      <w:r w:rsidR="00D14164" w:rsidRPr="001D330E">
        <w:rPr>
          <w:rFonts w:ascii="Times New Roman" w:hAnsi="Times New Roman" w:cs="Times New Roman"/>
          <w:sz w:val="28"/>
          <w:szCs w:val="28"/>
        </w:rPr>
        <w:t>1.2.</w:t>
      </w:r>
      <w:r w:rsidR="00D14164" w:rsidRPr="001D330E">
        <w:rPr>
          <w:rFonts w:ascii="Times New Roman" w:hAnsi="Times New Roman" w:cs="Times New Roman"/>
          <w:b w:val="0"/>
          <w:sz w:val="28"/>
          <w:szCs w:val="28"/>
        </w:rPr>
        <w:t xml:space="preserve"> В пункт 2.7 Регламента добавить абзац 9 следующего содержания:</w:t>
      </w:r>
    </w:p>
    <w:p w:rsidR="00D14164" w:rsidRPr="001D330E" w:rsidRDefault="00D14164" w:rsidP="00D1416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/>
          <w:sz w:val="28"/>
          <w:szCs w:val="28"/>
        </w:rPr>
        <w:t xml:space="preserve">      </w:t>
      </w:r>
      <w:r w:rsidRPr="001D330E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Портале государственных и муниципальных услуг Амурской области.</w:t>
      </w:r>
    </w:p>
    <w:p w:rsidR="00D14164" w:rsidRPr="001D330E" w:rsidRDefault="00D14164" w:rsidP="00D14164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    </w:t>
      </w:r>
      <w:r w:rsidRPr="001D330E">
        <w:rPr>
          <w:rFonts w:ascii="Times New Roman" w:hAnsi="Times New Roman" w:cs="Times New Roman"/>
          <w:b/>
          <w:sz w:val="28"/>
          <w:szCs w:val="28"/>
        </w:rPr>
        <w:t>1.3.</w:t>
      </w:r>
      <w:r w:rsidRPr="001D330E">
        <w:rPr>
          <w:rFonts w:ascii="Times New Roman" w:hAnsi="Times New Roman" w:cs="Times New Roman"/>
          <w:sz w:val="28"/>
          <w:szCs w:val="28"/>
        </w:rPr>
        <w:t xml:space="preserve"> В пункт 2.5 Регламента добавить абзац 7 следующего содержания:                       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672351" w:rsidRPr="001D330E" w:rsidRDefault="00D14164" w:rsidP="00D1416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1D330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D330E">
        <w:rPr>
          <w:rFonts w:ascii="Times New Roman" w:hAnsi="Times New Roman" w:cs="Times New Roman"/>
          <w:sz w:val="28"/>
          <w:szCs w:val="28"/>
        </w:rPr>
        <w:t>1.4.</w:t>
      </w:r>
      <w:r w:rsidRPr="001D330E">
        <w:rPr>
          <w:rFonts w:ascii="Times New Roman" w:hAnsi="Times New Roman" w:cs="Times New Roman"/>
          <w:b w:val="0"/>
          <w:sz w:val="28"/>
          <w:szCs w:val="28"/>
        </w:rPr>
        <w:t xml:space="preserve"> раздел 3 Регламента изложить в следующей редакции:</w:t>
      </w:r>
    </w:p>
    <w:p w:rsidR="00063D86" w:rsidRPr="001D330E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30E">
        <w:rPr>
          <w:rFonts w:ascii="Times New Roman" w:hAnsi="Times New Roman" w:cs="Times New Roman"/>
          <w:b/>
          <w:sz w:val="28"/>
          <w:szCs w:val="28"/>
        </w:rPr>
        <w:t xml:space="preserve"> 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в МФЦ предоставления государственных и муниципальных услуг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прием и регистрацию заявления и прилагаемых к нему документов;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документов, в том числе истребование документов (сведений), которые находятся в распоряжении государственных органов, органов местного самоуправления и иных органов, в рамках межведомственного взаимодействия, и принятие решения о  выдачи разрешений на установку рекламных конструкция на соответствующей территории, аннулирование таких разрешений, выдача предписаний о демонтаже  самовольно установленных вновь конструкций или об отказе в предоставлении муниципальной услуги;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принятие решения о  выдачи разрешений на установку рекламных конструкция на соответствующей территории или об отказе в предоставлении муниципальной услуги;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принятие решения о  аннулирование таких разрешений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принятие решения о  выдачи предписаний о демонтаже  самовольно установленных вновь конструкций или об отказе в предоставлении муниципальной услуги.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при предоставлении муниципальной услуги отражена в </w:t>
      </w:r>
      <w:hyperlink w:anchor="P623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блок-схеме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приведенной в приложении N 3 к настоящему Административному </w:t>
      </w:r>
      <w:r w:rsidRPr="001D330E">
        <w:rPr>
          <w:rFonts w:ascii="Times New Roman" w:hAnsi="Times New Roman" w:cs="Times New Roman"/>
          <w:sz w:val="28"/>
          <w:szCs w:val="28"/>
        </w:rPr>
        <w:lastRenderedPageBreak/>
        <w:t>регламенту.</w:t>
      </w:r>
    </w:p>
    <w:p w:rsidR="00986586" w:rsidRPr="001D330E" w:rsidRDefault="00986586" w:rsidP="009865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к нему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документов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или его уполномоченного представителя в управление, МФЦ с заявлением либо поступление в адрес управления заявления, направленного посредством почтового отправления, с использованием Портала государственных и муниципальных услуг </w:t>
      </w:r>
      <w:r w:rsidR="0094399C" w:rsidRPr="001D330E">
        <w:rPr>
          <w:rFonts w:ascii="Times New Roman" w:hAnsi="Times New Roman" w:cs="Times New Roman"/>
          <w:sz w:val="28"/>
          <w:szCs w:val="28"/>
        </w:rPr>
        <w:t xml:space="preserve">Амурской </w:t>
      </w:r>
      <w:r w:rsidRPr="001D330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</w:t>
      </w:r>
      <w:hyperlink w:anchor="P150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п.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3.2.2. При личном обращении заявителя или уполномоченного представителя в управление либо в МФЦ специалист, уполномоченный на прием документов: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устанавливает предмет обращения, проверяет документ, удостоверяющий личность заявителя;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проверяет полномочия заявителя,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- регистрирует заявление с прилагаемым комплектом документов;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- выдает </w:t>
      </w:r>
      <w:hyperlink w:anchor="P670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расписку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в получении документов по установленной форме (приложение N 4 к настоящему Административному регламенту) с указанием перечня документов и даты их получения либо возвращает документы заявителю.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3.2.3.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указанных в </w:t>
      </w:r>
      <w:hyperlink w:anchor="P174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74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</w:t>
      </w:r>
      <w:r w:rsidRPr="001D330E">
        <w:rPr>
          <w:rFonts w:ascii="Times New Roman" w:hAnsi="Times New Roman" w:cs="Times New Roman"/>
          <w:sz w:val="28"/>
          <w:szCs w:val="28"/>
        </w:rPr>
        <w:lastRenderedPageBreak/>
        <w:t>документов - 3 рабочих дня с момента регистрации поступившего заявления.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3.2.4.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 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Портала государственных и муниципальных услуг </w:t>
      </w:r>
      <w:r w:rsidR="0094399C" w:rsidRPr="001D330E">
        <w:rPr>
          <w:rFonts w:ascii="Times New Roman" w:hAnsi="Times New Roman" w:cs="Times New Roman"/>
          <w:sz w:val="28"/>
          <w:szCs w:val="28"/>
        </w:rPr>
        <w:t>Амурской</w:t>
      </w:r>
      <w:r w:rsidRPr="001D330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74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Портала государственных и муниципальных услуг </w:t>
      </w:r>
      <w:r w:rsidR="0094399C" w:rsidRPr="001D330E">
        <w:rPr>
          <w:rFonts w:ascii="Times New Roman" w:hAnsi="Times New Roman" w:cs="Times New Roman"/>
          <w:sz w:val="28"/>
          <w:szCs w:val="28"/>
        </w:rPr>
        <w:t>Амурской</w:t>
      </w:r>
      <w:r w:rsidRPr="001D330E">
        <w:rPr>
          <w:rFonts w:ascii="Times New Roman" w:hAnsi="Times New Roman" w:cs="Times New Roman"/>
          <w:sz w:val="28"/>
          <w:szCs w:val="28"/>
        </w:rPr>
        <w:t xml:space="preserve">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3.2.5.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порядке и сроки, установленные заключенным соглашением о взаимодействии.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</w:t>
      </w:r>
      <w:hyperlink w:anchor="P174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подразделе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прием и регистрация заявления и комплекта документов, выдача (направление) расписки в получении документов с указанием их перечня и даты получения либо возврат документов заявителю; направление уведомления о получении заявления в форме электронного документа или направление уведомления об отказе в приеме документов.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3.2.7. Максимальный срок исполнения административной процедуры - 1 рабочий день, при поступлении заявления в электронной форме - не позднее рабочего дня, следующего за днем поступления заявления в управление.</w:t>
      </w:r>
    </w:p>
    <w:p w:rsidR="00986586" w:rsidRPr="001D330E" w:rsidRDefault="00986586" w:rsidP="009865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3.3. Рассмотрение представленных документов, в том числе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истребование документов (сведений), которые находятся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самоуправления и иных органов, в рамках межведомственного</w:t>
      </w:r>
    </w:p>
    <w:p w:rsidR="00986586" w:rsidRPr="001D330E" w:rsidRDefault="00986586" w:rsidP="009439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взаимодействия, и принятие решения о</w:t>
      </w:r>
      <w:r w:rsidR="0094399C" w:rsidRPr="001D330E">
        <w:rPr>
          <w:rFonts w:ascii="Times New Roman" w:hAnsi="Times New Roman" w:cs="Times New Roman"/>
          <w:sz w:val="28"/>
          <w:szCs w:val="28"/>
        </w:rPr>
        <w:t xml:space="preserve"> выдачи разрешений на </w:t>
      </w:r>
      <w:r w:rsidR="0094399C" w:rsidRPr="001D330E">
        <w:rPr>
          <w:rFonts w:ascii="Times New Roman" w:hAnsi="Times New Roman" w:cs="Times New Roman"/>
          <w:sz w:val="28"/>
          <w:szCs w:val="28"/>
        </w:rPr>
        <w:lastRenderedPageBreak/>
        <w:t>установку рекламных конструкция на соответствующей территории, аннулирование таких разрешений, выдача предписаний о демонтаже  самовольно установленных вновь конструкций или об отказе в предоставлении муниципальной услуги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прошедшего регистрацию заявления и прилаг</w:t>
      </w:r>
      <w:r w:rsidR="0094399C" w:rsidRPr="001D330E">
        <w:rPr>
          <w:rFonts w:ascii="Times New Roman" w:hAnsi="Times New Roman" w:cs="Times New Roman"/>
          <w:sz w:val="28"/>
          <w:szCs w:val="28"/>
        </w:rPr>
        <w:t xml:space="preserve">аемых к нему документов в архитектурно – строительный отдел Администрации Тамбовского района </w:t>
      </w:r>
      <w:r w:rsidRPr="001D330E">
        <w:rPr>
          <w:rFonts w:ascii="Times New Roman" w:hAnsi="Times New Roman" w:cs="Times New Roman"/>
          <w:sz w:val="28"/>
          <w:szCs w:val="28"/>
        </w:rPr>
        <w:t>(далее - отдел).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3.3.2. Начальник отдела определяет специалиста, ответственного за предоставление муниципальной услуги (далее - специалист).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3.3.3. Специалист отдела: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- проводит проверку заявления и прилагаемых документов на соответствие требованиям, установленным </w:t>
      </w:r>
      <w:hyperlink w:anchor="P150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п. 2.</w:t>
        </w:r>
        <w:r w:rsidR="00D14164" w:rsidRPr="001D330E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- определяет соответствие заявленного места установки рекламной конструкции утвержденной схеме размещения рекламных конструкций на территории </w:t>
      </w:r>
      <w:r w:rsidR="0094399C" w:rsidRPr="001D330E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1D330E">
        <w:rPr>
          <w:rFonts w:ascii="Times New Roman" w:hAnsi="Times New Roman" w:cs="Times New Roman"/>
          <w:sz w:val="28"/>
          <w:szCs w:val="28"/>
        </w:rPr>
        <w:t>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С целью уточнения имеющейся информации по заявленному месту установки рекламной конструкции осуществляется межведомственное взаимодействие с </w:t>
      </w:r>
      <w:r w:rsidR="0094399C" w:rsidRPr="001D330E">
        <w:rPr>
          <w:rFonts w:ascii="Times New Roman" w:hAnsi="Times New Roman" w:cs="Times New Roman"/>
          <w:sz w:val="28"/>
          <w:szCs w:val="28"/>
        </w:rPr>
        <w:t>Комитетом по управлению муниципальн</w:t>
      </w:r>
      <w:r w:rsidR="008A0A2A" w:rsidRPr="001D330E">
        <w:rPr>
          <w:rFonts w:ascii="Times New Roman" w:hAnsi="Times New Roman" w:cs="Times New Roman"/>
          <w:sz w:val="28"/>
          <w:szCs w:val="28"/>
        </w:rPr>
        <w:t>ы</w:t>
      </w:r>
      <w:r w:rsidR="0094399C" w:rsidRPr="001D330E">
        <w:rPr>
          <w:rFonts w:ascii="Times New Roman" w:hAnsi="Times New Roman" w:cs="Times New Roman"/>
          <w:sz w:val="28"/>
          <w:szCs w:val="28"/>
        </w:rPr>
        <w:t>м имуществом Тамбовского района</w:t>
      </w:r>
      <w:r w:rsidR="008A0A2A" w:rsidRPr="001D330E">
        <w:rPr>
          <w:rFonts w:ascii="Times New Roman" w:hAnsi="Times New Roman" w:cs="Times New Roman"/>
          <w:sz w:val="28"/>
          <w:szCs w:val="28"/>
        </w:rPr>
        <w:t>, в случаи заключения договора</w:t>
      </w:r>
      <w:r w:rsidRPr="001D330E">
        <w:rPr>
          <w:rFonts w:ascii="Times New Roman" w:hAnsi="Times New Roman" w:cs="Times New Roman"/>
          <w:sz w:val="28"/>
          <w:szCs w:val="28"/>
        </w:rPr>
        <w:t xml:space="preserve">. Направление межведомственного запроса осуществляется в бумажном виде. Запрос заполняется в соответствии с требованиями, установленными </w:t>
      </w:r>
      <w:hyperlink r:id="rId9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ст. 7.2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86586" w:rsidRPr="001D330E" w:rsidRDefault="00986586" w:rsidP="008A0A2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- выявляет наличие оснований для отказа в предоставлении 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3.3.5. В случае наличия оснований для отказа в предоставлении муниципальной услуги, установленных </w:t>
      </w:r>
      <w:r w:rsidR="00D14164" w:rsidRPr="001D330E">
        <w:rPr>
          <w:rFonts w:ascii="Times New Roman" w:hAnsi="Times New Roman" w:cs="Times New Roman"/>
          <w:sz w:val="28"/>
          <w:szCs w:val="28"/>
        </w:rPr>
        <w:t xml:space="preserve">п. 2.7 </w:t>
      </w:r>
      <w:r w:rsidRPr="001D330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отдела готовит </w:t>
      </w:r>
      <w:hyperlink w:anchor="P721" w:history="1">
        <w:r w:rsidRPr="001D330E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1D330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по установленной форме (приложение N 5 к настоящему Административному регламенту).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3.3.6. Результатом административной процедуры является принятие </w:t>
      </w:r>
      <w:r w:rsidR="008A0A2A" w:rsidRPr="001D330E">
        <w:rPr>
          <w:rFonts w:ascii="Times New Roman" w:hAnsi="Times New Roman" w:cs="Times New Roman"/>
          <w:sz w:val="28"/>
          <w:szCs w:val="28"/>
        </w:rPr>
        <w:t>решения о  выдачи разрешений на установку рекламных конструкция на соответствующей территории, аннулирование таких разрешений или об отказе в предоставлении муниципальной услуги.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 xml:space="preserve">3.3.7. Максимальный срок исполнения административной процедуры - </w:t>
      </w:r>
      <w:r w:rsidR="008A0A2A" w:rsidRPr="001D330E">
        <w:rPr>
          <w:rFonts w:ascii="Times New Roman" w:hAnsi="Times New Roman" w:cs="Times New Roman"/>
          <w:sz w:val="28"/>
          <w:szCs w:val="28"/>
        </w:rPr>
        <w:t>50</w:t>
      </w:r>
      <w:r w:rsidRPr="001D330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986586" w:rsidRPr="001D330E" w:rsidRDefault="00986586" w:rsidP="009865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</w:t>
      </w:r>
      <w:r w:rsidR="008A0A2A" w:rsidRPr="001D330E">
        <w:rPr>
          <w:rFonts w:ascii="Times New Roman" w:hAnsi="Times New Roman" w:cs="Times New Roman"/>
          <w:sz w:val="28"/>
          <w:szCs w:val="28"/>
        </w:rPr>
        <w:t>4</w:t>
      </w:r>
      <w:r w:rsidRPr="001D330E">
        <w:rPr>
          <w:rFonts w:ascii="Times New Roman" w:hAnsi="Times New Roman" w:cs="Times New Roman"/>
          <w:sz w:val="28"/>
          <w:szCs w:val="28"/>
        </w:rPr>
        <w:t>. Подача заявителем заявления и иных документов,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и прием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таких заявлений и документов в электронной форме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</w:t>
      </w:r>
      <w:r w:rsidR="008A0A2A" w:rsidRPr="001D330E">
        <w:rPr>
          <w:rFonts w:ascii="Times New Roman" w:hAnsi="Times New Roman" w:cs="Times New Roman"/>
          <w:sz w:val="28"/>
          <w:szCs w:val="28"/>
        </w:rPr>
        <w:t>4</w:t>
      </w:r>
      <w:r w:rsidRPr="001D330E">
        <w:rPr>
          <w:rFonts w:ascii="Times New Roman" w:hAnsi="Times New Roman" w:cs="Times New Roman"/>
          <w:sz w:val="28"/>
          <w:szCs w:val="28"/>
        </w:rPr>
        <w:t xml:space="preserve">.1. Подача заявителем заявления и иных документов, необходимых для предоставления муниципальной услуги, в электронной форме предусмотрена посредством Портала государственных и муниципальных услуг </w:t>
      </w:r>
      <w:r w:rsidR="008A0A2A" w:rsidRPr="001D330E">
        <w:rPr>
          <w:rFonts w:ascii="Times New Roman" w:hAnsi="Times New Roman" w:cs="Times New Roman"/>
          <w:sz w:val="28"/>
          <w:szCs w:val="28"/>
        </w:rPr>
        <w:t>Амурской</w:t>
      </w:r>
      <w:r w:rsidRPr="001D330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</w:t>
      </w:r>
      <w:r w:rsidR="008A0A2A" w:rsidRPr="001D330E">
        <w:rPr>
          <w:rFonts w:ascii="Times New Roman" w:hAnsi="Times New Roman" w:cs="Times New Roman"/>
          <w:sz w:val="28"/>
          <w:szCs w:val="28"/>
        </w:rPr>
        <w:t>4</w:t>
      </w:r>
      <w:r w:rsidRPr="001D330E">
        <w:rPr>
          <w:rFonts w:ascii="Times New Roman" w:hAnsi="Times New Roman" w:cs="Times New Roman"/>
          <w:sz w:val="28"/>
          <w:szCs w:val="28"/>
        </w:rPr>
        <w:t xml:space="preserve">.2. Заявитель вправе получить сведения о ходе предоставления муниципальной услуги в электронной форме с использованием сервисов Портала государственных и муниципальных услуг </w:t>
      </w:r>
      <w:r w:rsidR="008A0A2A" w:rsidRPr="001D330E">
        <w:rPr>
          <w:rFonts w:ascii="Times New Roman" w:hAnsi="Times New Roman" w:cs="Times New Roman"/>
          <w:sz w:val="28"/>
          <w:szCs w:val="28"/>
        </w:rPr>
        <w:t>Амурской</w:t>
      </w:r>
      <w:r w:rsidRPr="001D330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A0A2A" w:rsidRPr="001D330E">
        <w:rPr>
          <w:rFonts w:ascii="Times New Roman" w:hAnsi="Times New Roman" w:cs="Times New Roman"/>
          <w:sz w:val="28"/>
          <w:szCs w:val="28"/>
        </w:rPr>
        <w:t>4</w:t>
      </w:r>
      <w:r w:rsidRPr="001D330E">
        <w:rPr>
          <w:rFonts w:ascii="Times New Roman" w:hAnsi="Times New Roman" w:cs="Times New Roman"/>
          <w:sz w:val="28"/>
          <w:szCs w:val="28"/>
        </w:rPr>
        <w:t>.3. Получение результата муниципальной услуги в электронной форме не предусмотрено.</w:t>
      </w:r>
    </w:p>
    <w:p w:rsidR="00986586" w:rsidRPr="001D330E" w:rsidRDefault="00986586" w:rsidP="0098658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3.</w:t>
      </w:r>
      <w:r w:rsidR="008A0A2A" w:rsidRPr="001D330E">
        <w:rPr>
          <w:rFonts w:ascii="Times New Roman" w:hAnsi="Times New Roman" w:cs="Times New Roman"/>
          <w:sz w:val="28"/>
          <w:szCs w:val="28"/>
        </w:rPr>
        <w:t>5</w:t>
      </w:r>
      <w:r w:rsidRPr="001D330E">
        <w:rPr>
          <w:rFonts w:ascii="Times New Roman" w:hAnsi="Times New Roman" w:cs="Times New Roman"/>
          <w:sz w:val="28"/>
          <w:szCs w:val="28"/>
        </w:rPr>
        <w:t>. Взаимодействие управления с иными органами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 самоуправления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и организациями, участвующими в предоставлении муниципальных</w:t>
      </w:r>
    </w:p>
    <w:p w:rsidR="00986586" w:rsidRPr="001D330E" w:rsidRDefault="00986586" w:rsidP="0098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услуг в электронной форме</w:t>
      </w:r>
    </w:p>
    <w:p w:rsidR="00986586" w:rsidRPr="001D330E" w:rsidRDefault="00986586" w:rsidP="009865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Взаимодействия управления с органами государственной власти, органами местного самоуправления и организациями, участвующими в предоставлении муниципальных услуг, в электронной форме не предусмотрено.</w:t>
      </w:r>
    </w:p>
    <w:p w:rsidR="00063D86" w:rsidRPr="001D330E" w:rsidRDefault="00063D86" w:rsidP="00063D8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30E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</w:t>
      </w:r>
    </w:p>
    <w:p w:rsidR="003161B1" w:rsidRPr="001D330E" w:rsidRDefault="004D3BB6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 w:rsidRPr="001D330E">
        <w:rPr>
          <w:szCs w:val="28"/>
        </w:rPr>
        <w:t xml:space="preserve"> </w:t>
      </w:r>
      <w:r w:rsidR="003161B1" w:rsidRPr="001D330E">
        <w:rPr>
          <w:szCs w:val="28"/>
        </w:rPr>
        <w:t xml:space="preserve">2. Контроль исполнения настоящего постановления возложить на </w:t>
      </w:r>
      <w:r w:rsidR="00982E85" w:rsidRPr="001D330E">
        <w:rPr>
          <w:szCs w:val="28"/>
        </w:rPr>
        <w:t xml:space="preserve">первого </w:t>
      </w:r>
      <w:r w:rsidR="003161B1" w:rsidRPr="001D330E">
        <w:rPr>
          <w:szCs w:val="28"/>
        </w:rPr>
        <w:t xml:space="preserve">заместителя главы Администрации района </w:t>
      </w:r>
      <w:r w:rsidR="00982E85" w:rsidRPr="001D330E">
        <w:rPr>
          <w:szCs w:val="28"/>
        </w:rPr>
        <w:t>Колодина К.Е</w:t>
      </w:r>
      <w:r w:rsidR="003161B1" w:rsidRPr="001D330E">
        <w:rPr>
          <w:szCs w:val="28"/>
        </w:rPr>
        <w:t>.</w:t>
      </w:r>
    </w:p>
    <w:p w:rsidR="00CC40B6" w:rsidRPr="001D330E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1D330E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3D86" w:rsidRPr="001D330E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201" w:tblpY="42"/>
        <w:tblOverlap w:val="never"/>
        <w:tblW w:w="0" w:type="auto"/>
        <w:tblLook w:val="01E0" w:firstRow="1" w:lastRow="1" w:firstColumn="1" w:lastColumn="1" w:noHBand="0" w:noVBand="0"/>
      </w:tblPr>
      <w:tblGrid>
        <w:gridCol w:w="2487"/>
        <w:gridCol w:w="1970"/>
      </w:tblGrid>
      <w:tr w:rsidR="00063D86" w:rsidRPr="001D330E" w:rsidTr="00063D86">
        <w:tc>
          <w:tcPr>
            <w:tcW w:w="2487" w:type="dxa"/>
          </w:tcPr>
          <w:p w:rsidR="00063D86" w:rsidRPr="001D330E" w:rsidRDefault="00063D86" w:rsidP="00063D8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D33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Глава района </w:t>
            </w:r>
          </w:p>
        </w:tc>
        <w:tc>
          <w:tcPr>
            <w:tcW w:w="1970" w:type="dxa"/>
          </w:tcPr>
          <w:p w:rsidR="00063D86" w:rsidRPr="001D330E" w:rsidRDefault="00063D86" w:rsidP="00063D86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26541" w:rsidRPr="001D330E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33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Н.Н. Змушко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1"/>
        <w:gridCol w:w="2867"/>
      </w:tblGrid>
      <w:tr w:rsidR="003161B1" w:rsidRPr="001D330E" w:rsidTr="00545E02">
        <w:tc>
          <w:tcPr>
            <w:tcW w:w="4783" w:type="dxa"/>
          </w:tcPr>
          <w:p w:rsidR="003161B1" w:rsidRPr="001D330E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25"/>
              <w:gridCol w:w="1326"/>
            </w:tblGrid>
            <w:tr w:rsidR="003161B1" w:rsidRPr="001D330E" w:rsidTr="0017105C">
              <w:tc>
                <w:tcPr>
                  <w:tcW w:w="4927" w:type="dxa"/>
                </w:tcPr>
                <w:p w:rsidR="003161B1" w:rsidRPr="001D330E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D330E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D330E" w:rsidRDefault="003161B1">
            <w:pPr>
              <w:rPr>
                <w:szCs w:val="28"/>
              </w:rPr>
            </w:pPr>
          </w:p>
        </w:tc>
      </w:tr>
    </w:tbl>
    <w:p w:rsidR="00542EDE" w:rsidRPr="001D330E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1D330E" w:rsidSect="008A0A2A">
          <w:pgSz w:w="11906" w:h="16838"/>
          <w:pgMar w:top="567" w:right="850" w:bottom="1134" w:left="1701" w:header="720" w:footer="720" w:gutter="0"/>
          <w:cols w:space="720"/>
          <w:docGrid w:linePitch="381"/>
        </w:sectPr>
      </w:pPr>
    </w:p>
    <w:p w:rsidR="00542EDE" w:rsidRPr="001D330E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D330E">
        <w:rPr>
          <w:rFonts w:eastAsia="Calibri"/>
          <w:bCs/>
          <w:szCs w:val="28"/>
        </w:rPr>
        <w:lastRenderedPageBreak/>
        <w:t>СОГЛАСОВАНО:</w:t>
      </w:r>
    </w:p>
    <w:p w:rsidR="00131A1D" w:rsidRPr="001D330E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Pr="001D330E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8C1E13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D330E">
        <w:rPr>
          <w:rFonts w:eastAsia="Calibri"/>
          <w:bCs/>
          <w:szCs w:val="28"/>
        </w:rPr>
        <w:t xml:space="preserve">Начальник юридического отдела                                    </w:t>
      </w:r>
      <w:r w:rsidR="00131A1D" w:rsidRPr="001D330E">
        <w:rPr>
          <w:rFonts w:eastAsia="Calibri"/>
          <w:bCs/>
          <w:szCs w:val="28"/>
        </w:rPr>
        <w:t xml:space="preserve">          </w:t>
      </w:r>
      <w:r w:rsidRPr="001D330E">
        <w:rPr>
          <w:rFonts w:eastAsia="Calibri"/>
          <w:bCs/>
          <w:szCs w:val="28"/>
        </w:rPr>
        <w:t>М.М. Морозова</w:t>
      </w:r>
    </w:p>
    <w:p w:rsidR="00542EDE" w:rsidRPr="001D330E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D330E">
        <w:rPr>
          <w:rFonts w:eastAsia="Calibri"/>
          <w:bCs/>
          <w:szCs w:val="28"/>
        </w:rPr>
        <w:t>Администрации района</w:t>
      </w: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D330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22102" w:rsidRDefault="00D221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8C1E13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bookmarkStart w:id="0" w:name="_GoBack"/>
      <w:bookmarkEnd w:id="0"/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 </w:t>
      </w:r>
      <w:r w:rsidR="00E42EA0">
        <w:rPr>
          <w:rFonts w:eastAsia="Calibri"/>
          <w:bCs/>
          <w:sz w:val="20"/>
          <w:szCs w:val="20"/>
        </w:rPr>
        <w:t>Салейкин В</w:t>
      </w:r>
      <w:r w:rsidR="00E42EA0" w:rsidRPr="00542EDE">
        <w:rPr>
          <w:rFonts w:eastAsia="Calibri"/>
          <w:bCs/>
          <w:sz w:val="20"/>
          <w:szCs w:val="20"/>
        </w:rPr>
        <w:t>.</w:t>
      </w:r>
      <w:r w:rsidR="00E42EA0">
        <w:rPr>
          <w:rFonts w:eastAsia="Calibri"/>
          <w:bCs/>
          <w:sz w:val="20"/>
          <w:szCs w:val="20"/>
        </w:rPr>
        <w:t>М</w:t>
      </w:r>
      <w:r w:rsidR="00E42EA0" w:rsidRPr="00542EDE">
        <w:rPr>
          <w:rFonts w:eastAsia="Calibri"/>
          <w:bCs/>
          <w:sz w:val="20"/>
          <w:szCs w:val="20"/>
        </w:rPr>
        <w:t>.</w:t>
      </w:r>
    </w:p>
    <w:p w:rsidR="00846060" w:rsidRPr="00063D86" w:rsidRDefault="00131A1D" w:rsidP="00063D86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8</w:t>
      </w:r>
      <w:r w:rsidR="00E42EA0">
        <w:rPr>
          <w:rFonts w:eastAsia="Calibri"/>
          <w:bCs/>
          <w:sz w:val="20"/>
          <w:szCs w:val="20"/>
        </w:rPr>
        <w:t xml:space="preserve">(416-38) </w:t>
      </w:r>
      <w:r w:rsidR="00542EDE">
        <w:rPr>
          <w:rFonts w:eastAsia="Calibri"/>
          <w:bCs/>
          <w:sz w:val="20"/>
          <w:szCs w:val="20"/>
        </w:rPr>
        <w:t>21-</w:t>
      </w:r>
      <w:r w:rsidR="00E42EA0">
        <w:rPr>
          <w:rFonts w:eastAsia="Calibri"/>
          <w:bCs/>
          <w:sz w:val="20"/>
          <w:szCs w:val="20"/>
        </w:rPr>
        <w:t>5</w:t>
      </w:r>
      <w:r w:rsidR="00542EDE">
        <w:rPr>
          <w:rFonts w:eastAsia="Calibri"/>
          <w:bCs/>
          <w:sz w:val="20"/>
          <w:szCs w:val="20"/>
        </w:rPr>
        <w:t>-</w:t>
      </w:r>
      <w:r w:rsidR="00063D86">
        <w:rPr>
          <w:rFonts w:eastAsia="Calibri"/>
          <w:bCs/>
          <w:sz w:val="20"/>
          <w:szCs w:val="20"/>
        </w:rPr>
        <w:t>0</w:t>
      </w:r>
    </w:p>
    <w:sectPr w:rsidR="00846060" w:rsidRPr="00063D86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D3" w:rsidRDefault="00102ED3" w:rsidP="00131A1D">
      <w:pPr>
        <w:spacing w:line="240" w:lineRule="auto"/>
      </w:pPr>
      <w:r>
        <w:separator/>
      </w:r>
    </w:p>
  </w:endnote>
  <w:endnote w:type="continuationSeparator" w:id="0">
    <w:p w:rsidR="00102ED3" w:rsidRDefault="00102ED3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D3" w:rsidRDefault="00102ED3" w:rsidP="00131A1D">
      <w:pPr>
        <w:spacing w:line="240" w:lineRule="auto"/>
      </w:pPr>
      <w:r>
        <w:separator/>
      </w:r>
    </w:p>
  </w:footnote>
  <w:footnote w:type="continuationSeparator" w:id="0">
    <w:p w:rsidR="00102ED3" w:rsidRDefault="00102ED3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 w15:restartNumberingAfterBreak="0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F"/>
    <w:rsid w:val="00015F5E"/>
    <w:rsid w:val="000412A6"/>
    <w:rsid w:val="000439EA"/>
    <w:rsid w:val="00063D86"/>
    <w:rsid w:val="00083939"/>
    <w:rsid w:val="00084928"/>
    <w:rsid w:val="00095B72"/>
    <w:rsid w:val="00095D71"/>
    <w:rsid w:val="000A457E"/>
    <w:rsid w:val="000B62A3"/>
    <w:rsid w:val="00102ED3"/>
    <w:rsid w:val="00115FA7"/>
    <w:rsid w:val="00117B42"/>
    <w:rsid w:val="00131A1D"/>
    <w:rsid w:val="00131D15"/>
    <w:rsid w:val="0019185E"/>
    <w:rsid w:val="00192F31"/>
    <w:rsid w:val="00193547"/>
    <w:rsid w:val="001A1997"/>
    <w:rsid w:val="001C4FB5"/>
    <w:rsid w:val="001D330E"/>
    <w:rsid w:val="001D4F33"/>
    <w:rsid w:val="001F4E18"/>
    <w:rsid w:val="00200E73"/>
    <w:rsid w:val="00201EEA"/>
    <w:rsid w:val="00210862"/>
    <w:rsid w:val="002206CE"/>
    <w:rsid w:val="00257970"/>
    <w:rsid w:val="002706FE"/>
    <w:rsid w:val="0027098D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57456"/>
    <w:rsid w:val="003707CC"/>
    <w:rsid w:val="003745F6"/>
    <w:rsid w:val="003A5F7A"/>
    <w:rsid w:val="003F6378"/>
    <w:rsid w:val="0041248E"/>
    <w:rsid w:val="0048394D"/>
    <w:rsid w:val="004A7743"/>
    <w:rsid w:val="004B466F"/>
    <w:rsid w:val="004C2675"/>
    <w:rsid w:val="004C5609"/>
    <w:rsid w:val="004D3BB6"/>
    <w:rsid w:val="004E185E"/>
    <w:rsid w:val="00510A85"/>
    <w:rsid w:val="00511997"/>
    <w:rsid w:val="00514A2B"/>
    <w:rsid w:val="00542EDE"/>
    <w:rsid w:val="00545E02"/>
    <w:rsid w:val="005677EC"/>
    <w:rsid w:val="005C42DB"/>
    <w:rsid w:val="005F7D16"/>
    <w:rsid w:val="00625138"/>
    <w:rsid w:val="00672351"/>
    <w:rsid w:val="0069246C"/>
    <w:rsid w:val="00694112"/>
    <w:rsid w:val="006C63AB"/>
    <w:rsid w:val="006D7E2A"/>
    <w:rsid w:val="00702021"/>
    <w:rsid w:val="00717632"/>
    <w:rsid w:val="00726541"/>
    <w:rsid w:val="00746EB5"/>
    <w:rsid w:val="00750A5B"/>
    <w:rsid w:val="007C0A25"/>
    <w:rsid w:val="007C40C8"/>
    <w:rsid w:val="007C66ED"/>
    <w:rsid w:val="007E3739"/>
    <w:rsid w:val="007F1EBE"/>
    <w:rsid w:val="00820CE2"/>
    <w:rsid w:val="0084324A"/>
    <w:rsid w:val="00846060"/>
    <w:rsid w:val="008978AC"/>
    <w:rsid w:val="008A0A2A"/>
    <w:rsid w:val="008A5C38"/>
    <w:rsid w:val="008A7037"/>
    <w:rsid w:val="008A75B5"/>
    <w:rsid w:val="008B6CD7"/>
    <w:rsid w:val="008C1E13"/>
    <w:rsid w:val="008C42A8"/>
    <w:rsid w:val="008E1903"/>
    <w:rsid w:val="0094399C"/>
    <w:rsid w:val="009441A4"/>
    <w:rsid w:val="00960C1A"/>
    <w:rsid w:val="00982E85"/>
    <w:rsid w:val="00986586"/>
    <w:rsid w:val="0099148F"/>
    <w:rsid w:val="00993C0C"/>
    <w:rsid w:val="009D7788"/>
    <w:rsid w:val="00A113A2"/>
    <w:rsid w:val="00A23990"/>
    <w:rsid w:val="00A317FB"/>
    <w:rsid w:val="00A501C8"/>
    <w:rsid w:val="00A661FD"/>
    <w:rsid w:val="00A71E53"/>
    <w:rsid w:val="00A8163F"/>
    <w:rsid w:val="00A82372"/>
    <w:rsid w:val="00A838BD"/>
    <w:rsid w:val="00AA4B02"/>
    <w:rsid w:val="00AC42AD"/>
    <w:rsid w:val="00AC6D58"/>
    <w:rsid w:val="00AE4E09"/>
    <w:rsid w:val="00AE568C"/>
    <w:rsid w:val="00B07E61"/>
    <w:rsid w:val="00B14AF1"/>
    <w:rsid w:val="00B269B9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53E37"/>
    <w:rsid w:val="00C640BD"/>
    <w:rsid w:val="00C76754"/>
    <w:rsid w:val="00CC40B6"/>
    <w:rsid w:val="00CF362C"/>
    <w:rsid w:val="00D05439"/>
    <w:rsid w:val="00D105DD"/>
    <w:rsid w:val="00D14164"/>
    <w:rsid w:val="00D22102"/>
    <w:rsid w:val="00D242E9"/>
    <w:rsid w:val="00D40DC3"/>
    <w:rsid w:val="00D41B2C"/>
    <w:rsid w:val="00D441DF"/>
    <w:rsid w:val="00D51F47"/>
    <w:rsid w:val="00D9224E"/>
    <w:rsid w:val="00DB0134"/>
    <w:rsid w:val="00DC5E00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D247C"/>
    <w:rsid w:val="00ED600E"/>
    <w:rsid w:val="00EE2A1B"/>
    <w:rsid w:val="00EF38AA"/>
    <w:rsid w:val="00F46663"/>
    <w:rsid w:val="00F64560"/>
    <w:rsid w:val="00FA335D"/>
    <w:rsid w:val="00FB5520"/>
    <w:rsid w:val="00FC22CE"/>
    <w:rsid w:val="00FD34F7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34D766"/>
  <w15:docId w15:val="{FBF50A97-8C07-4327-8CF2-9EAFFC86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947B33612157FFB2536DAB724FF5F687D4F766A504E8566B57196C9FF4875F428003AD7C505E1F07DD5E9E5BF8BDCDA9E28174l7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D13D4-7957-471A-8E21-FBFB4DB5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Пользователь Windows</cp:lastModifiedBy>
  <cp:revision>4</cp:revision>
  <cp:lastPrinted>2016-05-27T00:42:00Z</cp:lastPrinted>
  <dcterms:created xsi:type="dcterms:W3CDTF">2019-02-04T01:08:00Z</dcterms:created>
  <dcterms:modified xsi:type="dcterms:W3CDTF">2019-02-04T12:44:00Z</dcterms:modified>
</cp:coreProperties>
</file>