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368"/>
        <w:gridCol w:w="2622"/>
        <w:gridCol w:w="78"/>
      </w:tblGrid>
      <w:tr w:rsidR="00CC40B6" w:rsidTr="00131A1D">
        <w:trPr>
          <w:trHeight w:val="2409"/>
        </w:trPr>
        <w:tc>
          <w:tcPr>
            <w:tcW w:w="9570" w:type="dxa"/>
            <w:gridSpan w:val="3"/>
            <w:shd w:val="clear" w:color="auto" w:fill="auto"/>
          </w:tcPr>
          <w:p w:rsidR="00CC40B6" w:rsidRDefault="00131D15" w:rsidP="001D4F33">
            <w:pPr>
              <w:tabs>
                <w:tab w:val="left" w:pos="324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707850" wp14:editId="41C4610A">
                  <wp:extent cx="4572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0B6" w:rsidRDefault="00CC40B6">
            <w:pPr>
              <w:jc w:val="center"/>
              <w:rPr>
                <w:b/>
                <w:sz w:val="16"/>
                <w:szCs w:val="16"/>
              </w:rPr>
            </w:pP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АДМИНИСТРАЦИЯ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ТАМБОВСКОГО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РАЙОНА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АМУРСКОЙ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ОБЛАСТИ</w:t>
            </w:r>
          </w:p>
          <w:p w:rsidR="00131A1D" w:rsidRDefault="00131A1D">
            <w:pPr>
              <w:jc w:val="center"/>
              <w:rPr>
                <w:b/>
                <w:sz w:val="32"/>
                <w:szCs w:val="32"/>
              </w:rPr>
            </w:pPr>
          </w:p>
          <w:p w:rsidR="00CC40B6" w:rsidRDefault="00131A1D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CC40B6">
              <w:rPr>
                <w:b/>
                <w:sz w:val="32"/>
                <w:szCs w:val="32"/>
              </w:rPr>
              <w:t>ПОСТАНОВЛЕНИЕ</w:t>
            </w:r>
          </w:p>
          <w:p w:rsidR="00CC40B6" w:rsidRDefault="00CC40B6">
            <w:pPr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CC40B6" w:rsidRDefault="00CC40B6">
            <w:pPr>
              <w:snapToGrid w:val="0"/>
            </w:pPr>
          </w:p>
        </w:tc>
      </w:tr>
      <w:tr w:rsidR="00CC40B6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CC40B6" w:rsidRPr="00DB0134" w:rsidRDefault="00DB0134" w:rsidP="00DB0134">
            <w:pPr>
              <w:rPr>
                <w:u w:val="single"/>
              </w:rPr>
            </w:pPr>
            <w:r>
              <w:rPr>
                <w:szCs w:val="28"/>
                <w:u w:val="single"/>
              </w:rPr>
              <w:t>01.11.</w:t>
            </w:r>
            <w:r w:rsidRPr="00DB0134">
              <w:rPr>
                <w:szCs w:val="28"/>
                <w:u w:val="single"/>
              </w:rPr>
              <w:t>2018</w:t>
            </w:r>
          </w:p>
        </w:tc>
        <w:tc>
          <w:tcPr>
            <w:tcW w:w="3368" w:type="dxa"/>
            <w:shd w:val="clear" w:color="auto" w:fill="auto"/>
          </w:tcPr>
          <w:p w:rsidR="00CC40B6" w:rsidRDefault="00CC40B6">
            <w:pPr>
              <w:snapToGrid w:val="0"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C40B6" w:rsidRDefault="00131D15" w:rsidP="00DB0134">
            <w:pPr>
              <w:jc w:val="center"/>
            </w:pPr>
            <w:r>
              <w:t xml:space="preserve">       </w:t>
            </w:r>
            <w:r w:rsidR="00CC40B6">
              <w:t>№</w:t>
            </w:r>
            <w:r w:rsidR="004E185E">
              <w:t xml:space="preserve"> </w:t>
            </w:r>
            <w:r w:rsidR="00DB0134" w:rsidRPr="00DB0134">
              <w:rPr>
                <w:color w:val="FFFFFF" w:themeColor="background1"/>
                <w:u w:val="single"/>
              </w:rPr>
              <w:t>.</w:t>
            </w:r>
            <w:r w:rsidR="00DB0134" w:rsidRPr="00DB0134">
              <w:rPr>
                <w:u w:val="single"/>
              </w:rPr>
              <w:t xml:space="preserve">  </w:t>
            </w:r>
            <w:r w:rsidR="00DB0134">
              <w:rPr>
                <w:u w:val="single"/>
              </w:rPr>
              <w:t xml:space="preserve">  </w:t>
            </w:r>
            <w:r w:rsidR="00DB0134" w:rsidRPr="00DB0134">
              <w:rPr>
                <w:u w:val="single"/>
              </w:rPr>
              <w:t>1028</w:t>
            </w:r>
            <w:r w:rsidR="00DB0134">
              <w:rPr>
                <w:u w:val="single"/>
              </w:rPr>
              <w:t xml:space="preserve">     </w:t>
            </w:r>
            <w:r w:rsidR="00DB0134" w:rsidRPr="00DB0134">
              <w:rPr>
                <w:color w:val="FFFFFF" w:themeColor="background1"/>
                <w:u w:val="single"/>
              </w:rPr>
              <w:t>.</w:t>
            </w:r>
            <w:r w:rsidR="00DB0134">
              <w:t xml:space="preserve"> </w:t>
            </w:r>
          </w:p>
        </w:tc>
      </w:tr>
      <w:tr w:rsidR="00CC40B6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CC40B6" w:rsidRPr="008E1903" w:rsidRDefault="00CC40B6">
            <w:pPr>
              <w:jc w:val="center"/>
              <w:rPr>
                <w:sz w:val="24"/>
                <w:szCs w:val="24"/>
              </w:rPr>
            </w:pPr>
            <w:proofErr w:type="spellStart"/>
            <w:r w:rsidRPr="008E1903">
              <w:rPr>
                <w:sz w:val="24"/>
                <w:szCs w:val="24"/>
              </w:rPr>
              <w:t>с</w:t>
            </w:r>
            <w:proofErr w:type="gramStart"/>
            <w:r w:rsidRPr="008E1903">
              <w:rPr>
                <w:sz w:val="24"/>
                <w:szCs w:val="24"/>
              </w:rPr>
              <w:t>.Т</w:t>
            </w:r>
            <w:proofErr w:type="gramEnd"/>
            <w:r w:rsidRPr="008E1903">
              <w:rPr>
                <w:sz w:val="24"/>
                <w:szCs w:val="24"/>
              </w:rPr>
              <w:t>амбовка</w:t>
            </w:r>
            <w:proofErr w:type="spellEnd"/>
          </w:p>
        </w:tc>
      </w:tr>
    </w:tbl>
    <w:p w:rsidR="00131A1D" w:rsidRDefault="00131A1D" w:rsidP="00FC22CE">
      <w:pPr>
        <w:jc w:val="center"/>
        <w:rPr>
          <w:color w:val="000000" w:themeColor="text1"/>
          <w:szCs w:val="28"/>
        </w:rPr>
      </w:pPr>
    </w:p>
    <w:p w:rsidR="007C66ED" w:rsidRPr="007C66ED" w:rsidRDefault="00CC40B6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О</w:t>
      </w:r>
      <w:r w:rsidR="00B35122" w:rsidRPr="007C66ED">
        <w:rPr>
          <w:color w:val="000000" w:themeColor="text1"/>
          <w:szCs w:val="28"/>
        </w:rPr>
        <w:t xml:space="preserve"> внесении изменений </w:t>
      </w:r>
      <w:r w:rsidR="00E2254B" w:rsidRPr="007C66ED">
        <w:rPr>
          <w:color w:val="000000" w:themeColor="text1"/>
          <w:szCs w:val="28"/>
        </w:rPr>
        <w:t>в постановление</w:t>
      </w:r>
      <w:r w:rsidR="00FC22CE" w:rsidRPr="00FC22CE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Администрации района</w:t>
      </w:r>
    </w:p>
    <w:p w:rsidR="007C66ED" w:rsidRPr="007C66ED" w:rsidRDefault="00E2254B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 xml:space="preserve">от </w:t>
      </w:r>
      <w:r w:rsidR="00FC22CE">
        <w:rPr>
          <w:color w:val="000000" w:themeColor="text1"/>
          <w:szCs w:val="28"/>
        </w:rPr>
        <w:t>17</w:t>
      </w:r>
      <w:r w:rsidR="00131D15" w:rsidRPr="007C66ED">
        <w:rPr>
          <w:color w:val="000000" w:themeColor="text1"/>
          <w:szCs w:val="28"/>
        </w:rPr>
        <w:t>.0</w:t>
      </w:r>
      <w:r w:rsidR="00FC22CE">
        <w:rPr>
          <w:color w:val="000000" w:themeColor="text1"/>
          <w:szCs w:val="28"/>
        </w:rPr>
        <w:t>1</w:t>
      </w:r>
      <w:r w:rsidR="00131D15" w:rsidRPr="007C66ED">
        <w:rPr>
          <w:color w:val="000000" w:themeColor="text1"/>
          <w:szCs w:val="28"/>
        </w:rPr>
        <w:t>.201</w:t>
      </w:r>
      <w:r w:rsidR="00FC22CE">
        <w:rPr>
          <w:color w:val="000000" w:themeColor="text1"/>
          <w:szCs w:val="28"/>
        </w:rPr>
        <w:t>8</w:t>
      </w:r>
      <w:r w:rsidR="007C66ED" w:rsidRPr="007C66ED">
        <w:rPr>
          <w:color w:val="000000" w:themeColor="text1"/>
          <w:szCs w:val="28"/>
        </w:rPr>
        <w:t xml:space="preserve"> </w:t>
      </w:r>
      <w:r w:rsidRPr="007C66ED">
        <w:rPr>
          <w:color w:val="000000" w:themeColor="text1"/>
          <w:szCs w:val="28"/>
        </w:rPr>
        <w:t xml:space="preserve">№ </w:t>
      </w:r>
      <w:r w:rsidR="00131D15" w:rsidRPr="007C66ED">
        <w:rPr>
          <w:color w:val="000000" w:themeColor="text1"/>
          <w:szCs w:val="28"/>
        </w:rPr>
        <w:t>3</w:t>
      </w:r>
      <w:r w:rsidR="000B62A3">
        <w:rPr>
          <w:color w:val="000000" w:themeColor="text1"/>
          <w:szCs w:val="28"/>
        </w:rPr>
        <w:t>0</w:t>
      </w:r>
      <w:r w:rsidR="00131A1D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«</w:t>
      </w:r>
      <w:r w:rsidR="00FC22CE" w:rsidRPr="007C66ED">
        <w:rPr>
          <w:color w:val="000000" w:themeColor="text1"/>
        </w:rPr>
        <w:t>Об утверждении административного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регламента</w:t>
      </w:r>
    </w:p>
    <w:p w:rsidR="00FC22CE" w:rsidRPr="007C66ED" w:rsidRDefault="00FC22CE" w:rsidP="00FC22CE">
      <w:pPr>
        <w:jc w:val="center"/>
        <w:rPr>
          <w:color w:val="000000" w:themeColor="text1"/>
        </w:rPr>
      </w:pPr>
      <w:r w:rsidRPr="007C66ED">
        <w:rPr>
          <w:color w:val="000000" w:themeColor="text1"/>
        </w:rPr>
        <w:t>Администрации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Тамбовского района по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предоставлению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муниципальной услуги</w:t>
      </w:r>
      <w:r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«</w:t>
      </w:r>
      <w:r w:rsidRPr="007C66ED">
        <w:rPr>
          <w:color w:val="000000" w:themeColor="text1"/>
          <w:szCs w:val="28"/>
        </w:rPr>
        <w:t>Выдача разрешения</w:t>
      </w:r>
      <w:r w:rsidRPr="00FC22CE">
        <w:rPr>
          <w:color w:val="000000" w:themeColor="text1"/>
          <w:szCs w:val="28"/>
        </w:rPr>
        <w:t xml:space="preserve"> </w:t>
      </w:r>
      <w:r w:rsidRPr="007C66ED">
        <w:rPr>
          <w:color w:val="000000" w:themeColor="text1"/>
          <w:szCs w:val="28"/>
        </w:rPr>
        <w:t>на</w:t>
      </w:r>
      <w:r w:rsidRPr="00FC22CE">
        <w:rPr>
          <w:color w:val="000000" w:themeColor="text1"/>
          <w:szCs w:val="28"/>
        </w:rPr>
        <w:t xml:space="preserve"> </w:t>
      </w:r>
      <w:r w:rsidRPr="007C66ED">
        <w:rPr>
          <w:color w:val="000000" w:themeColor="text1"/>
          <w:szCs w:val="28"/>
        </w:rPr>
        <w:t>строительство, реконструкцию</w:t>
      </w:r>
      <w:r w:rsidRPr="000B62A3">
        <w:rPr>
          <w:color w:val="000000" w:themeColor="text1"/>
          <w:szCs w:val="28"/>
        </w:rPr>
        <w:t xml:space="preserve"> </w:t>
      </w:r>
      <w:r w:rsidRPr="007C66ED">
        <w:rPr>
          <w:color w:val="000000" w:themeColor="text1"/>
          <w:szCs w:val="28"/>
        </w:rPr>
        <w:t xml:space="preserve">объекта </w:t>
      </w:r>
      <w:r w:rsidR="00FD4BC5">
        <w:rPr>
          <w:color w:val="000000" w:themeColor="text1"/>
          <w:szCs w:val="28"/>
        </w:rPr>
        <w:t>капитального</w:t>
      </w:r>
      <w:r>
        <w:rPr>
          <w:color w:val="000000" w:themeColor="text1"/>
          <w:szCs w:val="28"/>
        </w:rPr>
        <w:t xml:space="preserve"> строительства</w:t>
      </w:r>
      <w:r w:rsidR="00FD4BC5">
        <w:rPr>
          <w:color w:val="000000" w:themeColor="text1"/>
          <w:szCs w:val="28"/>
        </w:rPr>
        <w:t xml:space="preserve"> расположенного </w:t>
      </w:r>
      <w:r>
        <w:rPr>
          <w:color w:val="000000" w:themeColor="text1"/>
          <w:szCs w:val="28"/>
        </w:rPr>
        <w:t xml:space="preserve"> на территории</w:t>
      </w:r>
      <w:r w:rsidR="00FD4BC5">
        <w:rPr>
          <w:color w:val="000000" w:themeColor="text1"/>
          <w:szCs w:val="28"/>
        </w:rPr>
        <w:t xml:space="preserve">                   </w:t>
      </w:r>
      <w:r w:rsidR="00FD4BC5" w:rsidRPr="00FD4BC5">
        <w:rPr>
          <w:color w:val="000000" w:themeColor="text1"/>
          <w:szCs w:val="28"/>
        </w:rPr>
        <w:t xml:space="preserve"> </w:t>
      </w:r>
      <w:r w:rsidR="00FD4BC5">
        <w:rPr>
          <w:color w:val="000000" w:themeColor="text1"/>
          <w:szCs w:val="28"/>
        </w:rPr>
        <w:t>Тамбовского района</w:t>
      </w:r>
      <w:r w:rsidR="00FD4BC5" w:rsidRPr="007C66ED">
        <w:rPr>
          <w:color w:val="000000" w:themeColor="text1"/>
        </w:rPr>
        <w:t>»</w:t>
      </w:r>
      <w:r w:rsidR="007C66ED" w:rsidRPr="007C66ED">
        <w:rPr>
          <w:color w:val="000000" w:themeColor="text1"/>
        </w:rPr>
        <w:br/>
      </w:r>
    </w:p>
    <w:p w:rsidR="00131A1D" w:rsidRDefault="00131A1D" w:rsidP="00FC22CE">
      <w:pPr>
        <w:jc w:val="both"/>
        <w:rPr>
          <w:color w:val="000000" w:themeColor="text1"/>
          <w:szCs w:val="28"/>
        </w:rPr>
      </w:pPr>
    </w:p>
    <w:p w:rsidR="00015F5E" w:rsidRPr="00015F5E" w:rsidRDefault="00FC22CE" w:rsidP="00FC22CE">
      <w:pPr>
        <w:jc w:val="both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</w:t>
      </w:r>
      <w:r w:rsidR="00015F5E" w:rsidRPr="00015F5E">
        <w:rPr>
          <w:color w:val="000000" w:themeColor="text1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руководствуясь постановлением Администрации района от 03.04.2012 № 365 «О порядках разработки, утверждения и проведения экспертизы административных регламентов исполнения муниципальных функций и предоставления муниципальных услуг» </w:t>
      </w:r>
    </w:p>
    <w:p w:rsidR="00CC40B6" w:rsidRDefault="00E54480" w:rsidP="008E19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4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с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т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а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н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в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л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я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ю:</w:t>
      </w:r>
    </w:p>
    <w:p w:rsidR="00B269B9" w:rsidRDefault="00CC40B6" w:rsidP="00D221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246C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>ю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района от </w:t>
      </w:r>
      <w:r w:rsidR="00FC22CE">
        <w:rPr>
          <w:rFonts w:ascii="Times New Roman" w:hAnsi="Times New Roman" w:cs="Times New Roman"/>
          <w:b w:val="0"/>
          <w:sz w:val="28"/>
          <w:szCs w:val="28"/>
        </w:rPr>
        <w:t>17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.0</w:t>
      </w:r>
      <w:r w:rsidR="00FC22CE">
        <w:rPr>
          <w:rFonts w:ascii="Times New Roman" w:hAnsi="Times New Roman" w:cs="Times New Roman"/>
          <w:b w:val="0"/>
          <w:sz w:val="28"/>
          <w:szCs w:val="28"/>
        </w:rPr>
        <w:t>1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.201</w:t>
      </w:r>
      <w:r w:rsidR="00FC22CE">
        <w:rPr>
          <w:rFonts w:ascii="Times New Roman" w:hAnsi="Times New Roman" w:cs="Times New Roman"/>
          <w:b w:val="0"/>
          <w:sz w:val="28"/>
          <w:szCs w:val="28"/>
        </w:rPr>
        <w:t>8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№ 3</w:t>
      </w:r>
      <w:r w:rsidR="000B62A3">
        <w:rPr>
          <w:rFonts w:ascii="Times New Roman" w:hAnsi="Times New Roman" w:cs="Times New Roman"/>
          <w:b w:val="0"/>
          <w:sz w:val="28"/>
          <w:szCs w:val="28"/>
        </w:rPr>
        <w:t>0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131D15" w:rsidRPr="00131D15">
        <w:rPr>
          <w:rFonts w:ascii="Times New Roman" w:hAnsi="Times New Roman" w:cs="Times New Roman"/>
          <w:b w:val="0"/>
          <w:sz w:val="28"/>
          <w:szCs w:val="28"/>
        </w:rPr>
        <w:t xml:space="preserve">Выдача </w:t>
      </w:r>
      <w:r w:rsidR="007C66ED">
        <w:rPr>
          <w:rFonts w:ascii="Times New Roman" w:hAnsi="Times New Roman" w:cs="Times New Roman"/>
          <w:b w:val="0"/>
          <w:sz w:val="28"/>
          <w:szCs w:val="28"/>
        </w:rPr>
        <w:t xml:space="preserve">разрешение на строительство, реконструкцию объекта </w:t>
      </w:r>
      <w:r w:rsidR="00FD4BC5">
        <w:rPr>
          <w:rFonts w:ascii="Times New Roman" w:hAnsi="Times New Roman" w:cs="Times New Roman"/>
          <w:b w:val="0"/>
          <w:sz w:val="28"/>
          <w:szCs w:val="28"/>
        </w:rPr>
        <w:t>капитального</w:t>
      </w:r>
      <w:r w:rsidR="001C4FB5" w:rsidRPr="001C4FB5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 на территории</w:t>
      </w:r>
      <w:r w:rsidR="001C4FB5" w:rsidRPr="001C4FB5">
        <w:rPr>
          <w:rFonts w:ascii="Times New Roman" w:hAnsi="Times New Roman" w:cs="Times New Roman"/>
          <w:sz w:val="28"/>
          <w:szCs w:val="28"/>
        </w:rPr>
        <w:t xml:space="preserve"> </w:t>
      </w:r>
      <w:r w:rsidR="00FC22CE">
        <w:rPr>
          <w:rFonts w:ascii="Times New Roman" w:hAnsi="Times New Roman" w:cs="Times New Roman"/>
          <w:b w:val="0"/>
          <w:sz w:val="28"/>
          <w:szCs w:val="28"/>
        </w:rPr>
        <w:t>Тамбовского района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»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D9224E">
        <w:rPr>
          <w:rFonts w:ascii="Times New Roman" w:hAnsi="Times New Roman" w:cs="Times New Roman"/>
          <w:b w:val="0"/>
          <w:sz w:val="28"/>
          <w:szCs w:val="28"/>
        </w:rPr>
        <w:t>Административный р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егламент) </w:t>
      </w:r>
      <w:r w:rsidR="00AA4B02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bookmarkStart w:id="0" w:name="_GoBack"/>
      <w:bookmarkEnd w:id="0"/>
    </w:p>
    <w:p w:rsidR="00131A1D" w:rsidRPr="00131A1D" w:rsidRDefault="00131A1D" w:rsidP="00131A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1A1D">
        <w:rPr>
          <w:rFonts w:ascii="Times New Roman" w:hAnsi="Times New Roman" w:cs="Times New Roman"/>
          <w:b w:val="0"/>
          <w:sz w:val="28"/>
          <w:szCs w:val="28"/>
        </w:rPr>
        <w:t xml:space="preserve">          1) в пункте 2.5 Регламента:</w:t>
      </w:r>
    </w:p>
    <w:p w:rsidR="00131A1D" w:rsidRDefault="00131A1D" w:rsidP="00131A1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31A1D">
        <w:rPr>
          <w:rFonts w:ascii="Times New Roman" w:hAnsi="Times New Roman"/>
          <w:sz w:val="28"/>
          <w:szCs w:val="28"/>
        </w:rPr>
        <w:t xml:space="preserve"> абзац </w:t>
      </w:r>
      <w:r w:rsidRPr="00131A1D">
        <w:rPr>
          <w:rFonts w:ascii="Times New Roman" w:hAnsi="Times New Roman"/>
          <w:b/>
          <w:sz w:val="28"/>
          <w:szCs w:val="28"/>
        </w:rPr>
        <w:t>4</w:t>
      </w:r>
      <w:r w:rsidRPr="00131A1D">
        <w:rPr>
          <w:rFonts w:ascii="Times New Roman" w:hAnsi="Times New Roman"/>
          <w:sz w:val="28"/>
          <w:szCs w:val="28"/>
        </w:rPr>
        <w:t xml:space="preserve"> изложить в следующей редакции: «Максимальный срок предоставления муниципальной услуги по внесению изменений в разрешение на строительство, составляет 7 (семь) рабочих дней, исчисляемых со дня регистрации в Администрации Тамбовского района или МФЦ заявления с документами, обязанность по представлению которых возложена на заявителя.</w:t>
      </w:r>
    </w:p>
    <w:p w:rsidR="004D3BB6" w:rsidRDefault="004D3BB6" w:rsidP="004D3BB6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приложение 9 согласно настоящему административному регламенту изложить в следующей редакции:</w:t>
      </w:r>
    </w:p>
    <w:p w:rsidR="004D3BB6" w:rsidRDefault="004D3BB6" w:rsidP="004D3BB6">
      <w:pPr>
        <w:jc w:val="right"/>
      </w:pPr>
    </w:p>
    <w:p w:rsidR="004D3BB6" w:rsidRPr="00AE1E71" w:rsidRDefault="004D3BB6" w:rsidP="004D3BB6">
      <w:pPr>
        <w:jc w:val="right"/>
      </w:pPr>
      <w:r>
        <w:t>Приложение № 9</w:t>
      </w:r>
    </w:p>
    <w:p w:rsidR="004D3BB6" w:rsidRPr="00AE1E71" w:rsidRDefault="004D3BB6" w:rsidP="004D3BB6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</w:t>
      </w:r>
      <w:r w:rsidRPr="00AE1E71">
        <w:t>к административному регламенту</w:t>
      </w:r>
    </w:p>
    <w:p w:rsidR="004D3BB6" w:rsidRPr="00AE1E71" w:rsidRDefault="004D3BB6" w:rsidP="004D3BB6">
      <w:pPr>
        <w:autoSpaceDE w:val="0"/>
        <w:autoSpaceDN w:val="0"/>
        <w:adjustRightInd w:val="0"/>
        <w:ind w:firstLine="709"/>
        <w:jc w:val="right"/>
      </w:pPr>
      <w:r>
        <w:t xml:space="preserve">                                          </w:t>
      </w:r>
      <w:r w:rsidRPr="00AE1E71">
        <w:t>предоставления муниципальной услуги</w:t>
      </w:r>
    </w:p>
    <w:p w:rsidR="004D3BB6" w:rsidRPr="006C4FEF" w:rsidRDefault="004D3BB6" w:rsidP="004D3BB6">
      <w:pPr>
        <w:ind w:firstLine="709"/>
        <w:jc w:val="right"/>
      </w:pPr>
    </w:p>
    <w:p w:rsidR="004D3BB6" w:rsidRPr="00571F4C" w:rsidRDefault="004D3BB6" w:rsidP="004D3BB6">
      <w:pPr>
        <w:shd w:val="clear" w:color="auto" w:fill="FFFFFF"/>
        <w:spacing w:line="360" w:lineRule="auto"/>
        <w:ind w:firstLine="709"/>
        <w:jc w:val="center"/>
        <w:rPr>
          <w:b/>
          <w:szCs w:val="28"/>
        </w:rPr>
      </w:pPr>
      <w:r w:rsidRPr="00571F4C">
        <w:rPr>
          <w:b/>
          <w:szCs w:val="28"/>
        </w:rPr>
        <w:t>Расписка о приеме документов</w:t>
      </w:r>
    </w:p>
    <w:p w:rsidR="004D3BB6" w:rsidRPr="006C4FEF" w:rsidRDefault="004D3BB6" w:rsidP="004D3BB6">
      <w:pPr>
        <w:shd w:val="clear" w:color="auto" w:fill="FFFFFF"/>
        <w:ind w:firstLine="709"/>
        <w:jc w:val="both"/>
      </w:pPr>
      <w:r w:rsidRPr="00571F4C">
        <w:rPr>
          <w:i/>
          <w:szCs w:val="28"/>
        </w:rPr>
        <w:t>«Наименование органа местного самоуправления, предоставляющего муниципальную услугу»</w:t>
      </w:r>
      <w:r w:rsidRPr="00571F4C">
        <w:rPr>
          <w:szCs w:val="28"/>
        </w:rPr>
        <w:t xml:space="preserve"> (</w:t>
      </w:r>
      <w:r w:rsidRPr="00571F4C">
        <w:rPr>
          <w:b/>
          <w:i/>
          <w:szCs w:val="28"/>
        </w:rPr>
        <w:t>«организационно-правовая форма многофункционального центра предоставления государственных и муниципальных услуг»</w:t>
      </w:r>
      <w:r w:rsidRPr="00571F4C">
        <w:rPr>
          <w:szCs w:val="28"/>
        </w:rPr>
        <w:t>) «</w:t>
      </w:r>
      <w:r w:rsidRPr="00571F4C">
        <w:rPr>
          <w:i/>
          <w:szCs w:val="28"/>
        </w:rPr>
        <w:t>наименование муниципального образования Амурской области»</w:t>
      </w:r>
      <w:r w:rsidRPr="00571F4C">
        <w:rPr>
          <w:szCs w:val="28"/>
        </w:rPr>
        <w:t>, в лице</w:t>
      </w:r>
      <w:r w:rsidRPr="006C4FEF">
        <w:t xml:space="preserve"> _______________________</w:t>
      </w:r>
      <w:r>
        <w:t>___________________________</w:t>
      </w:r>
    </w:p>
    <w:p w:rsidR="004D3BB6" w:rsidRPr="00571F4C" w:rsidRDefault="004D3BB6" w:rsidP="004D3BB6">
      <w:pPr>
        <w:shd w:val="clear" w:color="auto" w:fill="FFFFFF"/>
        <w:ind w:firstLine="709"/>
        <w:jc w:val="center"/>
        <w:rPr>
          <w:sz w:val="20"/>
          <w:szCs w:val="20"/>
        </w:rPr>
      </w:pPr>
      <w:r w:rsidRPr="00571F4C">
        <w:rPr>
          <w:sz w:val="20"/>
          <w:szCs w:val="20"/>
        </w:rPr>
        <w:t>(должность, ФИО)</w:t>
      </w:r>
    </w:p>
    <w:p w:rsidR="004D3BB6" w:rsidRPr="00571F4C" w:rsidRDefault="004D3BB6" w:rsidP="004D3BB6">
      <w:pPr>
        <w:shd w:val="clear" w:color="auto" w:fill="FFFFFF"/>
        <w:jc w:val="both"/>
        <w:rPr>
          <w:szCs w:val="28"/>
        </w:rPr>
      </w:pPr>
      <w:r w:rsidRPr="00571F4C">
        <w:rPr>
          <w:szCs w:val="28"/>
        </w:rPr>
        <w:t xml:space="preserve">уведомляет </w:t>
      </w:r>
      <w:r>
        <w:rPr>
          <w:szCs w:val="28"/>
        </w:rPr>
        <w:t>о приеме документов</w:t>
      </w:r>
      <w:r w:rsidRPr="006C4FEF">
        <w:t>________________________</w:t>
      </w:r>
      <w:r>
        <w:t>____________________</w:t>
      </w:r>
      <w:r w:rsidRPr="006C4FEF">
        <w:t xml:space="preserve">, </w:t>
      </w:r>
    </w:p>
    <w:p w:rsidR="004D3BB6" w:rsidRPr="00571F4C" w:rsidRDefault="004D3BB6" w:rsidP="004D3BB6">
      <w:pPr>
        <w:shd w:val="clear" w:color="auto" w:fill="FFFFFF"/>
        <w:ind w:firstLine="709"/>
        <w:jc w:val="center"/>
        <w:rPr>
          <w:sz w:val="20"/>
          <w:szCs w:val="20"/>
        </w:rPr>
      </w:pPr>
      <w:r w:rsidRPr="00571F4C">
        <w:rPr>
          <w:sz w:val="20"/>
          <w:szCs w:val="20"/>
        </w:rPr>
        <w:t>(ФИО заявителя)</w:t>
      </w:r>
    </w:p>
    <w:p w:rsidR="004D3BB6" w:rsidRPr="006C4FEF" w:rsidRDefault="004D3BB6" w:rsidP="004D3BB6">
      <w:pPr>
        <w:shd w:val="clear" w:color="auto" w:fill="FFFFFF"/>
        <w:jc w:val="both"/>
      </w:pPr>
      <w:r w:rsidRPr="00571F4C">
        <w:rPr>
          <w:szCs w:val="28"/>
        </w:rPr>
        <w:t>представившего пакет документов для получения муниципальной услуги «Выдача разрешения на строительство» (номер (идентификатор) в реестре муниципальных услуг</w:t>
      </w:r>
      <w:proofErr w:type="gramStart"/>
      <w:r w:rsidRPr="00571F4C">
        <w:rPr>
          <w:szCs w:val="28"/>
        </w:rPr>
        <w:t>:</w:t>
      </w:r>
      <w:r w:rsidRPr="006C4FEF">
        <w:t xml:space="preserve"> _____________________</w:t>
      </w:r>
      <w:r>
        <w:t>_______________________________).</w:t>
      </w:r>
      <w:proofErr w:type="gramEnd"/>
    </w:p>
    <w:p w:rsidR="004D3BB6" w:rsidRPr="006C4FEF" w:rsidRDefault="004D3BB6" w:rsidP="004D3BB6">
      <w:pPr>
        <w:shd w:val="clear" w:color="auto" w:fill="FFFFFF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4331"/>
        <w:gridCol w:w="2268"/>
        <w:gridCol w:w="2226"/>
      </w:tblGrid>
      <w:tr w:rsidR="004D3BB6" w:rsidRPr="006C4FEF" w:rsidTr="00BE5058">
        <w:trPr>
          <w:jc w:val="center"/>
        </w:trPr>
        <w:tc>
          <w:tcPr>
            <w:tcW w:w="624" w:type="dxa"/>
            <w:vAlign w:val="center"/>
          </w:tcPr>
          <w:p w:rsidR="004D3BB6" w:rsidRPr="00571F4C" w:rsidRDefault="004D3BB6" w:rsidP="00BE5058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571F4C">
              <w:rPr>
                <w:szCs w:val="28"/>
              </w:rPr>
              <w:t>№</w:t>
            </w:r>
          </w:p>
        </w:tc>
        <w:tc>
          <w:tcPr>
            <w:tcW w:w="4331" w:type="dxa"/>
            <w:vAlign w:val="center"/>
          </w:tcPr>
          <w:p w:rsidR="004D3BB6" w:rsidRPr="00571F4C" w:rsidRDefault="004D3BB6" w:rsidP="00BE5058">
            <w:pPr>
              <w:shd w:val="clear" w:color="auto" w:fill="FFFFFF"/>
              <w:rPr>
                <w:szCs w:val="28"/>
              </w:rPr>
            </w:pPr>
            <w:r w:rsidRPr="00571F4C">
              <w:rPr>
                <w:szCs w:val="28"/>
              </w:rPr>
              <w:t>Перечень документов, представленных заявителем</w:t>
            </w:r>
          </w:p>
        </w:tc>
        <w:tc>
          <w:tcPr>
            <w:tcW w:w="2268" w:type="dxa"/>
            <w:vAlign w:val="center"/>
          </w:tcPr>
          <w:p w:rsidR="004D3BB6" w:rsidRPr="00571F4C" w:rsidRDefault="004D3BB6" w:rsidP="00BE5058">
            <w:pPr>
              <w:shd w:val="clear" w:color="auto" w:fill="FFFFFF"/>
              <w:rPr>
                <w:szCs w:val="28"/>
                <w:lang w:val="en-US"/>
              </w:rPr>
            </w:pPr>
            <w:r w:rsidRPr="00571F4C">
              <w:rPr>
                <w:szCs w:val="28"/>
              </w:rPr>
              <w:t>Количество экземпляров</w:t>
            </w:r>
          </w:p>
        </w:tc>
        <w:tc>
          <w:tcPr>
            <w:tcW w:w="2226" w:type="dxa"/>
            <w:vAlign w:val="center"/>
          </w:tcPr>
          <w:p w:rsidR="004D3BB6" w:rsidRPr="00571F4C" w:rsidRDefault="004D3BB6" w:rsidP="00BE5058">
            <w:pPr>
              <w:shd w:val="clear" w:color="auto" w:fill="FFFFFF"/>
              <w:rPr>
                <w:szCs w:val="28"/>
              </w:rPr>
            </w:pPr>
            <w:r w:rsidRPr="00571F4C">
              <w:rPr>
                <w:szCs w:val="28"/>
              </w:rPr>
              <w:t>Количество листов</w:t>
            </w:r>
          </w:p>
        </w:tc>
      </w:tr>
      <w:tr w:rsidR="004D3BB6" w:rsidRPr="006C4FEF" w:rsidTr="00BE5058">
        <w:trPr>
          <w:jc w:val="center"/>
        </w:trPr>
        <w:tc>
          <w:tcPr>
            <w:tcW w:w="624" w:type="dxa"/>
            <w:vAlign w:val="center"/>
          </w:tcPr>
          <w:p w:rsidR="004D3BB6" w:rsidRPr="00571F4C" w:rsidRDefault="004D3BB6" w:rsidP="00BE5058">
            <w:pPr>
              <w:shd w:val="clear" w:color="auto" w:fill="FFFFFF"/>
              <w:rPr>
                <w:szCs w:val="28"/>
              </w:rPr>
            </w:pPr>
            <w:r w:rsidRPr="00571F4C">
              <w:rPr>
                <w:szCs w:val="28"/>
              </w:rPr>
              <w:t>1</w:t>
            </w:r>
          </w:p>
        </w:tc>
        <w:tc>
          <w:tcPr>
            <w:tcW w:w="4331" w:type="dxa"/>
          </w:tcPr>
          <w:p w:rsidR="004D3BB6" w:rsidRPr="00571F4C" w:rsidRDefault="004D3BB6" w:rsidP="00BE5058">
            <w:pPr>
              <w:shd w:val="clear" w:color="auto" w:fill="FFFFFF"/>
              <w:rPr>
                <w:szCs w:val="28"/>
              </w:rPr>
            </w:pPr>
            <w:r w:rsidRPr="00571F4C">
              <w:rPr>
                <w:szCs w:val="28"/>
              </w:rPr>
              <w:t>Заявление</w:t>
            </w:r>
          </w:p>
        </w:tc>
        <w:tc>
          <w:tcPr>
            <w:tcW w:w="2268" w:type="dxa"/>
          </w:tcPr>
          <w:p w:rsidR="004D3BB6" w:rsidRPr="00571F4C" w:rsidRDefault="004D3BB6" w:rsidP="00BE5058">
            <w:pPr>
              <w:shd w:val="clear" w:color="auto" w:fill="FFFFFF"/>
              <w:ind w:firstLine="709"/>
              <w:rPr>
                <w:szCs w:val="28"/>
              </w:rPr>
            </w:pPr>
          </w:p>
        </w:tc>
        <w:tc>
          <w:tcPr>
            <w:tcW w:w="2226" w:type="dxa"/>
          </w:tcPr>
          <w:p w:rsidR="004D3BB6" w:rsidRPr="00571F4C" w:rsidRDefault="004D3BB6" w:rsidP="00BE5058">
            <w:pPr>
              <w:shd w:val="clear" w:color="auto" w:fill="FFFFFF"/>
              <w:ind w:firstLine="709"/>
              <w:rPr>
                <w:szCs w:val="28"/>
              </w:rPr>
            </w:pPr>
          </w:p>
        </w:tc>
      </w:tr>
      <w:tr w:rsidR="004D3BB6" w:rsidRPr="006C4FEF" w:rsidTr="00BE5058">
        <w:trPr>
          <w:jc w:val="center"/>
        </w:trPr>
        <w:tc>
          <w:tcPr>
            <w:tcW w:w="624" w:type="dxa"/>
            <w:vAlign w:val="center"/>
          </w:tcPr>
          <w:p w:rsidR="004D3BB6" w:rsidRPr="00571F4C" w:rsidRDefault="004D3BB6" w:rsidP="00BE5058">
            <w:pPr>
              <w:shd w:val="clear" w:color="auto" w:fill="FFFFFF"/>
              <w:rPr>
                <w:szCs w:val="28"/>
              </w:rPr>
            </w:pPr>
            <w:r w:rsidRPr="00571F4C">
              <w:rPr>
                <w:szCs w:val="28"/>
              </w:rPr>
              <w:t>2</w:t>
            </w:r>
          </w:p>
        </w:tc>
        <w:tc>
          <w:tcPr>
            <w:tcW w:w="4331" w:type="dxa"/>
          </w:tcPr>
          <w:p w:rsidR="004D3BB6" w:rsidRPr="00571F4C" w:rsidRDefault="004D3BB6" w:rsidP="00BE5058">
            <w:pPr>
              <w:shd w:val="clear" w:color="auto" w:fill="FFFFFF"/>
              <w:ind w:firstLine="709"/>
              <w:rPr>
                <w:szCs w:val="28"/>
              </w:rPr>
            </w:pPr>
          </w:p>
        </w:tc>
        <w:tc>
          <w:tcPr>
            <w:tcW w:w="2268" w:type="dxa"/>
          </w:tcPr>
          <w:p w:rsidR="004D3BB6" w:rsidRPr="00571F4C" w:rsidRDefault="004D3BB6" w:rsidP="00BE5058">
            <w:pPr>
              <w:shd w:val="clear" w:color="auto" w:fill="FFFFFF"/>
              <w:ind w:firstLine="709"/>
              <w:rPr>
                <w:szCs w:val="28"/>
              </w:rPr>
            </w:pPr>
          </w:p>
        </w:tc>
        <w:tc>
          <w:tcPr>
            <w:tcW w:w="2226" w:type="dxa"/>
          </w:tcPr>
          <w:p w:rsidR="004D3BB6" w:rsidRPr="00571F4C" w:rsidRDefault="004D3BB6" w:rsidP="00BE5058">
            <w:pPr>
              <w:shd w:val="clear" w:color="auto" w:fill="FFFFFF"/>
              <w:ind w:firstLine="709"/>
              <w:rPr>
                <w:szCs w:val="28"/>
              </w:rPr>
            </w:pPr>
          </w:p>
        </w:tc>
      </w:tr>
      <w:tr w:rsidR="004D3BB6" w:rsidRPr="006C4FEF" w:rsidTr="00BE5058">
        <w:trPr>
          <w:jc w:val="center"/>
        </w:trPr>
        <w:tc>
          <w:tcPr>
            <w:tcW w:w="624" w:type="dxa"/>
            <w:vAlign w:val="center"/>
          </w:tcPr>
          <w:p w:rsidR="004D3BB6" w:rsidRPr="00571F4C" w:rsidRDefault="004D3BB6" w:rsidP="00BE5058">
            <w:pPr>
              <w:shd w:val="clear" w:color="auto" w:fill="FFFFFF"/>
              <w:rPr>
                <w:szCs w:val="28"/>
              </w:rPr>
            </w:pPr>
            <w:r w:rsidRPr="00571F4C">
              <w:rPr>
                <w:szCs w:val="28"/>
              </w:rPr>
              <w:t>3</w:t>
            </w:r>
          </w:p>
        </w:tc>
        <w:tc>
          <w:tcPr>
            <w:tcW w:w="4331" w:type="dxa"/>
          </w:tcPr>
          <w:p w:rsidR="004D3BB6" w:rsidRPr="00571F4C" w:rsidRDefault="004D3BB6" w:rsidP="00BE5058">
            <w:pPr>
              <w:shd w:val="clear" w:color="auto" w:fill="FFFFFF"/>
              <w:ind w:firstLine="709"/>
              <w:rPr>
                <w:szCs w:val="28"/>
              </w:rPr>
            </w:pPr>
          </w:p>
        </w:tc>
        <w:tc>
          <w:tcPr>
            <w:tcW w:w="2268" w:type="dxa"/>
          </w:tcPr>
          <w:p w:rsidR="004D3BB6" w:rsidRPr="00571F4C" w:rsidRDefault="004D3BB6" w:rsidP="00BE5058">
            <w:pPr>
              <w:shd w:val="clear" w:color="auto" w:fill="FFFFFF"/>
              <w:ind w:firstLine="709"/>
              <w:rPr>
                <w:szCs w:val="28"/>
              </w:rPr>
            </w:pPr>
          </w:p>
        </w:tc>
        <w:tc>
          <w:tcPr>
            <w:tcW w:w="2226" w:type="dxa"/>
          </w:tcPr>
          <w:p w:rsidR="004D3BB6" w:rsidRPr="00571F4C" w:rsidRDefault="004D3BB6" w:rsidP="00BE5058">
            <w:pPr>
              <w:shd w:val="clear" w:color="auto" w:fill="FFFFFF"/>
              <w:ind w:firstLine="709"/>
              <w:rPr>
                <w:szCs w:val="28"/>
              </w:rPr>
            </w:pPr>
          </w:p>
        </w:tc>
      </w:tr>
      <w:tr w:rsidR="004D3BB6" w:rsidRPr="006C4FEF" w:rsidTr="00BE5058">
        <w:trPr>
          <w:jc w:val="center"/>
        </w:trPr>
        <w:tc>
          <w:tcPr>
            <w:tcW w:w="624" w:type="dxa"/>
            <w:vAlign w:val="center"/>
          </w:tcPr>
          <w:p w:rsidR="004D3BB6" w:rsidRPr="00571F4C" w:rsidRDefault="004D3BB6" w:rsidP="00BE5058">
            <w:pPr>
              <w:shd w:val="clear" w:color="auto" w:fill="FFFFFF"/>
              <w:rPr>
                <w:szCs w:val="28"/>
              </w:rPr>
            </w:pPr>
            <w:r w:rsidRPr="00571F4C">
              <w:rPr>
                <w:szCs w:val="28"/>
              </w:rPr>
              <w:t>…</w:t>
            </w:r>
          </w:p>
        </w:tc>
        <w:tc>
          <w:tcPr>
            <w:tcW w:w="4331" w:type="dxa"/>
          </w:tcPr>
          <w:p w:rsidR="004D3BB6" w:rsidRPr="00571F4C" w:rsidRDefault="004D3BB6" w:rsidP="00BE5058">
            <w:pPr>
              <w:shd w:val="clear" w:color="auto" w:fill="FFFFFF"/>
              <w:ind w:firstLine="709"/>
              <w:rPr>
                <w:szCs w:val="28"/>
              </w:rPr>
            </w:pPr>
          </w:p>
        </w:tc>
        <w:tc>
          <w:tcPr>
            <w:tcW w:w="2268" w:type="dxa"/>
          </w:tcPr>
          <w:p w:rsidR="004D3BB6" w:rsidRPr="00571F4C" w:rsidRDefault="004D3BB6" w:rsidP="00BE5058">
            <w:pPr>
              <w:shd w:val="clear" w:color="auto" w:fill="FFFFFF"/>
              <w:ind w:firstLine="709"/>
              <w:rPr>
                <w:szCs w:val="28"/>
              </w:rPr>
            </w:pPr>
          </w:p>
        </w:tc>
        <w:tc>
          <w:tcPr>
            <w:tcW w:w="2226" w:type="dxa"/>
          </w:tcPr>
          <w:p w:rsidR="004D3BB6" w:rsidRPr="00571F4C" w:rsidRDefault="004D3BB6" w:rsidP="00BE5058">
            <w:pPr>
              <w:shd w:val="clear" w:color="auto" w:fill="FFFFFF"/>
              <w:ind w:firstLine="709"/>
              <w:rPr>
                <w:szCs w:val="28"/>
              </w:rPr>
            </w:pPr>
          </w:p>
        </w:tc>
      </w:tr>
    </w:tbl>
    <w:p w:rsidR="004D3BB6" w:rsidRPr="00571F4C" w:rsidRDefault="004D3BB6" w:rsidP="004D3BB6">
      <w:pPr>
        <w:shd w:val="clear" w:color="auto" w:fill="FFFFFF"/>
        <w:jc w:val="both"/>
        <w:rPr>
          <w:szCs w:val="28"/>
        </w:rPr>
      </w:pPr>
      <w:r w:rsidRPr="00571F4C">
        <w:rPr>
          <w:szCs w:val="28"/>
        </w:rPr>
        <w:t>Документы, которые будут получены по межведомственным запросам:______________________________</w:t>
      </w:r>
      <w:r>
        <w:rPr>
          <w:szCs w:val="28"/>
        </w:rPr>
        <w:t>_______________________________</w:t>
      </w:r>
      <w:r w:rsidRPr="006C4FEF">
        <w:t>_______________________________________________</w:t>
      </w:r>
      <w:r>
        <w:t>____________</w:t>
      </w:r>
      <w:r w:rsidRPr="006C4FEF">
        <w:t>___________</w:t>
      </w:r>
      <w:r>
        <w:t>_</w:t>
      </w:r>
      <w:r w:rsidRPr="006C4FEF">
        <w:t>___</w:t>
      </w:r>
    </w:p>
    <w:p w:rsidR="004D3BB6" w:rsidRPr="00571F4C" w:rsidRDefault="004D3BB6" w:rsidP="004D3BB6">
      <w:pPr>
        <w:shd w:val="clear" w:color="auto" w:fill="FFFFFF"/>
        <w:jc w:val="both"/>
        <w:rPr>
          <w:szCs w:val="28"/>
        </w:rPr>
      </w:pPr>
      <w:r w:rsidRPr="00571F4C">
        <w:rPr>
          <w:szCs w:val="28"/>
        </w:rPr>
        <w:t>Персональный логин и пароль заявителя на официальном сайте</w:t>
      </w:r>
    </w:p>
    <w:p w:rsidR="004D3BB6" w:rsidRPr="00571F4C" w:rsidRDefault="004D3BB6" w:rsidP="004D3BB6">
      <w:pPr>
        <w:shd w:val="clear" w:color="auto" w:fill="FFFFFF"/>
        <w:jc w:val="both"/>
        <w:rPr>
          <w:szCs w:val="28"/>
        </w:rPr>
      </w:pPr>
      <w:r w:rsidRPr="00571F4C">
        <w:rPr>
          <w:szCs w:val="28"/>
        </w:rPr>
        <w:t>Логин: __________________________________</w:t>
      </w:r>
    </w:p>
    <w:p w:rsidR="004D3BB6" w:rsidRPr="00571F4C" w:rsidRDefault="004D3BB6" w:rsidP="004D3BB6">
      <w:pPr>
        <w:shd w:val="clear" w:color="auto" w:fill="FFFFFF"/>
        <w:jc w:val="both"/>
        <w:rPr>
          <w:szCs w:val="28"/>
        </w:rPr>
      </w:pPr>
      <w:r w:rsidRPr="00571F4C">
        <w:rPr>
          <w:szCs w:val="28"/>
        </w:rPr>
        <w:t>Пароль: _________________________________</w:t>
      </w:r>
    </w:p>
    <w:p w:rsidR="004D3BB6" w:rsidRPr="006C4FEF" w:rsidRDefault="004D3BB6" w:rsidP="004D3BB6">
      <w:pPr>
        <w:shd w:val="clear" w:color="auto" w:fill="FFFFFF"/>
        <w:jc w:val="both"/>
      </w:pPr>
      <w:r w:rsidRPr="00571F4C">
        <w:rPr>
          <w:szCs w:val="28"/>
        </w:rPr>
        <w:t>Официальный сайт: ________________________</w:t>
      </w:r>
    </w:p>
    <w:p w:rsidR="004D3BB6" w:rsidRDefault="004D3BB6" w:rsidP="004D3BB6">
      <w:pPr>
        <w:shd w:val="clear" w:color="auto" w:fill="FFFFFF"/>
        <w:jc w:val="both"/>
        <w:rPr>
          <w:szCs w:val="28"/>
        </w:rPr>
      </w:pPr>
      <w:r w:rsidRPr="00571F4C">
        <w:rPr>
          <w:szCs w:val="28"/>
        </w:rPr>
        <w:t>Максимальный срок предоставления муниципальной услуги</w:t>
      </w:r>
      <w:r>
        <w:rPr>
          <w:szCs w:val="28"/>
        </w:rPr>
        <w:t>:</w:t>
      </w:r>
    </w:p>
    <w:p w:rsidR="004D3BB6" w:rsidRDefault="004D3BB6" w:rsidP="004D3BB6">
      <w:pPr>
        <w:shd w:val="clear" w:color="auto" w:fill="FFFFFF"/>
        <w:suppressAutoHyphens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 xml:space="preserve">1.  выдача (продление) разрешения на строительство </w:t>
      </w:r>
      <w:r w:rsidRPr="00571F4C">
        <w:rPr>
          <w:szCs w:val="28"/>
        </w:rPr>
        <w:t xml:space="preserve">составляет 7 рабочих </w:t>
      </w:r>
      <w:r>
        <w:rPr>
          <w:szCs w:val="28"/>
        </w:rPr>
        <w:t xml:space="preserve">  </w:t>
      </w:r>
      <w:r w:rsidRPr="00571F4C">
        <w:rPr>
          <w:szCs w:val="28"/>
        </w:rPr>
        <w:t>дней со дня регистрации заявления в ОМСУ</w:t>
      </w:r>
      <w:r>
        <w:rPr>
          <w:szCs w:val="28"/>
        </w:rPr>
        <w:t>,</w:t>
      </w:r>
      <w:r w:rsidRPr="00571F4C">
        <w:rPr>
          <w:szCs w:val="28"/>
        </w:rPr>
        <w:t xml:space="preserve"> </w:t>
      </w:r>
      <w:r w:rsidRPr="00571F4C">
        <w:rPr>
          <w:b/>
          <w:i/>
          <w:szCs w:val="28"/>
        </w:rPr>
        <w:t>7 рабочих дней со дня регистрации заявления в МФЦ</w:t>
      </w:r>
      <w:r>
        <w:rPr>
          <w:szCs w:val="28"/>
        </w:rPr>
        <w:t>);</w:t>
      </w:r>
      <w:proofErr w:type="gramEnd"/>
    </w:p>
    <w:p w:rsidR="004D3BB6" w:rsidRPr="004D3BB6" w:rsidRDefault="004D3BB6" w:rsidP="004D3BB6">
      <w:pPr>
        <w:pStyle w:val="af3"/>
        <w:numPr>
          <w:ilvl w:val="0"/>
          <w:numId w:val="9"/>
        </w:numPr>
        <w:suppressAutoHyphens w:val="0"/>
        <w:spacing w:line="240" w:lineRule="auto"/>
        <w:jc w:val="both"/>
        <w:rPr>
          <w:szCs w:val="28"/>
        </w:rPr>
      </w:pPr>
      <w:r w:rsidRPr="004D3BB6">
        <w:rPr>
          <w:szCs w:val="28"/>
        </w:rPr>
        <w:lastRenderedPageBreak/>
        <w:t xml:space="preserve">внесение изменений в разрешения на строительство составляет 7 рабочих дней со дня регистрации заявления в ОМСУ, </w:t>
      </w:r>
      <w:r w:rsidRPr="004D3BB6">
        <w:rPr>
          <w:b/>
          <w:i/>
          <w:szCs w:val="28"/>
        </w:rPr>
        <w:t>7  рабочих дней со дня регистрации заявления в МФЦ</w:t>
      </w:r>
      <w:r w:rsidRPr="004D3BB6">
        <w:rPr>
          <w:szCs w:val="28"/>
        </w:rPr>
        <w:t>).</w:t>
      </w:r>
    </w:p>
    <w:p w:rsidR="004D3BB6" w:rsidRPr="006C4FEF" w:rsidRDefault="004D3BB6" w:rsidP="004D3BB6">
      <w:pPr>
        <w:shd w:val="clear" w:color="auto" w:fill="FFFFFF"/>
        <w:ind w:firstLine="709"/>
        <w:jc w:val="both"/>
      </w:pPr>
      <w:r w:rsidRPr="00571F4C">
        <w:rPr>
          <w:szCs w:val="28"/>
        </w:rPr>
        <w:t>Телефон для справок, по которому можно уточнить ход рассмотрения заявления:</w:t>
      </w:r>
      <w:r w:rsidRPr="006C4FEF">
        <w:t xml:space="preserve"> ___________________________________.</w:t>
      </w:r>
    </w:p>
    <w:p w:rsidR="004D3BB6" w:rsidRPr="006C4FEF" w:rsidRDefault="004D3BB6" w:rsidP="004D3BB6">
      <w:pPr>
        <w:shd w:val="clear" w:color="auto" w:fill="FFFFFF"/>
        <w:ind w:firstLine="709"/>
        <w:jc w:val="both"/>
      </w:pPr>
      <w:r w:rsidRPr="00C0522C">
        <w:rPr>
          <w:sz w:val="20"/>
          <w:szCs w:val="20"/>
        </w:rPr>
        <w:t>Индивидуальный порядковый номер записи в электронном журнале регистрации:</w:t>
      </w:r>
      <w:r w:rsidRPr="006C4FEF">
        <w:t xml:space="preserve"> ___________________________________________________.</w:t>
      </w:r>
    </w:p>
    <w:p w:rsidR="004D3BB6" w:rsidRPr="006C4FEF" w:rsidRDefault="004D3BB6" w:rsidP="004D3BB6">
      <w:pPr>
        <w:shd w:val="clear" w:color="auto" w:fill="FFFFFF"/>
        <w:ind w:firstLine="709"/>
        <w:jc w:val="right"/>
      </w:pPr>
      <w:r w:rsidRPr="006C4FEF">
        <w:t xml:space="preserve">«_____» _____________ _______ </w:t>
      </w:r>
      <w:proofErr w:type="gramStart"/>
      <w:r w:rsidRPr="006C4FEF">
        <w:t>г</w:t>
      </w:r>
      <w:proofErr w:type="gramEnd"/>
      <w:r w:rsidRPr="006C4FEF">
        <w:t>.</w:t>
      </w:r>
    </w:p>
    <w:p w:rsidR="004D3BB6" w:rsidRDefault="004D3BB6" w:rsidP="004D3BB6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6C4FEF">
        <w:t>__________________ / ________________</w:t>
      </w:r>
    </w:p>
    <w:p w:rsidR="004D3BB6" w:rsidRPr="00131A1D" w:rsidRDefault="004D3BB6" w:rsidP="004D3BB6">
      <w:pPr>
        <w:pStyle w:val="ConsPlusNormal0"/>
        <w:jc w:val="both"/>
        <w:rPr>
          <w:rFonts w:ascii="Times New Roman" w:hAnsi="Times New Roman"/>
        </w:rPr>
      </w:pPr>
    </w:p>
    <w:p w:rsidR="00625138" w:rsidRPr="00305B50" w:rsidRDefault="00DE29FC" w:rsidP="00E512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1A1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131A1D" w:rsidRPr="00131A1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D3BB6">
        <w:rPr>
          <w:rFonts w:ascii="Times New Roman" w:hAnsi="Times New Roman" w:cs="Times New Roman"/>
          <w:b w:val="0"/>
          <w:sz w:val="28"/>
          <w:szCs w:val="28"/>
        </w:rPr>
        <w:t>3</w:t>
      </w:r>
      <w:r w:rsidR="00117B42" w:rsidRPr="00131A1D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E51287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117B42" w:rsidRPr="00131A1D"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 w:rsidR="00625138" w:rsidRPr="00131A1D">
        <w:rPr>
          <w:rFonts w:ascii="Times New Roman" w:hAnsi="Times New Roman" w:cs="Times New Roman"/>
          <w:b w:val="0"/>
          <w:sz w:val="28"/>
          <w:szCs w:val="28"/>
        </w:rPr>
        <w:t>7</w:t>
      </w:r>
      <w:r w:rsidR="00E51287">
        <w:rPr>
          <w:rFonts w:ascii="Times New Roman" w:hAnsi="Times New Roman" w:cs="Times New Roman"/>
          <w:b w:val="0"/>
          <w:sz w:val="28"/>
          <w:szCs w:val="28"/>
        </w:rPr>
        <w:t>.1</w:t>
      </w:r>
      <w:r w:rsidR="00131A1D" w:rsidRPr="00131A1D">
        <w:rPr>
          <w:rFonts w:ascii="Times New Roman" w:hAnsi="Times New Roman" w:cs="Times New Roman"/>
          <w:b w:val="0"/>
          <w:sz w:val="28"/>
          <w:szCs w:val="28"/>
        </w:rPr>
        <w:t xml:space="preserve"> Регламента изложить в следующей редакции:</w:t>
      </w:r>
      <w:r w:rsidR="00E5128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131A1D">
        <w:rPr>
          <w:rFonts w:ascii="Times New Roman" w:hAnsi="Times New Roman" w:cs="Times New Roman"/>
          <w:sz w:val="28"/>
          <w:szCs w:val="28"/>
        </w:rPr>
        <w:t xml:space="preserve"> </w:t>
      </w:r>
      <w:r w:rsidR="00E51287" w:rsidRPr="00305B50">
        <w:rPr>
          <w:rFonts w:ascii="Times New Roman" w:hAnsi="Times New Roman" w:cs="Times New Roman"/>
          <w:b w:val="0"/>
          <w:sz w:val="28"/>
          <w:szCs w:val="28"/>
        </w:rPr>
        <w:t>«</w:t>
      </w:r>
      <w:r w:rsidR="00131A1D" w:rsidRPr="00305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287" w:rsidRPr="00305B50">
        <w:rPr>
          <w:rFonts w:ascii="Times New Roman" w:hAnsi="Times New Roman" w:cs="Times New Roman"/>
          <w:b w:val="0"/>
          <w:sz w:val="28"/>
          <w:szCs w:val="28"/>
        </w:rPr>
        <w:t>2.7.1</w:t>
      </w:r>
      <w:proofErr w:type="gramStart"/>
      <w:r w:rsidR="00E51287" w:rsidRPr="00305B50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proofErr w:type="gramEnd"/>
      <w:r w:rsidR="00E51287" w:rsidRPr="00305B50">
        <w:rPr>
          <w:rFonts w:ascii="Times New Roman" w:hAnsi="Times New Roman" w:cs="Times New Roman"/>
          <w:b w:val="0"/>
          <w:sz w:val="28"/>
          <w:szCs w:val="28"/>
        </w:rPr>
        <w:t>ля получения муниципальной услуги по выдаче разрешения на строительство заявитель представляет в уполномоченный орган»:</w:t>
      </w:r>
    </w:p>
    <w:p w:rsidR="00625138" w:rsidRPr="00625138" w:rsidRDefault="00625138" w:rsidP="00625138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Pr="00625138">
        <w:rPr>
          <w:szCs w:val="28"/>
        </w:rPr>
        <w:t xml:space="preserve">  1) заявление по форме согласно Приложению 2 к настоящему административному регламенту;</w:t>
      </w:r>
    </w:p>
    <w:p w:rsidR="00625138" w:rsidRPr="00625138" w:rsidRDefault="00625138" w:rsidP="00625138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szCs w:val="28"/>
          <w:lang w:eastAsia="ru-RU"/>
        </w:rPr>
      </w:pPr>
      <w:r w:rsidRPr="00625138">
        <w:rPr>
          <w:szCs w:val="28"/>
        </w:rPr>
        <w:t xml:space="preserve">   2)  правоустанавливающие документы на земельный участок, </w:t>
      </w:r>
      <w:r w:rsidRPr="00625138">
        <w:rPr>
          <w:szCs w:val="28"/>
          <w:shd w:val="clear" w:color="auto" w:fill="FFFFFF"/>
        </w:rPr>
        <w:t xml:space="preserve">если указанные документы (их копии или сведения, содержащиеся в них) отсутствуют в Едином государственном реестре недвижимости, </w:t>
      </w:r>
      <w:r w:rsidRPr="00625138">
        <w:rPr>
          <w:szCs w:val="28"/>
          <w:lang w:eastAsia="ru-RU"/>
        </w:rPr>
        <w:t>в том числе соглашение об установлении сервитута, решение об установлении публичного сервитута;</w:t>
      </w:r>
    </w:p>
    <w:p w:rsidR="00625138" w:rsidRPr="00625138" w:rsidRDefault="00625138" w:rsidP="00625138">
      <w:pPr>
        <w:jc w:val="both"/>
        <w:rPr>
          <w:szCs w:val="28"/>
        </w:rPr>
      </w:pPr>
      <w:r w:rsidRPr="00625138">
        <w:rPr>
          <w:szCs w:val="28"/>
          <w:shd w:val="clear" w:color="auto" w:fill="FFFFFF"/>
        </w:rPr>
        <w:t xml:space="preserve">           3) </w:t>
      </w:r>
      <w:r w:rsidRPr="00625138">
        <w:rPr>
          <w:szCs w:val="28"/>
        </w:rPr>
        <w:t xml:space="preserve">при наличии соглашения о передаче в случаях, установленных бюджетным </w:t>
      </w:r>
      <w:hyperlink r:id="rId10" w:history="1">
        <w:r w:rsidRPr="00625138">
          <w:rPr>
            <w:rStyle w:val="a3"/>
            <w:color w:val="auto"/>
            <w:szCs w:val="28"/>
          </w:rPr>
          <w:t>законодательством</w:t>
        </w:r>
      </w:hyperlink>
      <w:r w:rsidRPr="00625138">
        <w:rPr>
          <w:szCs w:val="28"/>
        </w:rPr>
        <w:t xml:space="preserve"> Российской Федерации, органом государственной власти (государственным органом),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625138" w:rsidRPr="00625138" w:rsidRDefault="00625138" w:rsidP="00625138">
      <w:pPr>
        <w:shd w:val="clear" w:color="auto" w:fill="FFFFFF"/>
        <w:spacing w:line="290" w:lineRule="atLeast"/>
        <w:ind w:firstLine="540"/>
        <w:jc w:val="both"/>
        <w:rPr>
          <w:szCs w:val="28"/>
          <w:lang w:eastAsia="ru-RU"/>
        </w:rPr>
      </w:pPr>
      <w:r>
        <w:rPr>
          <w:szCs w:val="28"/>
        </w:rPr>
        <w:t xml:space="preserve">  </w:t>
      </w:r>
      <w:proofErr w:type="gramStart"/>
      <w:r w:rsidRPr="00625138">
        <w:rPr>
          <w:szCs w:val="28"/>
        </w:rPr>
        <w:t>4)</w:t>
      </w:r>
      <w:r w:rsidR="00E32574">
        <w:rPr>
          <w:szCs w:val="28"/>
        </w:rPr>
        <w:t xml:space="preserve"> </w:t>
      </w:r>
      <w:r w:rsidRPr="00625138">
        <w:rPr>
          <w:szCs w:val="28"/>
        </w:rPr>
        <w:t xml:space="preserve"> </w:t>
      </w:r>
      <w:r w:rsidRPr="00625138">
        <w:rPr>
          <w:szCs w:val="28"/>
          <w:lang w:eastAsia="ru-RU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625138">
        <w:rPr>
          <w:szCs w:val="28"/>
          <w:lang w:eastAsia="ru-RU"/>
        </w:rPr>
        <w:t xml:space="preserve"> </w:t>
      </w:r>
      <w:proofErr w:type="gramStart"/>
      <w:r w:rsidRPr="00625138">
        <w:rPr>
          <w:szCs w:val="28"/>
          <w:lang w:eastAsia="ru-RU"/>
        </w:rPr>
        <w:t>случае</w:t>
      </w:r>
      <w:proofErr w:type="gramEnd"/>
      <w:r w:rsidRPr="00625138">
        <w:rPr>
          <w:szCs w:val="28"/>
          <w:lang w:eastAsia="ru-RU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625138" w:rsidRPr="00625138" w:rsidRDefault="00625138" w:rsidP="006251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25138">
        <w:rPr>
          <w:szCs w:val="28"/>
        </w:rPr>
        <w:t>5) материалы, содержащиеся в проектной документации:</w:t>
      </w:r>
    </w:p>
    <w:p w:rsidR="00625138" w:rsidRPr="00625138" w:rsidRDefault="00625138" w:rsidP="006251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25138">
        <w:rPr>
          <w:szCs w:val="28"/>
        </w:rPr>
        <w:t>а) пояснительная записка;</w:t>
      </w:r>
    </w:p>
    <w:p w:rsidR="00625138" w:rsidRPr="00625138" w:rsidRDefault="00625138" w:rsidP="006251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25138">
        <w:rPr>
          <w:szCs w:val="28"/>
        </w:rPr>
        <w:t xml:space="preserve">б) схема планировочной организации земельного участка, выполненная в соответствии </w:t>
      </w:r>
      <w:r w:rsidRPr="00625138">
        <w:rPr>
          <w:szCs w:val="28"/>
          <w:shd w:val="clear" w:color="auto" w:fill="FFFFFF"/>
        </w:rPr>
        <w:t>с информацией, указанной в градостроительном плане</w:t>
      </w:r>
      <w:r w:rsidRPr="00625138">
        <w:rPr>
          <w:szCs w:val="28"/>
        </w:rPr>
        <w:t xml:space="preserve"> земельного участка, с обозначением места размещения объекта капитального </w:t>
      </w:r>
      <w:r w:rsidRPr="00625138">
        <w:rPr>
          <w:szCs w:val="28"/>
        </w:rPr>
        <w:lastRenderedPageBreak/>
        <w:t>строительства, подъездов и проходов к нему, границ зон действия публичных сервитутов, объектов археологического наследия;</w:t>
      </w:r>
    </w:p>
    <w:p w:rsidR="00625138" w:rsidRPr="00625138" w:rsidRDefault="00131A1D" w:rsidP="00131A1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</w:t>
      </w:r>
      <w:r w:rsidR="00625138" w:rsidRPr="00625138">
        <w:rPr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625138" w:rsidRPr="00625138" w:rsidRDefault="00625138" w:rsidP="006251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25138">
        <w:rPr>
          <w:szCs w:val="28"/>
        </w:rPr>
        <w:t>г) архитектурные решения;</w:t>
      </w:r>
    </w:p>
    <w:p w:rsidR="00625138" w:rsidRPr="00625138" w:rsidRDefault="00625138" w:rsidP="006251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25138">
        <w:rPr>
          <w:szCs w:val="28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625138" w:rsidRPr="00625138" w:rsidRDefault="00625138" w:rsidP="006251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е) </w:t>
      </w:r>
      <w:r w:rsidRPr="00625138">
        <w:rPr>
          <w:szCs w:val="28"/>
        </w:rPr>
        <w:t>проект организации строительства объекта капитального строительства;</w:t>
      </w:r>
    </w:p>
    <w:p w:rsidR="00625138" w:rsidRPr="00625138" w:rsidRDefault="00625138" w:rsidP="006251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25138">
        <w:rPr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625138" w:rsidRPr="00625138" w:rsidRDefault="00625138" w:rsidP="0062513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25138">
        <w:rPr>
          <w:szCs w:val="28"/>
        </w:rPr>
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</w:t>
      </w:r>
      <w:proofErr w:type="gramEnd"/>
      <w:r w:rsidRPr="00625138">
        <w:rPr>
          <w:szCs w:val="28"/>
        </w:rPr>
        <w:t xml:space="preserve">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11" w:history="1">
        <w:r w:rsidRPr="00625138">
          <w:rPr>
            <w:rStyle w:val="a3"/>
            <w:color w:val="auto"/>
            <w:szCs w:val="28"/>
          </w:rPr>
          <w:t>статьей 49</w:t>
        </w:r>
      </w:hyperlink>
      <w:r w:rsidRPr="00625138">
        <w:rPr>
          <w:szCs w:val="28"/>
          <w:u w:val="single"/>
        </w:rPr>
        <w:t xml:space="preserve"> Гр</w:t>
      </w:r>
      <w:r w:rsidRPr="00625138">
        <w:rPr>
          <w:szCs w:val="28"/>
        </w:rPr>
        <w:t>адостроительного кодекса;</w:t>
      </w:r>
    </w:p>
    <w:p w:rsidR="00625138" w:rsidRPr="00625138" w:rsidRDefault="00625138" w:rsidP="0062513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25138">
        <w:rPr>
          <w:szCs w:val="28"/>
        </w:rPr>
        <w:t xml:space="preserve">6)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2" w:history="1">
        <w:r w:rsidRPr="00625138">
          <w:rPr>
            <w:rStyle w:val="a3"/>
            <w:color w:val="auto"/>
            <w:szCs w:val="28"/>
          </w:rPr>
          <w:t>частью 12.1 статьи 48</w:t>
        </w:r>
      </w:hyperlink>
      <w:r w:rsidRPr="00625138">
        <w:rPr>
          <w:szCs w:val="28"/>
        </w:rPr>
        <w:t xml:space="preserve"> Градостроительного кодекса), если такая проектная документация подлежит экспертизе в соответствии со </w:t>
      </w:r>
      <w:hyperlink r:id="rId13" w:history="1">
        <w:r w:rsidRPr="00625138">
          <w:rPr>
            <w:rStyle w:val="a3"/>
            <w:color w:val="auto"/>
            <w:szCs w:val="28"/>
          </w:rPr>
          <w:t>статьей 49</w:t>
        </w:r>
      </w:hyperlink>
      <w:r w:rsidRPr="00625138">
        <w:rPr>
          <w:szCs w:val="28"/>
        </w:rPr>
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 </w:t>
      </w:r>
      <w:hyperlink r:id="rId14" w:history="1">
        <w:r w:rsidRPr="00625138">
          <w:rPr>
            <w:rStyle w:val="a3"/>
            <w:color w:val="auto"/>
            <w:szCs w:val="28"/>
          </w:rPr>
          <w:t>частью 3.4 статьи 49</w:t>
        </w:r>
      </w:hyperlink>
      <w:r w:rsidRPr="00625138">
        <w:rPr>
          <w:szCs w:val="28"/>
        </w:rPr>
        <w:t xml:space="preserve"> Градостроительного кодекса, положительное заключение государственной экологической экспертизы проектной документации в случаях</w:t>
      </w:r>
      <w:proofErr w:type="gramEnd"/>
      <w:r w:rsidRPr="00625138">
        <w:rPr>
          <w:szCs w:val="28"/>
        </w:rPr>
        <w:t xml:space="preserve">, </w:t>
      </w:r>
      <w:proofErr w:type="gramStart"/>
      <w:r w:rsidRPr="00625138">
        <w:rPr>
          <w:szCs w:val="28"/>
        </w:rPr>
        <w:t>предусмотренных</w:t>
      </w:r>
      <w:proofErr w:type="gramEnd"/>
      <w:r w:rsidRPr="00625138">
        <w:rPr>
          <w:szCs w:val="28"/>
        </w:rPr>
        <w:t xml:space="preserve"> </w:t>
      </w:r>
      <w:hyperlink r:id="rId15" w:history="1">
        <w:r w:rsidRPr="00625138">
          <w:rPr>
            <w:rStyle w:val="a3"/>
            <w:color w:val="auto"/>
            <w:szCs w:val="28"/>
          </w:rPr>
          <w:t>частью 6 статьи 49</w:t>
        </w:r>
      </w:hyperlink>
      <w:r w:rsidRPr="00625138">
        <w:rPr>
          <w:szCs w:val="28"/>
        </w:rPr>
        <w:t xml:space="preserve"> Градостроительного кодекса;</w:t>
      </w:r>
    </w:p>
    <w:p w:rsidR="00625138" w:rsidRPr="00625138" w:rsidRDefault="00625138" w:rsidP="00625138">
      <w:pPr>
        <w:ind w:firstLine="547"/>
        <w:jc w:val="both"/>
        <w:rPr>
          <w:szCs w:val="28"/>
          <w:lang w:eastAsia="ru-RU"/>
        </w:rPr>
      </w:pPr>
      <w:r w:rsidRPr="00625138">
        <w:rPr>
          <w:szCs w:val="28"/>
          <w:lang w:eastAsia="ru-RU"/>
        </w:rPr>
        <w:t xml:space="preserve">  7) </w:t>
      </w:r>
      <w:r>
        <w:rPr>
          <w:szCs w:val="28"/>
          <w:lang w:eastAsia="ru-RU"/>
        </w:rPr>
        <w:t xml:space="preserve"> </w:t>
      </w:r>
      <w:r w:rsidRPr="00625138">
        <w:rPr>
          <w:szCs w:val="28"/>
          <w:lang w:eastAsia="ru-RU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r w:rsidRPr="00625138">
        <w:rPr>
          <w:szCs w:val="28"/>
        </w:rPr>
        <w:t>Градостроительного кодекса</w:t>
      </w:r>
      <w:r w:rsidRPr="00625138">
        <w:rPr>
          <w:szCs w:val="28"/>
          <w:lang w:eastAsia="ru-RU"/>
        </w:rPr>
        <w:t>);</w:t>
      </w:r>
    </w:p>
    <w:p w:rsidR="00625138" w:rsidRPr="00625138" w:rsidRDefault="00625138" w:rsidP="00625138">
      <w:pPr>
        <w:ind w:firstLine="547"/>
        <w:jc w:val="both"/>
        <w:rPr>
          <w:szCs w:val="28"/>
          <w:lang w:eastAsia="ru-RU"/>
        </w:rPr>
      </w:pPr>
      <w:r w:rsidRPr="00625138">
        <w:rPr>
          <w:szCs w:val="28"/>
        </w:rPr>
        <w:lastRenderedPageBreak/>
        <w:t xml:space="preserve"> 8) </w:t>
      </w:r>
      <w:r>
        <w:rPr>
          <w:szCs w:val="28"/>
        </w:rPr>
        <w:t xml:space="preserve"> </w:t>
      </w:r>
      <w:r w:rsidRPr="00625138">
        <w:rPr>
          <w:szCs w:val="28"/>
          <w:lang w:eastAsia="ru-RU"/>
        </w:rPr>
        <w:t>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дома;</w:t>
      </w:r>
    </w:p>
    <w:p w:rsidR="00625138" w:rsidRPr="00625138" w:rsidRDefault="00625138" w:rsidP="00625138">
      <w:pPr>
        <w:ind w:firstLine="547"/>
        <w:jc w:val="both"/>
        <w:rPr>
          <w:szCs w:val="28"/>
          <w:lang w:eastAsia="ru-RU"/>
        </w:rPr>
      </w:pPr>
      <w:r w:rsidRPr="00625138">
        <w:rPr>
          <w:szCs w:val="28"/>
          <w:lang w:eastAsia="ru-RU"/>
        </w:rPr>
        <w:t xml:space="preserve"> 9</w:t>
      </w:r>
      <w:r>
        <w:rPr>
          <w:szCs w:val="28"/>
          <w:lang w:eastAsia="ru-RU"/>
        </w:rPr>
        <w:t xml:space="preserve">) </w:t>
      </w:r>
      <w:r w:rsidRPr="00625138">
        <w:rPr>
          <w:szCs w:val="28"/>
          <w:lang w:eastAsia="ru-RU"/>
        </w:rPr>
        <w:t xml:space="preserve">в случае проведения реконструкции государственным (муниципальным) заказчиком, являющимся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625138">
        <w:rPr>
          <w:szCs w:val="28"/>
          <w:lang w:eastAsia="ru-RU"/>
        </w:rPr>
        <w:t>определяющее</w:t>
      </w:r>
      <w:proofErr w:type="gramEnd"/>
      <w:r w:rsidRPr="00625138">
        <w:rPr>
          <w:szCs w:val="28"/>
          <w:lang w:eastAsia="ru-RU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625138" w:rsidRPr="00625138" w:rsidRDefault="00625138" w:rsidP="00625138">
      <w:pPr>
        <w:jc w:val="both"/>
        <w:rPr>
          <w:szCs w:val="28"/>
        </w:rPr>
      </w:pPr>
      <w:r w:rsidRPr="00625138">
        <w:rPr>
          <w:szCs w:val="28"/>
        </w:rPr>
        <w:t xml:space="preserve">        10)</w:t>
      </w:r>
      <w:r>
        <w:rPr>
          <w:szCs w:val="28"/>
        </w:rPr>
        <w:t xml:space="preserve"> </w:t>
      </w:r>
      <w:r w:rsidRPr="00625138">
        <w:rPr>
          <w:szCs w:val="28"/>
        </w:rPr>
        <w:t xml:space="preserve"> решение общего собрания собственников помещений и </w:t>
      </w:r>
      <w:proofErr w:type="spellStart"/>
      <w:r w:rsidRPr="00625138">
        <w:rPr>
          <w:szCs w:val="28"/>
        </w:rPr>
        <w:t>машино</w:t>
      </w:r>
      <w:proofErr w:type="spellEnd"/>
      <w:r w:rsidRPr="00625138">
        <w:rPr>
          <w:szCs w:val="28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</w:t>
      </w:r>
      <w:r w:rsidRPr="00625138">
        <w:rPr>
          <w:szCs w:val="28"/>
          <w:lang w:eastAsia="ru-RU"/>
        </w:rPr>
        <w:t xml:space="preserve">помещений </w:t>
      </w:r>
      <w:r w:rsidRPr="00625138">
        <w:rPr>
          <w:szCs w:val="28"/>
          <w:shd w:val="clear" w:color="auto" w:fill="FFFFFF"/>
          <w:lang w:eastAsia="ru-RU"/>
        </w:rPr>
        <w:t xml:space="preserve">и </w:t>
      </w:r>
      <w:proofErr w:type="spellStart"/>
      <w:r w:rsidRPr="00625138">
        <w:rPr>
          <w:szCs w:val="28"/>
          <w:shd w:val="clear" w:color="auto" w:fill="FFFFFF"/>
          <w:lang w:eastAsia="ru-RU"/>
        </w:rPr>
        <w:t>машино</w:t>
      </w:r>
      <w:proofErr w:type="spellEnd"/>
      <w:r w:rsidRPr="00625138">
        <w:rPr>
          <w:szCs w:val="28"/>
          <w:shd w:val="clear" w:color="auto" w:fill="FFFFFF"/>
          <w:lang w:eastAsia="ru-RU"/>
        </w:rPr>
        <w:t>-мест</w:t>
      </w:r>
      <w:r w:rsidRPr="00625138">
        <w:rPr>
          <w:szCs w:val="28"/>
        </w:rPr>
        <w:t xml:space="preserve"> в многоквартирном доме;</w:t>
      </w:r>
    </w:p>
    <w:p w:rsidR="00625138" w:rsidRPr="00625138" w:rsidRDefault="00131A1D" w:rsidP="00625138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625138" w:rsidRPr="00625138">
        <w:rPr>
          <w:szCs w:val="28"/>
        </w:rPr>
        <w:t xml:space="preserve">   11)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625138" w:rsidRPr="00625138" w:rsidRDefault="00131A1D" w:rsidP="00131A1D">
      <w:pPr>
        <w:shd w:val="clear" w:color="auto" w:fill="FFFFFF"/>
        <w:spacing w:line="290" w:lineRule="atLeast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="00625138">
        <w:rPr>
          <w:szCs w:val="28"/>
          <w:lang w:eastAsia="ru-RU"/>
        </w:rPr>
        <w:t xml:space="preserve"> </w:t>
      </w:r>
      <w:r w:rsidR="00625138" w:rsidRPr="00625138">
        <w:rPr>
          <w:szCs w:val="28"/>
          <w:lang w:eastAsia="ru-RU"/>
        </w:rPr>
        <w:t>12)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625138" w:rsidRPr="00625138" w:rsidRDefault="00625138" w:rsidP="00625138">
      <w:pPr>
        <w:shd w:val="clear" w:color="auto" w:fill="FFFFFF"/>
        <w:spacing w:line="290" w:lineRule="atLeast"/>
        <w:ind w:firstLine="540"/>
        <w:jc w:val="both"/>
        <w:rPr>
          <w:szCs w:val="28"/>
          <w:lang w:eastAsia="ru-RU"/>
        </w:rPr>
      </w:pPr>
      <w:proofErr w:type="gramStart"/>
      <w:r w:rsidRPr="00625138">
        <w:rPr>
          <w:szCs w:val="28"/>
          <w:lang w:eastAsia="ru-RU"/>
        </w:rPr>
        <w:t>13)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</w:r>
      <w:hyperlink r:id="rId16" w:anchor="dst1893" w:history="1">
        <w:r w:rsidRPr="00625138">
          <w:rPr>
            <w:szCs w:val="28"/>
            <w:lang w:eastAsia="ru-RU"/>
          </w:rPr>
          <w:t>законодательством</w:t>
        </w:r>
      </w:hyperlink>
      <w:r w:rsidRPr="00625138">
        <w:rPr>
          <w:szCs w:val="28"/>
          <w:lang w:eastAsia="ru-RU"/>
        </w:rPr>
        <w:t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625138">
        <w:rPr>
          <w:szCs w:val="28"/>
          <w:lang w:eastAsia="ru-RU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625138" w:rsidRDefault="00625138" w:rsidP="00625138">
      <w:pPr>
        <w:widowControl w:val="0"/>
        <w:autoSpaceDE w:val="0"/>
        <w:autoSpaceDN w:val="0"/>
        <w:adjustRightInd w:val="0"/>
        <w:ind w:firstLine="225"/>
        <w:jc w:val="both"/>
        <w:rPr>
          <w:szCs w:val="28"/>
        </w:rPr>
      </w:pPr>
      <w:r w:rsidRPr="00625138">
        <w:rPr>
          <w:szCs w:val="28"/>
        </w:rPr>
        <w:t xml:space="preserve">      14)</w:t>
      </w:r>
      <w:r>
        <w:rPr>
          <w:szCs w:val="28"/>
        </w:rPr>
        <w:t xml:space="preserve"> </w:t>
      </w:r>
      <w:r w:rsidRPr="00625138">
        <w:rPr>
          <w:szCs w:val="28"/>
        </w:rPr>
        <w:t xml:space="preserve"> документ, удостоверяющий права (полномочия) представителя, если с заявлением обращается представитель заявителя.</w:t>
      </w:r>
    </w:p>
    <w:p w:rsidR="004D3BB6" w:rsidRPr="00625138" w:rsidRDefault="004D3BB6" w:rsidP="00625138">
      <w:pPr>
        <w:widowControl w:val="0"/>
        <w:autoSpaceDE w:val="0"/>
        <w:autoSpaceDN w:val="0"/>
        <w:adjustRightInd w:val="0"/>
        <w:ind w:firstLine="225"/>
        <w:jc w:val="both"/>
        <w:rPr>
          <w:szCs w:val="28"/>
        </w:rPr>
      </w:pPr>
      <w:r>
        <w:rPr>
          <w:szCs w:val="28"/>
        </w:rPr>
        <w:t xml:space="preserve"> </w:t>
      </w:r>
    </w:p>
    <w:p w:rsidR="003161B1" w:rsidRPr="00131A1D" w:rsidRDefault="003161B1" w:rsidP="003161B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1A1D">
        <w:rPr>
          <w:rFonts w:ascii="Times New Roman" w:hAnsi="Times New Roman" w:cs="Times New Roman"/>
          <w:b w:val="0"/>
          <w:sz w:val="28"/>
          <w:szCs w:val="28"/>
        </w:rPr>
        <w:lastRenderedPageBreak/>
        <w:t>2. Контроль исполнения настоящего постановления возложить на заместителя главы Администрации района по экономике и финансам – начальника финансового управления Администрации района (Евсееву С.С.).</w:t>
      </w:r>
    </w:p>
    <w:p w:rsidR="00CC40B6" w:rsidRPr="00131A1D" w:rsidRDefault="00CC40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541" w:rsidRPr="00131A1D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541" w:rsidRPr="00131A1D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3"/>
        <w:gridCol w:w="4788"/>
      </w:tblGrid>
      <w:tr w:rsidR="003161B1" w:rsidRPr="003707CC" w:rsidTr="00545E02">
        <w:tc>
          <w:tcPr>
            <w:tcW w:w="478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537"/>
              <w:gridCol w:w="2030"/>
            </w:tblGrid>
            <w:tr w:rsidR="003161B1" w:rsidRPr="00131A1D" w:rsidTr="0017105C">
              <w:tc>
                <w:tcPr>
                  <w:tcW w:w="4927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131A1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Глава района</w:t>
                  </w:r>
                </w:p>
              </w:tc>
              <w:tc>
                <w:tcPr>
                  <w:tcW w:w="4928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3161B1" w:rsidRPr="00131A1D" w:rsidRDefault="003161B1">
            <w:pPr>
              <w:rPr>
                <w:szCs w:val="28"/>
              </w:rPr>
            </w:pPr>
          </w:p>
        </w:tc>
        <w:tc>
          <w:tcPr>
            <w:tcW w:w="478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991"/>
              <w:gridCol w:w="2581"/>
            </w:tblGrid>
            <w:tr w:rsidR="003161B1" w:rsidRPr="00131A1D" w:rsidTr="0017105C">
              <w:tc>
                <w:tcPr>
                  <w:tcW w:w="4927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928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131A1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Н.Н. Змушко</w:t>
                  </w:r>
                </w:p>
              </w:tc>
            </w:tr>
          </w:tbl>
          <w:p w:rsidR="003161B1" w:rsidRPr="00131A1D" w:rsidRDefault="003161B1">
            <w:pPr>
              <w:rPr>
                <w:szCs w:val="28"/>
              </w:rPr>
            </w:pPr>
          </w:p>
        </w:tc>
      </w:tr>
    </w:tbl>
    <w:p w:rsidR="00542EDE" w:rsidRPr="003707CC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  <w:highlight w:val="yellow"/>
        </w:rPr>
        <w:sectPr w:rsidR="00542EDE" w:rsidRPr="003707CC" w:rsidSect="00514A2B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542EDE" w:rsidRPr="00131A1D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lastRenderedPageBreak/>
        <w:t>СОГЛАСОВАНО:</w:t>
      </w:r>
    </w:p>
    <w:p w:rsidR="00131A1D" w:rsidRDefault="00131A1D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 w:val="24"/>
          <w:szCs w:val="24"/>
        </w:rPr>
      </w:pPr>
    </w:p>
    <w:p w:rsidR="00131A1D" w:rsidRPr="00131A1D" w:rsidRDefault="00131A1D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 w:val="24"/>
          <w:szCs w:val="24"/>
        </w:rPr>
      </w:pPr>
    </w:p>
    <w:p w:rsidR="00542EDE" w:rsidRPr="00131A1D" w:rsidRDefault="008C1E13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t xml:space="preserve">Начальник юридического отдела                                    </w:t>
      </w:r>
      <w:r w:rsidR="00131A1D">
        <w:rPr>
          <w:rFonts w:eastAsia="Calibri"/>
          <w:bCs/>
          <w:szCs w:val="28"/>
        </w:rPr>
        <w:t xml:space="preserve">     </w:t>
      </w:r>
      <w:r w:rsidR="00131A1D" w:rsidRPr="00131A1D">
        <w:rPr>
          <w:rFonts w:eastAsia="Calibri"/>
          <w:bCs/>
          <w:szCs w:val="28"/>
        </w:rPr>
        <w:t xml:space="preserve">     </w:t>
      </w:r>
      <w:r w:rsidRPr="00131A1D">
        <w:rPr>
          <w:rFonts w:eastAsia="Calibri"/>
          <w:bCs/>
          <w:szCs w:val="28"/>
        </w:rPr>
        <w:t>М.М. Морозова</w:t>
      </w:r>
    </w:p>
    <w:p w:rsidR="00542EDE" w:rsidRPr="00131A1D" w:rsidRDefault="008C1E13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t>Администрации района</w:t>
      </w: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22102" w:rsidRDefault="00D221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8C1E13" w:rsidRDefault="008C1E13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 </w:t>
      </w:r>
      <w:proofErr w:type="spellStart"/>
      <w:r w:rsidR="00E42EA0">
        <w:rPr>
          <w:rFonts w:eastAsia="Calibri"/>
          <w:bCs/>
          <w:sz w:val="20"/>
          <w:szCs w:val="20"/>
        </w:rPr>
        <w:t>Салейкин</w:t>
      </w:r>
      <w:proofErr w:type="spellEnd"/>
      <w:r w:rsidR="00E42EA0">
        <w:rPr>
          <w:rFonts w:eastAsia="Calibri"/>
          <w:bCs/>
          <w:sz w:val="20"/>
          <w:szCs w:val="20"/>
        </w:rPr>
        <w:t xml:space="preserve"> В</w:t>
      </w:r>
      <w:r w:rsidR="00E42EA0" w:rsidRPr="00542EDE">
        <w:rPr>
          <w:rFonts w:eastAsia="Calibri"/>
          <w:bCs/>
          <w:sz w:val="20"/>
          <w:szCs w:val="20"/>
        </w:rPr>
        <w:t>.</w:t>
      </w:r>
      <w:r w:rsidR="00E42EA0">
        <w:rPr>
          <w:rFonts w:eastAsia="Calibri"/>
          <w:bCs/>
          <w:sz w:val="20"/>
          <w:szCs w:val="20"/>
        </w:rPr>
        <w:t>М</w:t>
      </w:r>
      <w:r w:rsidR="00E42EA0" w:rsidRPr="00542EDE">
        <w:rPr>
          <w:rFonts w:eastAsia="Calibri"/>
          <w:bCs/>
          <w:sz w:val="20"/>
          <w:szCs w:val="20"/>
        </w:rPr>
        <w:t>.</w:t>
      </w:r>
    </w:p>
    <w:p w:rsidR="00542EDE" w:rsidRPr="00510A85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>
        <w:rPr>
          <w:rFonts w:eastAsia="Calibri"/>
          <w:bCs/>
          <w:sz w:val="20"/>
          <w:szCs w:val="20"/>
        </w:rPr>
        <w:t xml:space="preserve"> 8</w:t>
      </w:r>
      <w:r w:rsidR="00E42EA0">
        <w:rPr>
          <w:rFonts w:eastAsia="Calibri"/>
          <w:bCs/>
          <w:sz w:val="20"/>
          <w:szCs w:val="20"/>
        </w:rPr>
        <w:t xml:space="preserve">(416-38) </w:t>
      </w:r>
      <w:r w:rsidR="00542EDE">
        <w:rPr>
          <w:rFonts w:eastAsia="Calibri"/>
          <w:bCs/>
          <w:sz w:val="20"/>
          <w:szCs w:val="20"/>
        </w:rPr>
        <w:t>21-</w:t>
      </w:r>
      <w:r w:rsidR="00E42EA0">
        <w:rPr>
          <w:rFonts w:eastAsia="Calibri"/>
          <w:bCs/>
          <w:sz w:val="20"/>
          <w:szCs w:val="20"/>
        </w:rPr>
        <w:t>5</w:t>
      </w:r>
      <w:r w:rsidR="00542EDE">
        <w:rPr>
          <w:rFonts w:eastAsia="Calibri"/>
          <w:bCs/>
          <w:sz w:val="20"/>
          <w:szCs w:val="20"/>
        </w:rPr>
        <w:t>-</w:t>
      </w:r>
      <w:r w:rsidR="00E42EA0">
        <w:rPr>
          <w:rFonts w:eastAsia="Calibri"/>
          <w:bCs/>
          <w:sz w:val="20"/>
          <w:szCs w:val="20"/>
        </w:rPr>
        <w:t>06</w:t>
      </w:r>
    </w:p>
    <w:sectPr w:rsidR="00542EDE" w:rsidRPr="00510A85" w:rsidSect="00192F3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11" w:rsidRDefault="00DD4211" w:rsidP="00131A1D">
      <w:pPr>
        <w:spacing w:line="240" w:lineRule="auto"/>
      </w:pPr>
      <w:r>
        <w:separator/>
      </w:r>
    </w:p>
  </w:endnote>
  <w:endnote w:type="continuationSeparator" w:id="0">
    <w:p w:rsidR="00DD4211" w:rsidRDefault="00DD4211" w:rsidP="00131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11" w:rsidRDefault="00DD4211" w:rsidP="00131A1D">
      <w:pPr>
        <w:spacing w:line="240" w:lineRule="auto"/>
      </w:pPr>
      <w:r>
        <w:separator/>
      </w:r>
    </w:p>
  </w:footnote>
  <w:footnote w:type="continuationSeparator" w:id="0">
    <w:p w:rsidR="00DD4211" w:rsidRDefault="00DD4211" w:rsidP="00131A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6"/>
        <w:szCs w:val="26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6">
    <w:nsid w:val="33B7342C"/>
    <w:multiLevelType w:val="hybridMultilevel"/>
    <w:tmpl w:val="8CE6D764"/>
    <w:lvl w:ilvl="0" w:tplc="3CCA77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2335812"/>
    <w:multiLevelType w:val="hybridMultilevel"/>
    <w:tmpl w:val="0C963670"/>
    <w:lvl w:ilvl="0" w:tplc="69C085A2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411060C"/>
    <w:multiLevelType w:val="hybridMultilevel"/>
    <w:tmpl w:val="C6DEEEC6"/>
    <w:lvl w:ilvl="0" w:tplc="A96C26F2">
      <w:start w:val="1"/>
      <w:numFmt w:val="decimal"/>
      <w:lvlText w:val="%1)"/>
      <w:lvlJc w:val="left"/>
      <w:pPr>
        <w:ind w:left="1128" w:hanging="1128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8F"/>
    <w:rsid w:val="00015F5E"/>
    <w:rsid w:val="000412A6"/>
    <w:rsid w:val="000439EA"/>
    <w:rsid w:val="00083939"/>
    <w:rsid w:val="00084928"/>
    <w:rsid w:val="00095B72"/>
    <w:rsid w:val="00095D71"/>
    <w:rsid w:val="000A457E"/>
    <w:rsid w:val="000B62A3"/>
    <w:rsid w:val="00115FA7"/>
    <w:rsid w:val="00117B42"/>
    <w:rsid w:val="00131A1D"/>
    <w:rsid w:val="00131D15"/>
    <w:rsid w:val="0019185E"/>
    <w:rsid w:val="00192F31"/>
    <w:rsid w:val="00193547"/>
    <w:rsid w:val="001A1997"/>
    <w:rsid w:val="001C4FB5"/>
    <w:rsid w:val="001D4F33"/>
    <w:rsid w:val="001F4E18"/>
    <w:rsid w:val="00200E73"/>
    <w:rsid w:val="00201EEA"/>
    <w:rsid w:val="00210862"/>
    <w:rsid w:val="002206CE"/>
    <w:rsid w:val="00257970"/>
    <w:rsid w:val="002706FE"/>
    <w:rsid w:val="0027098D"/>
    <w:rsid w:val="002A34B4"/>
    <w:rsid w:val="002D1B5A"/>
    <w:rsid w:val="002F1D9E"/>
    <w:rsid w:val="00305B50"/>
    <w:rsid w:val="00307385"/>
    <w:rsid w:val="003161B1"/>
    <w:rsid w:val="003215CF"/>
    <w:rsid w:val="003341C3"/>
    <w:rsid w:val="00340A8D"/>
    <w:rsid w:val="00356E81"/>
    <w:rsid w:val="003707CC"/>
    <w:rsid w:val="003745F6"/>
    <w:rsid w:val="003A5F7A"/>
    <w:rsid w:val="0041248E"/>
    <w:rsid w:val="0048394D"/>
    <w:rsid w:val="004A7743"/>
    <w:rsid w:val="004C2675"/>
    <w:rsid w:val="004C5609"/>
    <w:rsid w:val="004D3BB6"/>
    <w:rsid w:val="004E185E"/>
    <w:rsid w:val="00510A85"/>
    <w:rsid w:val="00511997"/>
    <w:rsid w:val="00514A2B"/>
    <w:rsid w:val="00542EDE"/>
    <w:rsid w:val="00545E02"/>
    <w:rsid w:val="005677EC"/>
    <w:rsid w:val="005C42DB"/>
    <w:rsid w:val="005F7D16"/>
    <w:rsid w:val="00625138"/>
    <w:rsid w:val="0069246C"/>
    <w:rsid w:val="00694112"/>
    <w:rsid w:val="006C63AB"/>
    <w:rsid w:val="00702021"/>
    <w:rsid w:val="00717632"/>
    <w:rsid w:val="00726541"/>
    <w:rsid w:val="00746EB5"/>
    <w:rsid w:val="00750A5B"/>
    <w:rsid w:val="007C0A25"/>
    <w:rsid w:val="007C40C8"/>
    <w:rsid w:val="007C66ED"/>
    <w:rsid w:val="007E3739"/>
    <w:rsid w:val="007F1EBE"/>
    <w:rsid w:val="00820CE2"/>
    <w:rsid w:val="008978AC"/>
    <w:rsid w:val="008A5C38"/>
    <w:rsid w:val="008A7037"/>
    <w:rsid w:val="008A75B5"/>
    <w:rsid w:val="008B6CD7"/>
    <w:rsid w:val="008C1E13"/>
    <w:rsid w:val="008C42A8"/>
    <w:rsid w:val="008E1903"/>
    <w:rsid w:val="00960C1A"/>
    <w:rsid w:val="0099148F"/>
    <w:rsid w:val="00993C0C"/>
    <w:rsid w:val="009D7788"/>
    <w:rsid w:val="00A113A2"/>
    <w:rsid w:val="00A23990"/>
    <w:rsid w:val="00A317FB"/>
    <w:rsid w:val="00A501C8"/>
    <w:rsid w:val="00A661FD"/>
    <w:rsid w:val="00A71E53"/>
    <w:rsid w:val="00A838BD"/>
    <w:rsid w:val="00AA4B02"/>
    <w:rsid w:val="00AE568C"/>
    <w:rsid w:val="00B07E61"/>
    <w:rsid w:val="00B14AF1"/>
    <w:rsid w:val="00B269B9"/>
    <w:rsid w:val="00B35122"/>
    <w:rsid w:val="00B65469"/>
    <w:rsid w:val="00B709DF"/>
    <w:rsid w:val="00B83DCD"/>
    <w:rsid w:val="00B83F9D"/>
    <w:rsid w:val="00BB3396"/>
    <w:rsid w:val="00BD3D43"/>
    <w:rsid w:val="00C01BD4"/>
    <w:rsid w:val="00C23F66"/>
    <w:rsid w:val="00C53E37"/>
    <w:rsid w:val="00C76754"/>
    <w:rsid w:val="00CC40B6"/>
    <w:rsid w:val="00CF362C"/>
    <w:rsid w:val="00D05439"/>
    <w:rsid w:val="00D105DD"/>
    <w:rsid w:val="00D22102"/>
    <w:rsid w:val="00D242E9"/>
    <w:rsid w:val="00D40DC3"/>
    <w:rsid w:val="00D441DF"/>
    <w:rsid w:val="00D51F47"/>
    <w:rsid w:val="00D9224E"/>
    <w:rsid w:val="00DB0134"/>
    <w:rsid w:val="00DD4211"/>
    <w:rsid w:val="00DE29FC"/>
    <w:rsid w:val="00DE64D4"/>
    <w:rsid w:val="00DF3E66"/>
    <w:rsid w:val="00E21485"/>
    <w:rsid w:val="00E2254B"/>
    <w:rsid w:val="00E32574"/>
    <w:rsid w:val="00E42621"/>
    <w:rsid w:val="00E42EA0"/>
    <w:rsid w:val="00E51287"/>
    <w:rsid w:val="00E54480"/>
    <w:rsid w:val="00E96113"/>
    <w:rsid w:val="00E9630A"/>
    <w:rsid w:val="00ED247C"/>
    <w:rsid w:val="00ED600E"/>
    <w:rsid w:val="00EE2A1B"/>
    <w:rsid w:val="00EF38AA"/>
    <w:rsid w:val="00F46663"/>
    <w:rsid w:val="00F64560"/>
    <w:rsid w:val="00FB5520"/>
    <w:rsid w:val="00FC22CE"/>
    <w:rsid w:val="00FD34F7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a5">
    <w:name w:val="Заголовок"/>
    <w:basedOn w:val="a"/>
    <w:next w:val="a6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7">
    <w:name w:val="List"/>
    <w:basedOn w:val="a6"/>
    <w:rsid w:val="00A838BD"/>
    <w:rPr>
      <w:rFonts w:cs="Mangal"/>
    </w:rPr>
  </w:style>
  <w:style w:type="paragraph" w:styleId="a8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9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a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4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b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c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15"/>
    <w:next w:val="15"/>
    <w:rsid w:val="00A838BD"/>
    <w:rPr>
      <w:b/>
      <w:bCs/>
    </w:rPr>
  </w:style>
  <w:style w:type="paragraph" w:customStyle="1" w:styleId="16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e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7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Содержимое таблицы"/>
    <w:basedOn w:val="a"/>
    <w:rsid w:val="00A838BD"/>
    <w:pPr>
      <w:suppressLineNumbers/>
    </w:pPr>
  </w:style>
  <w:style w:type="paragraph" w:customStyle="1" w:styleId="af0">
    <w:name w:val="Заголовок таблицы"/>
    <w:basedOn w:val="af"/>
    <w:rsid w:val="00A838BD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A838BD"/>
  </w:style>
  <w:style w:type="table" w:styleId="af2">
    <w:name w:val="Table Grid"/>
    <w:basedOn w:val="a1"/>
    <w:rsid w:val="003A5F7A"/>
    <w:pPr>
      <w:suppressAutoHyphens/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4D3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a5">
    <w:name w:val="Заголовок"/>
    <w:basedOn w:val="a"/>
    <w:next w:val="a6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7">
    <w:name w:val="List"/>
    <w:basedOn w:val="a6"/>
    <w:rsid w:val="00A838BD"/>
    <w:rPr>
      <w:rFonts w:cs="Mangal"/>
    </w:rPr>
  </w:style>
  <w:style w:type="paragraph" w:styleId="a8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9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a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4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b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c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15"/>
    <w:next w:val="15"/>
    <w:rsid w:val="00A838BD"/>
    <w:rPr>
      <w:b/>
      <w:bCs/>
    </w:rPr>
  </w:style>
  <w:style w:type="paragraph" w:customStyle="1" w:styleId="16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e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7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Содержимое таблицы"/>
    <w:basedOn w:val="a"/>
    <w:rsid w:val="00A838BD"/>
    <w:pPr>
      <w:suppressLineNumbers/>
    </w:pPr>
  </w:style>
  <w:style w:type="paragraph" w:customStyle="1" w:styleId="af0">
    <w:name w:val="Заголовок таблицы"/>
    <w:basedOn w:val="af"/>
    <w:rsid w:val="00A838BD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A838BD"/>
  </w:style>
  <w:style w:type="table" w:styleId="af2">
    <w:name w:val="Table Grid"/>
    <w:basedOn w:val="a1"/>
    <w:rsid w:val="003A5F7A"/>
    <w:pPr>
      <w:suppressAutoHyphens/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4D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794FED986B55548A1DC2BEC54A3A2D0519ED9E980699B6A81FB3CE5F6B5E8B199C574A25B037D40uAI7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794FED986B55548A1DC2BEC54A3A2D0519ED9E980699B6A81FB3CE5F6B5E8B199C574A75Fu0IA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1443/8f7c0ce0195a7f4f0985d1ca3612eee1bc81145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7BC1613F933130B3C52FB4E7A329B5C22E4834026C19286454EE297B80556302945722D8E0A118K8R2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94FED986B55548A1DC2BEC54A3A2D0519ED9E980699B6A81FB3CE5F6B5E8B199C574A25B037949uAI4C" TargetMode="External"/><Relationship Id="rId10" Type="http://schemas.openxmlformats.org/officeDocument/2006/relationships/hyperlink" Target="consultantplus://offline/ref=31823BE41D3BCB0253572D21E190BA17577346DCE8328BA691A2B2027B0F61143B6467BA0702h7O9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794FED986B55548A1DC2BEC54A3A2D0519ED9E980699B6A81FB3CE5F6B5E8B199C574A65Bu0I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9AB4C-36BA-408F-9F17-3E882222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COMP62</cp:lastModifiedBy>
  <cp:revision>6</cp:revision>
  <cp:lastPrinted>2016-05-27T00:42:00Z</cp:lastPrinted>
  <dcterms:created xsi:type="dcterms:W3CDTF">2018-11-06T04:15:00Z</dcterms:created>
  <dcterms:modified xsi:type="dcterms:W3CDTF">2018-11-21T05:06:00Z</dcterms:modified>
</cp:coreProperties>
</file>