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80"/>
        <w:gridCol w:w="3368"/>
        <w:gridCol w:w="2622"/>
        <w:gridCol w:w="78"/>
      </w:tblGrid>
      <w:tr w:rsidR="00CC40B6">
        <w:tc>
          <w:tcPr>
            <w:tcW w:w="9570" w:type="dxa"/>
            <w:gridSpan w:val="3"/>
            <w:shd w:val="clear" w:color="auto" w:fill="auto"/>
          </w:tcPr>
          <w:p w:rsidR="00CC40B6" w:rsidRDefault="00131D1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40B6" w:rsidRDefault="00CC40B6">
            <w:pPr>
              <w:jc w:val="center"/>
              <w:rPr>
                <w:b/>
                <w:sz w:val="16"/>
                <w:szCs w:val="16"/>
              </w:rPr>
            </w:pP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АДМИНИСТРАЦИЯ</w:t>
            </w:r>
            <w:r w:rsidR="00591FEE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ТАМБОВСКОГО</w:t>
            </w:r>
            <w:r w:rsidR="00591FEE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РАЙОНА</w:t>
            </w:r>
          </w:p>
          <w:p w:rsidR="00CC40B6" w:rsidRPr="003341C3" w:rsidRDefault="00CC40B6">
            <w:pPr>
              <w:jc w:val="center"/>
              <w:rPr>
                <w:b/>
                <w:sz w:val="24"/>
                <w:szCs w:val="24"/>
              </w:rPr>
            </w:pPr>
            <w:r w:rsidRPr="003341C3">
              <w:rPr>
                <w:b/>
                <w:sz w:val="24"/>
                <w:szCs w:val="24"/>
              </w:rPr>
              <w:t>АМУРСКОЙ</w:t>
            </w:r>
            <w:r w:rsidR="00591FEE">
              <w:rPr>
                <w:b/>
                <w:sz w:val="24"/>
                <w:szCs w:val="24"/>
              </w:rPr>
              <w:t xml:space="preserve"> </w:t>
            </w:r>
            <w:r w:rsidRPr="003341C3">
              <w:rPr>
                <w:b/>
                <w:sz w:val="24"/>
                <w:szCs w:val="24"/>
              </w:rPr>
              <w:t>ОБЛАСТИ</w:t>
            </w:r>
          </w:p>
          <w:p w:rsidR="00CC40B6" w:rsidRDefault="00CC40B6">
            <w:pPr>
              <w:jc w:val="center"/>
              <w:rPr>
                <w:b/>
              </w:rPr>
            </w:pPr>
          </w:p>
          <w:p w:rsidR="00CC40B6" w:rsidRDefault="00CC40B6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CC40B6" w:rsidRDefault="00CC40B6">
            <w:pPr>
              <w:rPr>
                <w:b/>
              </w:rPr>
            </w:pPr>
          </w:p>
        </w:tc>
        <w:tc>
          <w:tcPr>
            <w:tcW w:w="78" w:type="dxa"/>
            <w:shd w:val="clear" w:color="auto" w:fill="auto"/>
          </w:tcPr>
          <w:p w:rsidR="00CC40B6" w:rsidRDefault="00CC40B6">
            <w:pPr>
              <w:snapToGrid w:val="0"/>
            </w:pP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CC40B6" w:rsidRPr="007C66ED" w:rsidRDefault="00725A9B" w:rsidP="007C66ED">
            <w:r>
              <w:rPr>
                <w:szCs w:val="28"/>
              </w:rPr>
              <w:t>08.06.2017</w:t>
            </w:r>
          </w:p>
        </w:tc>
        <w:tc>
          <w:tcPr>
            <w:tcW w:w="3368" w:type="dxa"/>
            <w:shd w:val="clear" w:color="auto" w:fill="auto"/>
          </w:tcPr>
          <w:p w:rsidR="00CC40B6" w:rsidRDefault="00CC40B6">
            <w:pPr>
              <w:snapToGrid w:val="0"/>
              <w:jc w:val="center"/>
            </w:pPr>
          </w:p>
        </w:tc>
        <w:tc>
          <w:tcPr>
            <w:tcW w:w="2700" w:type="dxa"/>
            <w:gridSpan w:val="2"/>
            <w:shd w:val="clear" w:color="auto" w:fill="auto"/>
          </w:tcPr>
          <w:p w:rsidR="00CC40B6" w:rsidRDefault="00CC40B6" w:rsidP="00725A9B">
            <w:pPr>
              <w:jc w:val="center"/>
            </w:pPr>
            <w:r>
              <w:t>№</w:t>
            </w:r>
            <w:r w:rsidR="00725A9B">
              <w:t xml:space="preserve"> 628</w:t>
            </w:r>
          </w:p>
        </w:tc>
      </w:tr>
      <w:tr w:rsidR="00CC40B6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CC40B6" w:rsidRDefault="00CC40B6">
            <w:pPr>
              <w:snapToGrid w:val="0"/>
              <w:jc w:val="center"/>
            </w:pPr>
          </w:p>
          <w:p w:rsidR="00CC40B6" w:rsidRPr="008E1903" w:rsidRDefault="00CC40B6">
            <w:pPr>
              <w:jc w:val="center"/>
              <w:rPr>
                <w:sz w:val="24"/>
                <w:szCs w:val="24"/>
              </w:rPr>
            </w:pPr>
            <w:r w:rsidRPr="008E1903">
              <w:rPr>
                <w:sz w:val="24"/>
                <w:szCs w:val="24"/>
              </w:rPr>
              <w:t>с</w:t>
            </w:r>
            <w:proofErr w:type="gramStart"/>
            <w:r w:rsidRPr="008E1903">
              <w:rPr>
                <w:sz w:val="24"/>
                <w:szCs w:val="24"/>
              </w:rPr>
              <w:t>.Т</w:t>
            </w:r>
            <w:proofErr w:type="gramEnd"/>
            <w:r w:rsidRPr="008E1903">
              <w:rPr>
                <w:sz w:val="24"/>
                <w:szCs w:val="24"/>
              </w:rPr>
              <w:t>амбовка</w:t>
            </w:r>
          </w:p>
        </w:tc>
      </w:tr>
    </w:tbl>
    <w:p w:rsidR="00CC40B6" w:rsidRPr="00131D15" w:rsidRDefault="00CC40B6">
      <w:pPr>
        <w:rPr>
          <w:szCs w:val="28"/>
        </w:rPr>
      </w:pPr>
    </w:p>
    <w:p w:rsidR="007C66ED" w:rsidRPr="007C66ED" w:rsidRDefault="00CC40B6" w:rsidP="00F06240">
      <w:pPr>
        <w:spacing w:line="240" w:lineRule="auto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О</w:t>
      </w:r>
      <w:r w:rsidR="00B35122" w:rsidRPr="007C66ED">
        <w:rPr>
          <w:color w:val="000000" w:themeColor="text1"/>
          <w:szCs w:val="28"/>
        </w:rPr>
        <w:t xml:space="preserve"> внесении изменений </w:t>
      </w:r>
      <w:r w:rsidR="00E2254B" w:rsidRPr="007C66ED">
        <w:rPr>
          <w:color w:val="000000" w:themeColor="text1"/>
          <w:szCs w:val="28"/>
        </w:rPr>
        <w:t>в постановление</w:t>
      </w:r>
    </w:p>
    <w:p w:rsidR="007C66ED" w:rsidRPr="007C66ED" w:rsidRDefault="00E2254B" w:rsidP="00F06240">
      <w:pPr>
        <w:spacing w:line="240" w:lineRule="auto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 xml:space="preserve">Администрации района от </w:t>
      </w:r>
      <w:r w:rsidR="007C66ED" w:rsidRPr="007C66ED">
        <w:rPr>
          <w:color w:val="000000" w:themeColor="text1"/>
          <w:szCs w:val="28"/>
        </w:rPr>
        <w:t>05</w:t>
      </w:r>
      <w:r w:rsidR="00131D15" w:rsidRPr="007C66ED">
        <w:rPr>
          <w:color w:val="000000" w:themeColor="text1"/>
          <w:szCs w:val="28"/>
        </w:rPr>
        <w:t>.0</w:t>
      </w:r>
      <w:r w:rsidR="007C66ED" w:rsidRPr="007C66ED">
        <w:rPr>
          <w:color w:val="000000" w:themeColor="text1"/>
          <w:szCs w:val="28"/>
        </w:rPr>
        <w:t>8</w:t>
      </w:r>
      <w:r w:rsidR="00131D15" w:rsidRPr="007C66ED">
        <w:rPr>
          <w:color w:val="000000" w:themeColor="text1"/>
          <w:szCs w:val="28"/>
        </w:rPr>
        <w:t>.201</w:t>
      </w:r>
      <w:r w:rsidR="007C66ED" w:rsidRPr="007C66ED">
        <w:rPr>
          <w:color w:val="000000" w:themeColor="text1"/>
          <w:szCs w:val="28"/>
        </w:rPr>
        <w:t xml:space="preserve">6 </w:t>
      </w:r>
      <w:r w:rsidRPr="007C66ED">
        <w:rPr>
          <w:color w:val="000000" w:themeColor="text1"/>
          <w:szCs w:val="28"/>
        </w:rPr>
        <w:t xml:space="preserve">№ </w:t>
      </w:r>
      <w:r w:rsidR="00131D15" w:rsidRPr="007C66ED">
        <w:rPr>
          <w:color w:val="000000" w:themeColor="text1"/>
          <w:szCs w:val="28"/>
        </w:rPr>
        <w:t>3</w:t>
      </w:r>
      <w:r w:rsidR="000B62A3">
        <w:rPr>
          <w:color w:val="000000" w:themeColor="text1"/>
          <w:szCs w:val="28"/>
        </w:rPr>
        <w:t>90</w:t>
      </w:r>
    </w:p>
    <w:p w:rsidR="000B62A3" w:rsidRDefault="00E2254B" w:rsidP="00F06240">
      <w:pPr>
        <w:spacing w:line="240" w:lineRule="auto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«</w:t>
      </w:r>
      <w:r w:rsidR="007C66ED" w:rsidRPr="007C66ED">
        <w:rPr>
          <w:color w:val="000000" w:themeColor="text1"/>
        </w:rPr>
        <w:t>Об утверждении административного</w:t>
      </w:r>
      <w:r w:rsidR="007C66ED" w:rsidRPr="007C66ED">
        <w:rPr>
          <w:color w:val="000000" w:themeColor="text1"/>
        </w:rPr>
        <w:br/>
        <w:t>регламента Администрации</w:t>
      </w:r>
      <w:r w:rsidR="007C66ED" w:rsidRPr="007C66ED">
        <w:rPr>
          <w:color w:val="000000" w:themeColor="text1"/>
        </w:rPr>
        <w:br/>
        <w:t>Тамбовского района по предоставлению</w:t>
      </w:r>
      <w:r w:rsidR="007C66ED" w:rsidRPr="007C66ED">
        <w:rPr>
          <w:color w:val="000000" w:themeColor="text1"/>
        </w:rPr>
        <w:br/>
        <w:t>муниципальной услуги «</w:t>
      </w:r>
      <w:r w:rsidR="007C66ED" w:rsidRPr="007C66ED">
        <w:rPr>
          <w:color w:val="000000" w:themeColor="text1"/>
          <w:szCs w:val="28"/>
        </w:rPr>
        <w:t xml:space="preserve">Выдача разрешения </w:t>
      </w:r>
      <w:proofErr w:type="gramStart"/>
      <w:r w:rsidR="007C66ED" w:rsidRPr="007C66ED">
        <w:rPr>
          <w:color w:val="000000" w:themeColor="text1"/>
          <w:szCs w:val="28"/>
        </w:rPr>
        <w:t>на</w:t>
      </w:r>
      <w:proofErr w:type="gramEnd"/>
    </w:p>
    <w:p w:rsidR="001C4FB5" w:rsidRDefault="007C66ED" w:rsidP="00F06240">
      <w:pPr>
        <w:spacing w:line="240" w:lineRule="auto"/>
        <w:rPr>
          <w:color w:val="000000" w:themeColor="text1"/>
          <w:szCs w:val="28"/>
        </w:rPr>
      </w:pPr>
      <w:r w:rsidRPr="007C66ED">
        <w:rPr>
          <w:color w:val="000000" w:themeColor="text1"/>
          <w:szCs w:val="28"/>
        </w:rPr>
        <w:t>строительство, реконструкцию</w:t>
      </w:r>
      <w:r w:rsidR="000B62A3" w:rsidRPr="007C66ED">
        <w:rPr>
          <w:color w:val="000000" w:themeColor="text1"/>
          <w:szCs w:val="28"/>
        </w:rPr>
        <w:t xml:space="preserve">объекта </w:t>
      </w:r>
      <w:r w:rsidR="001C4FB5">
        <w:rPr>
          <w:color w:val="000000" w:themeColor="text1"/>
          <w:szCs w:val="28"/>
        </w:rPr>
        <w:t>индивидуального</w:t>
      </w:r>
    </w:p>
    <w:p w:rsidR="001C4FB5" w:rsidRDefault="001C4FB5" w:rsidP="00F06240">
      <w:pPr>
        <w:spacing w:line="24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жилищного строительства на территории муниципального</w:t>
      </w:r>
    </w:p>
    <w:p w:rsidR="00CC40B6" w:rsidRPr="007C66ED" w:rsidRDefault="001C4FB5" w:rsidP="00F06240">
      <w:pPr>
        <w:spacing w:line="240" w:lineRule="auto"/>
        <w:rPr>
          <w:color w:val="000000" w:themeColor="text1"/>
        </w:rPr>
      </w:pPr>
      <w:r>
        <w:rPr>
          <w:color w:val="000000" w:themeColor="text1"/>
          <w:szCs w:val="28"/>
        </w:rPr>
        <w:t>образования</w:t>
      </w:r>
      <w:r w:rsidR="007C66ED" w:rsidRPr="007C66ED">
        <w:rPr>
          <w:color w:val="000000" w:themeColor="text1"/>
        </w:rPr>
        <w:t>»</w:t>
      </w:r>
    </w:p>
    <w:p w:rsidR="00CC40B6" w:rsidRDefault="00CC40B6"/>
    <w:p w:rsidR="00015F5E" w:rsidRPr="00015F5E" w:rsidRDefault="00015F5E" w:rsidP="00015F5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015F5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руководствуясь постановлением Администрации района от 03.04.2012 № 365 «О порядках разработки, утверждения и проведения экспертизы административных регламентов исполнения муниципальных функций и предоставления муниципальных услуг» </w:t>
      </w:r>
      <w:r w:rsidR="00591F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в соответствии с протестом прок</w:t>
      </w:r>
      <w:r w:rsidR="00C7315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урора от 24.05.2017 № 8-43-2017,</w:t>
      </w:r>
    </w:p>
    <w:p w:rsidR="00CC40B6" w:rsidRDefault="00725A9B" w:rsidP="008E1903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80" w:rsidRPr="00E544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80" w:rsidRPr="00E5448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80" w:rsidRPr="00E5448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80" w:rsidRPr="00E5448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80" w:rsidRPr="00E5448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80" w:rsidRPr="00E5448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80" w:rsidRPr="00E5448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80" w:rsidRPr="00E5448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80" w:rsidRPr="00E5448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480" w:rsidRPr="00E54480">
        <w:rPr>
          <w:rFonts w:ascii="Times New Roman" w:hAnsi="Times New Roman" w:cs="Times New Roman"/>
          <w:sz w:val="28"/>
          <w:szCs w:val="28"/>
        </w:rPr>
        <w:t>ю:</w:t>
      </w:r>
    </w:p>
    <w:p w:rsidR="00591FEE" w:rsidRDefault="00CC40B6" w:rsidP="00591F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246C">
        <w:rPr>
          <w:rFonts w:ascii="Times New Roman" w:hAnsi="Times New Roman" w:cs="Times New Roman"/>
          <w:b w:val="0"/>
          <w:sz w:val="28"/>
          <w:szCs w:val="28"/>
        </w:rPr>
        <w:t>1.</w:t>
      </w:r>
      <w:r w:rsidR="00F062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к 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E2254B">
        <w:rPr>
          <w:rFonts w:ascii="Times New Roman" w:hAnsi="Times New Roman" w:cs="Times New Roman"/>
          <w:b w:val="0"/>
          <w:sz w:val="28"/>
          <w:szCs w:val="28"/>
        </w:rPr>
        <w:t>ю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района от </w:t>
      </w:r>
      <w:r w:rsidR="007C66ED">
        <w:rPr>
          <w:rFonts w:ascii="Times New Roman" w:hAnsi="Times New Roman" w:cs="Times New Roman"/>
          <w:b w:val="0"/>
          <w:sz w:val="28"/>
          <w:szCs w:val="28"/>
        </w:rPr>
        <w:t>05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.0</w:t>
      </w:r>
      <w:r w:rsidR="007C66ED">
        <w:rPr>
          <w:rFonts w:ascii="Times New Roman" w:hAnsi="Times New Roman" w:cs="Times New Roman"/>
          <w:b w:val="0"/>
          <w:sz w:val="28"/>
          <w:szCs w:val="28"/>
        </w:rPr>
        <w:t>8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.201</w:t>
      </w:r>
      <w:r w:rsidR="007C66ED">
        <w:rPr>
          <w:rFonts w:ascii="Times New Roman" w:hAnsi="Times New Roman" w:cs="Times New Roman"/>
          <w:b w:val="0"/>
          <w:sz w:val="28"/>
          <w:szCs w:val="28"/>
        </w:rPr>
        <w:t>6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№ 3</w:t>
      </w:r>
      <w:r w:rsidR="000B62A3">
        <w:rPr>
          <w:rFonts w:ascii="Times New Roman" w:hAnsi="Times New Roman" w:cs="Times New Roman"/>
          <w:b w:val="0"/>
          <w:sz w:val="28"/>
          <w:szCs w:val="28"/>
        </w:rPr>
        <w:t>90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131D15" w:rsidRPr="00131D15">
        <w:rPr>
          <w:rFonts w:ascii="Times New Roman" w:hAnsi="Times New Roman" w:cs="Times New Roman"/>
          <w:b w:val="0"/>
          <w:sz w:val="28"/>
          <w:szCs w:val="28"/>
        </w:rPr>
        <w:t xml:space="preserve">Выдача </w:t>
      </w:r>
      <w:r w:rsidR="007C66ED">
        <w:rPr>
          <w:rFonts w:ascii="Times New Roman" w:hAnsi="Times New Roman" w:cs="Times New Roman"/>
          <w:b w:val="0"/>
          <w:sz w:val="28"/>
          <w:szCs w:val="28"/>
        </w:rPr>
        <w:t>разрешени</w:t>
      </w:r>
      <w:r w:rsidR="00F06240">
        <w:rPr>
          <w:rFonts w:ascii="Times New Roman" w:hAnsi="Times New Roman" w:cs="Times New Roman"/>
          <w:b w:val="0"/>
          <w:sz w:val="28"/>
          <w:szCs w:val="28"/>
        </w:rPr>
        <w:t>я</w:t>
      </w:r>
      <w:r w:rsidR="007C66ED">
        <w:rPr>
          <w:rFonts w:ascii="Times New Roman" w:hAnsi="Times New Roman" w:cs="Times New Roman"/>
          <w:b w:val="0"/>
          <w:sz w:val="28"/>
          <w:szCs w:val="28"/>
        </w:rPr>
        <w:t xml:space="preserve"> на строительство, реконструкцию объекта </w:t>
      </w:r>
      <w:r w:rsidR="001C4FB5" w:rsidRPr="001C4FB5">
        <w:rPr>
          <w:rFonts w:ascii="Times New Roman" w:hAnsi="Times New Roman" w:cs="Times New Roman"/>
          <w:b w:val="0"/>
          <w:sz w:val="28"/>
          <w:szCs w:val="28"/>
        </w:rPr>
        <w:t>индивидуального жилищного строительства на территории</w:t>
      </w:r>
      <w:r w:rsidR="00F062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C4FB5" w:rsidRPr="001C4FB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E2254B" w:rsidRPr="00E2254B">
        <w:rPr>
          <w:rFonts w:ascii="Times New Roman" w:hAnsi="Times New Roman" w:cs="Times New Roman"/>
          <w:b w:val="0"/>
          <w:sz w:val="28"/>
          <w:szCs w:val="28"/>
        </w:rPr>
        <w:t>»</w:t>
      </w:r>
      <w:r w:rsidR="00F06240">
        <w:rPr>
          <w:rFonts w:ascii="Times New Roman" w:hAnsi="Times New Roman" w:cs="Times New Roman"/>
          <w:b w:val="0"/>
          <w:sz w:val="28"/>
          <w:szCs w:val="28"/>
        </w:rPr>
        <w:t xml:space="preserve"> в редакции постановления </w:t>
      </w:r>
      <w:r w:rsidR="00C7315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района </w:t>
      </w:r>
      <w:r w:rsidR="00F0624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06240" w:rsidRPr="00F06240">
        <w:rPr>
          <w:rFonts w:ascii="Times New Roman" w:hAnsi="Times New Roman" w:cs="Times New Roman"/>
          <w:b w:val="0"/>
          <w:sz w:val="28"/>
          <w:szCs w:val="28"/>
        </w:rPr>
        <w:t>03.02.2017</w:t>
      </w:r>
      <w:r w:rsidR="00F06240">
        <w:rPr>
          <w:rFonts w:ascii="Times New Roman" w:hAnsi="Times New Roman" w:cs="Times New Roman"/>
          <w:b w:val="0"/>
          <w:sz w:val="28"/>
          <w:szCs w:val="28"/>
        </w:rPr>
        <w:t xml:space="preserve"> № 58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 xml:space="preserve">(далее – Регламент) </w:t>
      </w:r>
      <w:r w:rsidR="00AA4B02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>следующ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F062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161B1">
        <w:rPr>
          <w:rFonts w:ascii="Times New Roman" w:hAnsi="Times New Roman" w:cs="Times New Roman"/>
          <w:b w:val="0"/>
          <w:sz w:val="28"/>
          <w:szCs w:val="28"/>
        </w:rPr>
        <w:t>содержания</w:t>
      </w:r>
      <w:r w:rsidR="0008393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565E2" w:rsidRDefault="00117B42" w:rsidP="00591FE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65469">
        <w:rPr>
          <w:rFonts w:ascii="Times New Roman" w:hAnsi="Times New Roman" w:cs="Times New Roman"/>
          <w:b w:val="0"/>
          <w:sz w:val="28"/>
          <w:szCs w:val="28"/>
        </w:rPr>
        <w:t xml:space="preserve">1) </w:t>
      </w:r>
      <w:r w:rsidR="003161B1" w:rsidRPr="00B65469">
        <w:rPr>
          <w:rFonts w:ascii="Times New Roman" w:hAnsi="Times New Roman" w:cs="Times New Roman"/>
          <w:b w:val="0"/>
          <w:sz w:val="28"/>
          <w:szCs w:val="28"/>
        </w:rPr>
        <w:t>в пункте</w:t>
      </w:r>
      <w:r w:rsidRPr="00B65469">
        <w:rPr>
          <w:rFonts w:ascii="Times New Roman" w:hAnsi="Times New Roman" w:cs="Times New Roman"/>
          <w:b w:val="0"/>
          <w:sz w:val="28"/>
          <w:szCs w:val="28"/>
        </w:rPr>
        <w:t xml:space="preserve"> 2.</w:t>
      </w:r>
      <w:r w:rsidR="003161B1" w:rsidRPr="00B65469">
        <w:rPr>
          <w:rFonts w:ascii="Times New Roman" w:hAnsi="Times New Roman" w:cs="Times New Roman"/>
          <w:b w:val="0"/>
          <w:sz w:val="28"/>
          <w:szCs w:val="28"/>
        </w:rPr>
        <w:t>5</w:t>
      </w:r>
      <w:r w:rsidRPr="00B65469">
        <w:rPr>
          <w:rFonts w:ascii="Times New Roman" w:hAnsi="Times New Roman" w:cs="Times New Roman"/>
          <w:b w:val="0"/>
          <w:sz w:val="28"/>
          <w:szCs w:val="28"/>
        </w:rPr>
        <w:t xml:space="preserve"> Регламента</w:t>
      </w:r>
      <w:r w:rsidR="009565E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41DF" w:rsidRPr="00B65469">
        <w:rPr>
          <w:rFonts w:ascii="Times New Roman" w:hAnsi="Times New Roman"/>
          <w:b w:val="0"/>
          <w:sz w:val="28"/>
          <w:szCs w:val="28"/>
        </w:rPr>
        <w:t>абзац</w:t>
      </w:r>
      <w:r w:rsidR="009565E2">
        <w:rPr>
          <w:rFonts w:ascii="Times New Roman" w:hAnsi="Times New Roman"/>
          <w:b w:val="0"/>
          <w:sz w:val="28"/>
          <w:szCs w:val="28"/>
        </w:rPr>
        <w:t>ы</w:t>
      </w:r>
      <w:r w:rsidR="00D441DF" w:rsidRPr="00B65469">
        <w:rPr>
          <w:rFonts w:ascii="Times New Roman" w:hAnsi="Times New Roman"/>
          <w:b w:val="0"/>
          <w:sz w:val="28"/>
          <w:szCs w:val="28"/>
        </w:rPr>
        <w:t xml:space="preserve"> 1</w:t>
      </w:r>
      <w:r w:rsidR="009565E2">
        <w:rPr>
          <w:rFonts w:ascii="Times New Roman" w:hAnsi="Times New Roman"/>
          <w:b w:val="0"/>
          <w:sz w:val="28"/>
          <w:szCs w:val="28"/>
        </w:rPr>
        <w:t>-3</w:t>
      </w:r>
      <w:r w:rsidR="00D441DF" w:rsidRPr="00B65469">
        <w:rPr>
          <w:rFonts w:ascii="Times New Roman" w:hAnsi="Times New Roman"/>
          <w:b w:val="0"/>
          <w:sz w:val="28"/>
          <w:szCs w:val="28"/>
        </w:rPr>
        <w:t xml:space="preserve"> изложить в следующей редакции:</w:t>
      </w:r>
    </w:p>
    <w:p w:rsidR="00D441DF" w:rsidRPr="00B65469" w:rsidRDefault="00D441DF" w:rsidP="00D22102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65469">
        <w:rPr>
          <w:rFonts w:ascii="Times New Roman" w:hAnsi="Times New Roman"/>
          <w:b w:val="0"/>
          <w:sz w:val="28"/>
          <w:szCs w:val="28"/>
        </w:rPr>
        <w:t>«</w:t>
      </w:r>
      <w:r w:rsidR="009565E2">
        <w:rPr>
          <w:rFonts w:ascii="Times New Roman" w:hAnsi="Times New Roman"/>
          <w:b w:val="0"/>
          <w:sz w:val="28"/>
          <w:szCs w:val="28"/>
        </w:rPr>
        <w:t xml:space="preserve">2.5. </w:t>
      </w:r>
      <w:r w:rsidRPr="00B65469">
        <w:rPr>
          <w:rFonts w:ascii="Times New Roman" w:hAnsi="Times New Roman"/>
          <w:b w:val="0"/>
          <w:sz w:val="28"/>
          <w:szCs w:val="28"/>
        </w:rPr>
        <w:t xml:space="preserve">Максимальный срок предоставления муниципальной услуги составляет 7 рабочих дней, исчисляемых со дня </w:t>
      </w:r>
      <w:r w:rsidR="00A113A2" w:rsidRPr="00B65469">
        <w:rPr>
          <w:rFonts w:ascii="Times New Roman" w:hAnsi="Times New Roman"/>
          <w:b w:val="0"/>
          <w:sz w:val="28"/>
          <w:szCs w:val="28"/>
        </w:rPr>
        <w:t>получения заявления о выдачи разрешения на строительство</w:t>
      </w:r>
      <w:r w:rsidR="009565E2">
        <w:rPr>
          <w:rFonts w:ascii="Times New Roman" w:hAnsi="Times New Roman"/>
          <w:b w:val="0"/>
          <w:sz w:val="28"/>
          <w:szCs w:val="28"/>
        </w:rPr>
        <w:t>.</w:t>
      </w:r>
    </w:p>
    <w:p w:rsidR="00D441DF" w:rsidRDefault="00B65469" w:rsidP="00D22102">
      <w:pPr>
        <w:pStyle w:val="ConsPlusNormal0"/>
        <w:ind w:firstLine="709"/>
        <w:jc w:val="both"/>
        <w:rPr>
          <w:rFonts w:ascii="Times New Roman" w:hAnsi="Times New Roman"/>
        </w:rPr>
      </w:pPr>
      <w:r w:rsidRPr="00B65469">
        <w:rPr>
          <w:rFonts w:ascii="Times New Roman" w:hAnsi="Times New Roman"/>
          <w:sz w:val="28"/>
          <w:szCs w:val="28"/>
        </w:rPr>
        <w:t xml:space="preserve">Срок направления межведомственного запроса о предоставлении документов, указанных в пункте 2.8 административного регламента, </w:t>
      </w:r>
      <w:r w:rsidRPr="00B65469">
        <w:rPr>
          <w:rFonts w:ascii="Times New Roman" w:hAnsi="Times New Roman"/>
          <w:sz w:val="28"/>
          <w:szCs w:val="28"/>
        </w:rPr>
        <w:lastRenderedPageBreak/>
        <w:t xml:space="preserve">составляет не более трёх рабочих дней со дня получения заявления о выдаче разрешения на строительство, если застройщик не </w:t>
      </w:r>
      <w:proofErr w:type="gramStart"/>
      <w:r w:rsidRPr="00B65469">
        <w:rPr>
          <w:rFonts w:ascii="Times New Roman" w:hAnsi="Times New Roman"/>
          <w:sz w:val="28"/>
          <w:szCs w:val="28"/>
        </w:rPr>
        <w:t>предоставил указанные документы</w:t>
      </w:r>
      <w:proofErr w:type="gramEnd"/>
      <w:r w:rsidRPr="00B65469">
        <w:rPr>
          <w:rFonts w:ascii="Times New Roman" w:hAnsi="Times New Roman"/>
          <w:sz w:val="28"/>
          <w:szCs w:val="28"/>
        </w:rPr>
        <w:t xml:space="preserve"> самостоятельно</w:t>
      </w:r>
      <w:r w:rsidR="009565E2">
        <w:rPr>
          <w:rFonts w:ascii="Times New Roman" w:hAnsi="Times New Roman"/>
        </w:rPr>
        <w:t>.</w:t>
      </w:r>
    </w:p>
    <w:p w:rsidR="00591FEE" w:rsidRDefault="009565E2" w:rsidP="00591FE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9565E2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составляет не более </w:t>
      </w:r>
      <w:r>
        <w:rPr>
          <w:rFonts w:ascii="Times New Roman" w:hAnsi="Times New Roman"/>
          <w:sz w:val="28"/>
          <w:szCs w:val="28"/>
        </w:rPr>
        <w:t>трех</w:t>
      </w:r>
      <w:r w:rsidRPr="009565E2">
        <w:rPr>
          <w:rFonts w:ascii="Times New Roman" w:hAnsi="Times New Roman"/>
          <w:sz w:val="28"/>
          <w:szCs w:val="28"/>
        </w:rPr>
        <w:t xml:space="preserve"> рабочих дней со дня поступления такого запроса в орган, ответственный за направление ответа на межведомственный запрос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AE568C" w:rsidRPr="00591FEE" w:rsidRDefault="00117B42" w:rsidP="00591FE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91FEE">
        <w:rPr>
          <w:rFonts w:ascii="Times New Roman" w:hAnsi="Times New Roman"/>
          <w:sz w:val="28"/>
          <w:szCs w:val="28"/>
        </w:rPr>
        <w:t xml:space="preserve">2) </w:t>
      </w:r>
      <w:r w:rsidR="007F1EBE" w:rsidRPr="00591FEE">
        <w:rPr>
          <w:rFonts w:ascii="Times New Roman" w:hAnsi="Times New Roman"/>
          <w:sz w:val="28"/>
          <w:szCs w:val="28"/>
        </w:rPr>
        <w:t>пункт</w:t>
      </w:r>
      <w:r w:rsidR="00F06240" w:rsidRPr="00591FEE">
        <w:rPr>
          <w:rFonts w:ascii="Times New Roman" w:hAnsi="Times New Roman"/>
          <w:sz w:val="28"/>
          <w:szCs w:val="28"/>
        </w:rPr>
        <w:t xml:space="preserve"> </w:t>
      </w:r>
      <w:r w:rsidR="00B65469" w:rsidRPr="00591FEE">
        <w:rPr>
          <w:rFonts w:ascii="Times New Roman" w:hAnsi="Times New Roman"/>
          <w:sz w:val="28"/>
          <w:szCs w:val="28"/>
        </w:rPr>
        <w:t>2</w:t>
      </w:r>
      <w:r w:rsidRPr="00591FEE">
        <w:rPr>
          <w:rFonts w:ascii="Times New Roman" w:hAnsi="Times New Roman"/>
          <w:sz w:val="28"/>
          <w:szCs w:val="28"/>
        </w:rPr>
        <w:t>.</w:t>
      </w:r>
      <w:r w:rsidR="00B65469" w:rsidRPr="00591FEE">
        <w:rPr>
          <w:rFonts w:ascii="Times New Roman" w:hAnsi="Times New Roman"/>
          <w:sz w:val="28"/>
          <w:szCs w:val="28"/>
        </w:rPr>
        <w:t>7</w:t>
      </w:r>
      <w:r w:rsidRPr="00591FEE">
        <w:rPr>
          <w:rFonts w:ascii="Times New Roman" w:hAnsi="Times New Roman"/>
          <w:sz w:val="28"/>
          <w:szCs w:val="28"/>
        </w:rPr>
        <w:t xml:space="preserve"> Регламента</w:t>
      </w:r>
      <w:r w:rsidR="009565E2" w:rsidRPr="00591FEE">
        <w:rPr>
          <w:rFonts w:ascii="Times New Roman" w:hAnsi="Times New Roman"/>
          <w:sz w:val="28"/>
          <w:szCs w:val="28"/>
        </w:rPr>
        <w:t xml:space="preserve"> </w:t>
      </w:r>
      <w:r w:rsidR="00F4343F" w:rsidRPr="00591FEE">
        <w:rPr>
          <w:rFonts w:ascii="Times New Roman" w:hAnsi="Times New Roman"/>
          <w:sz w:val="28"/>
          <w:szCs w:val="28"/>
        </w:rPr>
        <w:t xml:space="preserve">абзац 4 </w:t>
      </w:r>
      <w:r w:rsidR="00083939" w:rsidRPr="00591FEE"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E96113" w:rsidRDefault="00E96113" w:rsidP="00E96113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bookmarkStart w:id="0" w:name="sub_51093"/>
      <w:r w:rsidRPr="00E96113">
        <w:rPr>
          <w:rFonts w:ascii="Times New Roman" w:hAnsi="Times New Roman"/>
          <w:sz w:val="28"/>
          <w:szCs w:val="28"/>
        </w:rPr>
        <w:t>2) описание внешнего облика объекта индивидуального жилищного строительства,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</w:t>
      </w:r>
      <w:r w:rsidR="00F4343F">
        <w:rPr>
          <w:rFonts w:ascii="Times New Roman" w:hAnsi="Times New Roman"/>
          <w:sz w:val="28"/>
          <w:szCs w:val="28"/>
        </w:rPr>
        <w:t>я</w:t>
      </w:r>
      <w:r w:rsidR="00883728">
        <w:rPr>
          <w:rFonts w:ascii="Times New Roman" w:hAnsi="Times New Roman"/>
          <w:sz w:val="28"/>
          <w:szCs w:val="28"/>
        </w:rPr>
        <w:t xml:space="preserve">, за исключением случая, когда строительство или реконструкция такого объекта производится </w:t>
      </w:r>
      <w:r w:rsidR="00883728" w:rsidRPr="00883728">
        <w:rPr>
          <w:rFonts w:ascii="Times New Roman" w:hAnsi="Times New Roman"/>
          <w:sz w:val="28"/>
          <w:szCs w:val="28"/>
        </w:rPr>
        <w:t>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N 73-ФЗ "Об объектах</w:t>
      </w:r>
      <w:proofErr w:type="gramEnd"/>
      <w:r w:rsidR="00883728" w:rsidRPr="00883728">
        <w:rPr>
          <w:rFonts w:ascii="Times New Roman" w:hAnsi="Times New Roman"/>
          <w:sz w:val="28"/>
          <w:szCs w:val="28"/>
        </w:rPr>
        <w:t xml:space="preserve"> культурного наследия (</w:t>
      </w:r>
      <w:proofErr w:type="gramStart"/>
      <w:r w:rsidR="00883728" w:rsidRPr="00883728">
        <w:rPr>
          <w:rFonts w:ascii="Times New Roman" w:hAnsi="Times New Roman"/>
          <w:sz w:val="28"/>
          <w:szCs w:val="28"/>
        </w:rPr>
        <w:t>памятниках</w:t>
      </w:r>
      <w:proofErr w:type="gramEnd"/>
      <w:r w:rsidR="00883728" w:rsidRPr="00883728">
        <w:rPr>
          <w:rFonts w:ascii="Times New Roman" w:hAnsi="Times New Roman"/>
          <w:sz w:val="28"/>
          <w:szCs w:val="28"/>
        </w:rPr>
        <w:t xml:space="preserve"> истории и культуры) народов Российской Федерации" для данного исторического поселения</w:t>
      </w:r>
      <w:r w:rsidRPr="00E96113">
        <w:rPr>
          <w:rFonts w:ascii="Times New Roman" w:hAnsi="Times New Roman"/>
          <w:sz w:val="28"/>
          <w:szCs w:val="28"/>
        </w:rPr>
        <w:t xml:space="preserve">. Описание внешнего облика объекта индивидуального жилищного строительства включает в себя его описание в текстовой форме и графическое описание. </w:t>
      </w:r>
      <w:proofErr w:type="gramStart"/>
      <w:r w:rsidRPr="00E96113">
        <w:rPr>
          <w:rFonts w:ascii="Times New Roman" w:hAnsi="Times New Roman"/>
          <w:sz w:val="28"/>
          <w:szCs w:val="28"/>
        </w:rPr>
        <w:t>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строительства, цветовое решение его внешнего облика, планируемые к использованию строительные материалы, определяющий внешний облик такого объекта, а также описание иных характеристик такого объекта, требованием к которым установлены градостроительным регламентом в качестве требований к архитектурным решениям объекта капитального строительства.</w:t>
      </w:r>
      <w:proofErr w:type="gramEnd"/>
      <w:r w:rsidRPr="00E96113">
        <w:rPr>
          <w:rFonts w:ascii="Times New Roman" w:hAnsi="Times New Roman"/>
          <w:sz w:val="28"/>
          <w:szCs w:val="28"/>
        </w:rPr>
        <w:t xml:space="preserve"> Графическое описание представляет собой внешнего облика объекта индивидуального жилищного строительства, включая его фасады и конфигурацию об</w:t>
      </w:r>
      <w:r w:rsidR="00D22102">
        <w:rPr>
          <w:rFonts w:ascii="Times New Roman" w:hAnsi="Times New Roman"/>
          <w:sz w:val="28"/>
          <w:szCs w:val="28"/>
        </w:rPr>
        <w:t>ъ</w:t>
      </w:r>
      <w:r w:rsidR="00F4343F">
        <w:rPr>
          <w:rFonts w:ascii="Times New Roman" w:hAnsi="Times New Roman"/>
          <w:sz w:val="28"/>
          <w:szCs w:val="28"/>
        </w:rPr>
        <w:t>екта.</w:t>
      </w:r>
      <w:r w:rsidR="00883728" w:rsidRPr="00883728">
        <w:rPr>
          <w:rFonts w:ascii="Times New Roman" w:hAnsi="Times New Roman"/>
          <w:sz w:val="28"/>
          <w:szCs w:val="28"/>
        </w:rPr>
        <w:t xml:space="preserve"> В этом случае в заявлении о выдаче разрешения на строительство указывается на такое типовое архитектурное решение.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</w:t>
      </w:r>
      <w:proofErr w:type="gramStart"/>
      <w:r w:rsidR="00883728" w:rsidRPr="00883728">
        <w:rPr>
          <w:rFonts w:ascii="Times New Roman" w:hAnsi="Times New Roman"/>
          <w:sz w:val="28"/>
          <w:szCs w:val="28"/>
        </w:rPr>
        <w:t>.</w:t>
      </w:r>
      <w:r w:rsidR="00F4343F">
        <w:rPr>
          <w:rFonts w:ascii="Times New Roman" w:hAnsi="Times New Roman"/>
          <w:sz w:val="28"/>
          <w:szCs w:val="28"/>
        </w:rPr>
        <w:t>»</w:t>
      </w:r>
      <w:bookmarkEnd w:id="0"/>
      <w:proofErr w:type="gramEnd"/>
    </w:p>
    <w:p w:rsidR="00591FEE" w:rsidRDefault="00E96113" w:rsidP="00591FE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пункте 2.8 Регламента</w:t>
      </w:r>
      <w:r w:rsidR="00D22102" w:rsidRPr="00591FEE">
        <w:rPr>
          <w:rFonts w:ascii="Times New Roman" w:hAnsi="Times New Roman"/>
          <w:sz w:val="28"/>
          <w:szCs w:val="28"/>
        </w:rPr>
        <w:t xml:space="preserve"> абзац 2 изложить в следующей редакции:</w:t>
      </w:r>
    </w:p>
    <w:p w:rsidR="00D22102" w:rsidRPr="00591FEE" w:rsidRDefault="00D22102" w:rsidP="00591FEE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591FEE">
        <w:rPr>
          <w:rFonts w:ascii="Times New Roman" w:hAnsi="Times New Roman"/>
          <w:sz w:val="28"/>
          <w:szCs w:val="28"/>
        </w:rPr>
        <w:t>«</w:t>
      </w:r>
      <w:r w:rsidR="00591FEE">
        <w:rPr>
          <w:rFonts w:ascii="Times New Roman" w:hAnsi="Times New Roman"/>
          <w:sz w:val="28"/>
          <w:szCs w:val="28"/>
        </w:rPr>
        <w:t>- П</w:t>
      </w:r>
      <w:r w:rsidRPr="00591FEE">
        <w:rPr>
          <w:rFonts w:ascii="Times New Roman" w:hAnsi="Times New Roman"/>
          <w:sz w:val="28"/>
          <w:szCs w:val="28"/>
        </w:rPr>
        <w:t>равоустанавливающие документы на земельный участок</w:t>
      </w:r>
      <w:proofErr w:type="gramStart"/>
      <w:r w:rsidR="00591FEE">
        <w:rPr>
          <w:rFonts w:ascii="Times New Roman" w:hAnsi="Times New Roman"/>
          <w:sz w:val="28"/>
          <w:szCs w:val="28"/>
        </w:rPr>
        <w:t>;</w:t>
      </w:r>
      <w:r w:rsidRPr="00591FEE">
        <w:rPr>
          <w:rFonts w:ascii="Times New Roman" w:hAnsi="Times New Roman"/>
          <w:sz w:val="28"/>
          <w:szCs w:val="28"/>
        </w:rPr>
        <w:t>»</w:t>
      </w:r>
      <w:proofErr w:type="gramEnd"/>
      <w:r w:rsidRPr="00591FEE">
        <w:rPr>
          <w:rFonts w:ascii="Times New Roman" w:hAnsi="Times New Roman"/>
          <w:sz w:val="28"/>
          <w:szCs w:val="28"/>
        </w:rPr>
        <w:t>.</w:t>
      </w:r>
    </w:p>
    <w:p w:rsidR="003161B1" w:rsidRPr="00115FA7" w:rsidRDefault="003161B1" w:rsidP="003161B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5FA7">
        <w:rPr>
          <w:rFonts w:ascii="Times New Roman" w:hAnsi="Times New Roman" w:cs="Times New Roman"/>
          <w:b w:val="0"/>
          <w:sz w:val="28"/>
          <w:szCs w:val="28"/>
        </w:rPr>
        <w:t>2. Контроль исполнения настоящего постановления возложить на заместителя главы Администрации района по экономике и финансам – начальника финансового управления Администрации района (Евсееву С.С.).</w:t>
      </w:r>
    </w:p>
    <w:p w:rsidR="00CC40B6" w:rsidRPr="00115FA7" w:rsidRDefault="00CC40B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Pr="00115FA7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26541" w:rsidRPr="00115FA7" w:rsidRDefault="0072654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3"/>
        <w:gridCol w:w="4788"/>
      </w:tblGrid>
      <w:tr w:rsidR="003161B1" w:rsidRPr="00115FA7" w:rsidTr="00545E02">
        <w:tc>
          <w:tcPr>
            <w:tcW w:w="4783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537"/>
              <w:gridCol w:w="2030"/>
            </w:tblGrid>
            <w:tr w:rsidR="003161B1" w:rsidRPr="00115FA7" w:rsidTr="0017105C">
              <w:tc>
                <w:tcPr>
                  <w:tcW w:w="4927" w:type="dxa"/>
                </w:tcPr>
                <w:p w:rsidR="003161B1" w:rsidRPr="00115FA7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15FA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Глава района</w:t>
                  </w:r>
                </w:p>
              </w:tc>
              <w:tc>
                <w:tcPr>
                  <w:tcW w:w="4928" w:type="dxa"/>
                </w:tcPr>
                <w:p w:rsidR="003161B1" w:rsidRPr="00115FA7" w:rsidRDefault="003161B1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</w:tr>
          </w:tbl>
          <w:p w:rsidR="003161B1" w:rsidRPr="00115FA7" w:rsidRDefault="003161B1">
            <w:pPr>
              <w:rPr>
                <w:szCs w:val="28"/>
              </w:rPr>
            </w:pPr>
          </w:p>
        </w:tc>
        <w:tc>
          <w:tcPr>
            <w:tcW w:w="4788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991"/>
              <w:gridCol w:w="2581"/>
            </w:tblGrid>
            <w:tr w:rsidR="003161B1" w:rsidRPr="00115FA7" w:rsidTr="0017105C">
              <w:tc>
                <w:tcPr>
                  <w:tcW w:w="4927" w:type="dxa"/>
                </w:tcPr>
                <w:p w:rsidR="003161B1" w:rsidRPr="00115FA7" w:rsidRDefault="003161B1" w:rsidP="0017105C">
                  <w:pPr>
                    <w:pStyle w:val="ConsPlusTitle"/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</w:tc>
              <w:tc>
                <w:tcPr>
                  <w:tcW w:w="4928" w:type="dxa"/>
                </w:tcPr>
                <w:p w:rsidR="003161B1" w:rsidRPr="00115FA7" w:rsidRDefault="003161B1" w:rsidP="0017105C">
                  <w:pPr>
                    <w:pStyle w:val="ConsPlusTitle"/>
                    <w:spacing w:line="276" w:lineRule="auto"/>
                    <w:jc w:val="right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115FA7"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Н.Н. Змушко</w:t>
                  </w:r>
                </w:p>
              </w:tc>
            </w:tr>
          </w:tbl>
          <w:p w:rsidR="003161B1" w:rsidRPr="00115FA7" w:rsidRDefault="003161B1">
            <w:pPr>
              <w:rPr>
                <w:szCs w:val="28"/>
              </w:rPr>
            </w:pPr>
          </w:p>
        </w:tc>
      </w:tr>
    </w:tbl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</w:p>
    <w:p w:rsidR="00542EDE" w:rsidRDefault="00542EDE" w:rsidP="00542EDE">
      <w:pPr>
        <w:widowControl w:val="0"/>
        <w:autoSpaceDE w:val="0"/>
        <w:spacing w:line="240" w:lineRule="auto"/>
        <w:jc w:val="both"/>
        <w:rPr>
          <w:rFonts w:eastAsia="Calibri"/>
          <w:bCs/>
          <w:szCs w:val="28"/>
        </w:rPr>
      </w:pPr>
      <w:bookmarkStart w:id="1" w:name="_GoBack"/>
      <w:bookmarkEnd w:id="1"/>
    </w:p>
    <w:sectPr w:rsidR="00542EDE" w:rsidSect="00192F31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  <w:sz w:val="26"/>
        <w:szCs w:val="26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</w:abstractNum>
  <w:abstractNum w:abstractNumId="6">
    <w:nsid w:val="33B7342C"/>
    <w:multiLevelType w:val="hybridMultilevel"/>
    <w:tmpl w:val="8CE6D764"/>
    <w:lvl w:ilvl="0" w:tplc="3CCA77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99148F"/>
    <w:rsid w:val="00015F5E"/>
    <w:rsid w:val="000412A6"/>
    <w:rsid w:val="000439EA"/>
    <w:rsid w:val="00054511"/>
    <w:rsid w:val="00083939"/>
    <w:rsid w:val="00084928"/>
    <w:rsid w:val="00095B72"/>
    <w:rsid w:val="00095D71"/>
    <w:rsid w:val="000A457E"/>
    <w:rsid w:val="000B62A3"/>
    <w:rsid w:val="00115FA7"/>
    <w:rsid w:val="00117B42"/>
    <w:rsid w:val="00131D15"/>
    <w:rsid w:val="0019185E"/>
    <w:rsid w:val="00192F31"/>
    <w:rsid w:val="00193547"/>
    <w:rsid w:val="001A1997"/>
    <w:rsid w:val="001C4FB5"/>
    <w:rsid w:val="001F4E18"/>
    <w:rsid w:val="00201EEA"/>
    <w:rsid w:val="00210862"/>
    <w:rsid w:val="002206CE"/>
    <w:rsid w:val="00257970"/>
    <w:rsid w:val="002706FE"/>
    <w:rsid w:val="0027098D"/>
    <w:rsid w:val="002A34B4"/>
    <w:rsid w:val="002D1B5A"/>
    <w:rsid w:val="002F1D9E"/>
    <w:rsid w:val="00307385"/>
    <w:rsid w:val="003161B1"/>
    <w:rsid w:val="003215CF"/>
    <w:rsid w:val="003341C3"/>
    <w:rsid w:val="00340A8D"/>
    <w:rsid w:val="00356E81"/>
    <w:rsid w:val="003745F6"/>
    <w:rsid w:val="003A5F7A"/>
    <w:rsid w:val="0041248E"/>
    <w:rsid w:val="0048394D"/>
    <w:rsid w:val="004A7743"/>
    <w:rsid w:val="004C2675"/>
    <w:rsid w:val="004C5609"/>
    <w:rsid w:val="004E185E"/>
    <w:rsid w:val="00510A85"/>
    <w:rsid w:val="00511997"/>
    <w:rsid w:val="00514A2B"/>
    <w:rsid w:val="00542EDE"/>
    <w:rsid w:val="00545E02"/>
    <w:rsid w:val="005677EC"/>
    <w:rsid w:val="00591FEE"/>
    <w:rsid w:val="005C42DB"/>
    <w:rsid w:val="005F7D16"/>
    <w:rsid w:val="0069246C"/>
    <w:rsid w:val="00694112"/>
    <w:rsid w:val="006C63AB"/>
    <w:rsid w:val="00702021"/>
    <w:rsid w:val="00717632"/>
    <w:rsid w:val="00725A9B"/>
    <w:rsid w:val="00726541"/>
    <w:rsid w:val="00750A5B"/>
    <w:rsid w:val="007C0A25"/>
    <w:rsid w:val="007C66ED"/>
    <w:rsid w:val="007E3739"/>
    <w:rsid w:val="007F1EBE"/>
    <w:rsid w:val="00820CE2"/>
    <w:rsid w:val="00883728"/>
    <w:rsid w:val="008978AC"/>
    <w:rsid w:val="008A5C38"/>
    <w:rsid w:val="008A7037"/>
    <w:rsid w:val="008A75B5"/>
    <w:rsid w:val="008B6CD7"/>
    <w:rsid w:val="008C1E13"/>
    <w:rsid w:val="008C42A8"/>
    <w:rsid w:val="008E1903"/>
    <w:rsid w:val="009565E2"/>
    <w:rsid w:val="00960C1A"/>
    <w:rsid w:val="0099148F"/>
    <w:rsid w:val="00993C0C"/>
    <w:rsid w:val="009D7788"/>
    <w:rsid w:val="00A113A2"/>
    <w:rsid w:val="00A23990"/>
    <w:rsid w:val="00A317FB"/>
    <w:rsid w:val="00A501C8"/>
    <w:rsid w:val="00A661FD"/>
    <w:rsid w:val="00A71E53"/>
    <w:rsid w:val="00A838BD"/>
    <w:rsid w:val="00AA4B02"/>
    <w:rsid w:val="00AE568C"/>
    <w:rsid w:val="00B07E61"/>
    <w:rsid w:val="00B14AF1"/>
    <w:rsid w:val="00B269B9"/>
    <w:rsid w:val="00B35122"/>
    <w:rsid w:val="00B65469"/>
    <w:rsid w:val="00B709DF"/>
    <w:rsid w:val="00B83DCD"/>
    <w:rsid w:val="00B83F9D"/>
    <w:rsid w:val="00BB3396"/>
    <w:rsid w:val="00BD3D43"/>
    <w:rsid w:val="00C01BD4"/>
    <w:rsid w:val="00C23F66"/>
    <w:rsid w:val="00C53E37"/>
    <w:rsid w:val="00C73156"/>
    <w:rsid w:val="00C76754"/>
    <w:rsid w:val="00C81002"/>
    <w:rsid w:val="00CC40B6"/>
    <w:rsid w:val="00CF362C"/>
    <w:rsid w:val="00D05439"/>
    <w:rsid w:val="00D105DD"/>
    <w:rsid w:val="00D22102"/>
    <w:rsid w:val="00D242E9"/>
    <w:rsid w:val="00D40DC3"/>
    <w:rsid w:val="00D441DF"/>
    <w:rsid w:val="00D51F47"/>
    <w:rsid w:val="00DE29FC"/>
    <w:rsid w:val="00DE64D4"/>
    <w:rsid w:val="00E117BA"/>
    <w:rsid w:val="00E21485"/>
    <w:rsid w:val="00E2254B"/>
    <w:rsid w:val="00E42621"/>
    <w:rsid w:val="00E42EA0"/>
    <w:rsid w:val="00E54480"/>
    <w:rsid w:val="00E96113"/>
    <w:rsid w:val="00E9630A"/>
    <w:rsid w:val="00ED247C"/>
    <w:rsid w:val="00ED600E"/>
    <w:rsid w:val="00EE2A1B"/>
    <w:rsid w:val="00EF38AA"/>
    <w:rsid w:val="00F06240"/>
    <w:rsid w:val="00F4343F"/>
    <w:rsid w:val="00F46663"/>
    <w:rsid w:val="00F64560"/>
    <w:rsid w:val="00FB5520"/>
    <w:rsid w:val="00FD3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BD"/>
    <w:pPr>
      <w:suppressAutoHyphens/>
      <w:spacing w:line="276" w:lineRule="auto"/>
    </w:pPr>
    <w:rPr>
      <w:sz w:val="28"/>
      <w:szCs w:val="22"/>
      <w:lang w:eastAsia="zh-CN"/>
    </w:rPr>
  </w:style>
  <w:style w:type="paragraph" w:styleId="3">
    <w:name w:val="heading 3"/>
    <w:basedOn w:val="a"/>
    <w:next w:val="a"/>
    <w:qFormat/>
    <w:rsid w:val="00A838BD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38BD"/>
    <w:rPr>
      <w:rFonts w:ascii="Symbol" w:hAnsi="Symbol" w:cs="Symbol" w:hint="default"/>
    </w:rPr>
  </w:style>
  <w:style w:type="character" w:customStyle="1" w:styleId="WW8Num1z1">
    <w:name w:val="WW8Num1z1"/>
    <w:rsid w:val="00A838BD"/>
    <w:rPr>
      <w:rFonts w:ascii="Courier New" w:hAnsi="Courier New" w:cs="Courier New" w:hint="default"/>
    </w:rPr>
  </w:style>
  <w:style w:type="character" w:customStyle="1" w:styleId="WW8Num1z2">
    <w:name w:val="WW8Num1z2"/>
    <w:rsid w:val="00A838BD"/>
    <w:rPr>
      <w:rFonts w:ascii="Wingdings" w:hAnsi="Wingdings" w:cs="Wingdings" w:hint="default"/>
    </w:rPr>
  </w:style>
  <w:style w:type="character" w:customStyle="1" w:styleId="WW8Num2z0">
    <w:name w:val="WW8Num2z0"/>
    <w:rsid w:val="00A838BD"/>
    <w:rPr>
      <w:rFonts w:cs="Times New Roman"/>
    </w:rPr>
  </w:style>
  <w:style w:type="character" w:customStyle="1" w:styleId="WW8Num3z0">
    <w:name w:val="WW8Num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3z1">
    <w:name w:val="WW8Num3z1"/>
    <w:rsid w:val="00A838BD"/>
    <w:rPr>
      <w:rFonts w:cs="Times New Roman"/>
    </w:rPr>
  </w:style>
  <w:style w:type="character" w:customStyle="1" w:styleId="WW8Num4z0">
    <w:name w:val="WW8Num4z0"/>
    <w:rsid w:val="00A838BD"/>
    <w:rPr>
      <w:rFonts w:ascii="Symbol" w:hAnsi="Symbol" w:cs="Symbol" w:hint="default"/>
      <w:sz w:val="26"/>
      <w:szCs w:val="26"/>
    </w:rPr>
  </w:style>
  <w:style w:type="character" w:customStyle="1" w:styleId="WW8Num4z1">
    <w:name w:val="WW8Num4z1"/>
    <w:rsid w:val="00A838BD"/>
    <w:rPr>
      <w:rFonts w:cs="Times New Roman" w:hint="default"/>
    </w:rPr>
  </w:style>
  <w:style w:type="character" w:customStyle="1" w:styleId="WW8Num4z2">
    <w:name w:val="WW8Num4z2"/>
    <w:rsid w:val="00A838BD"/>
    <w:rPr>
      <w:rFonts w:cs="Times New Roman"/>
    </w:rPr>
  </w:style>
  <w:style w:type="character" w:customStyle="1" w:styleId="WW8Num5z0">
    <w:name w:val="WW8Num5z0"/>
    <w:rsid w:val="00A838BD"/>
    <w:rPr>
      <w:rFonts w:ascii="Symbol" w:hAnsi="Symbol" w:cs="Symbol" w:hint="default"/>
    </w:rPr>
  </w:style>
  <w:style w:type="character" w:customStyle="1" w:styleId="WW8Num5z1">
    <w:name w:val="WW8Num5z1"/>
    <w:rsid w:val="00A838BD"/>
    <w:rPr>
      <w:rFonts w:ascii="Courier New" w:hAnsi="Courier New" w:cs="Courier New" w:hint="default"/>
    </w:rPr>
  </w:style>
  <w:style w:type="character" w:customStyle="1" w:styleId="WW8Num5z2">
    <w:name w:val="WW8Num5z2"/>
    <w:rsid w:val="00A838BD"/>
    <w:rPr>
      <w:rFonts w:ascii="Wingdings" w:hAnsi="Wingdings" w:cs="Wingdings" w:hint="default"/>
    </w:rPr>
  </w:style>
  <w:style w:type="character" w:customStyle="1" w:styleId="WW8Num6z0">
    <w:name w:val="WW8Num6z0"/>
    <w:rsid w:val="00A838BD"/>
    <w:rPr>
      <w:rFonts w:ascii="Symbol" w:hAnsi="Symbol" w:cs="Symbol" w:hint="default"/>
    </w:rPr>
  </w:style>
  <w:style w:type="character" w:customStyle="1" w:styleId="WW8Num6z1">
    <w:name w:val="WW8Num6z1"/>
    <w:rsid w:val="00A838BD"/>
    <w:rPr>
      <w:rFonts w:ascii="Courier New" w:hAnsi="Courier New" w:cs="Courier New" w:hint="default"/>
    </w:rPr>
  </w:style>
  <w:style w:type="character" w:customStyle="1" w:styleId="WW8Num6z2">
    <w:name w:val="WW8Num6z2"/>
    <w:rsid w:val="00A838BD"/>
    <w:rPr>
      <w:rFonts w:ascii="Wingdings" w:hAnsi="Wingdings" w:cs="Wingdings" w:hint="default"/>
    </w:rPr>
  </w:style>
  <w:style w:type="character" w:customStyle="1" w:styleId="WW8Num7z0">
    <w:name w:val="WW8Num7z0"/>
    <w:rsid w:val="00A838BD"/>
    <w:rPr>
      <w:rFonts w:cs="Times New Roman"/>
    </w:rPr>
  </w:style>
  <w:style w:type="character" w:customStyle="1" w:styleId="WW8Num8z0">
    <w:name w:val="WW8Num8z0"/>
    <w:rsid w:val="00A838BD"/>
    <w:rPr>
      <w:rFonts w:cs="Times New Roman"/>
    </w:rPr>
  </w:style>
  <w:style w:type="character" w:customStyle="1" w:styleId="WW8Num8z1">
    <w:name w:val="WW8Num8z1"/>
    <w:rsid w:val="00A838BD"/>
    <w:rPr>
      <w:rFonts w:cs="Times New Roman" w:hint="default"/>
    </w:rPr>
  </w:style>
  <w:style w:type="character" w:customStyle="1" w:styleId="WW8Num9z0">
    <w:name w:val="WW8Num9z0"/>
    <w:rsid w:val="00A838BD"/>
    <w:rPr>
      <w:rFonts w:cs="Times New Roman" w:hint="default"/>
    </w:rPr>
  </w:style>
  <w:style w:type="character" w:customStyle="1" w:styleId="WW8Num9z1">
    <w:name w:val="WW8Num9z1"/>
    <w:rsid w:val="00A838BD"/>
    <w:rPr>
      <w:rFonts w:cs="Times New Roman"/>
    </w:rPr>
  </w:style>
  <w:style w:type="character" w:customStyle="1" w:styleId="WW8Num10z0">
    <w:name w:val="WW8Num10z0"/>
    <w:rsid w:val="00A838BD"/>
    <w:rPr>
      <w:rFonts w:ascii="Symbol" w:hAnsi="Symbol" w:cs="Symbol" w:hint="default"/>
    </w:rPr>
  </w:style>
  <w:style w:type="character" w:customStyle="1" w:styleId="WW8Num10z1">
    <w:name w:val="WW8Num10z1"/>
    <w:rsid w:val="00A838BD"/>
    <w:rPr>
      <w:rFonts w:ascii="Courier New" w:hAnsi="Courier New" w:cs="Courier New" w:hint="default"/>
    </w:rPr>
  </w:style>
  <w:style w:type="character" w:customStyle="1" w:styleId="WW8Num10z2">
    <w:name w:val="WW8Num10z2"/>
    <w:rsid w:val="00A838BD"/>
    <w:rPr>
      <w:rFonts w:ascii="Wingdings" w:hAnsi="Wingdings" w:cs="Wingdings" w:hint="default"/>
    </w:rPr>
  </w:style>
  <w:style w:type="character" w:customStyle="1" w:styleId="WW8Num11z0">
    <w:name w:val="WW8Num11z0"/>
    <w:rsid w:val="00A838BD"/>
    <w:rPr>
      <w:rFonts w:ascii="Symbol" w:hAnsi="Symbol" w:cs="Symbol" w:hint="default"/>
    </w:rPr>
  </w:style>
  <w:style w:type="character" w:customStyle="1" w:styleId="WW8Num11z1">
    <w:name w:val="WW8Num11z1"/>
    <w:rsid w:val="00A838BD"/>
    <w:rPr>
      <w:rFonts w:ascii="Courier New" w:hAnsi="Courier New" w:cs="Courier New" w:hint="default"/>
    </w:rPr>
  </w:style>
  <w:style w:type="character" w:customStyle="1" w:styleId="WW8Num11z2">
    <w:name w:val="WW8Num11z2"/>
    <w:rsid w:val="00A838BD"/>
    <w:rPr>
      <w:rFonts w:ascii="Wingdings" w:hAnsi="Wingdings" w:cs="Wingdings" w:hint="default"/>
    </w:rPr>
  </w:style>
  <w:style w:type="character" w:customStyle="1" w:styleId="WW8Num12z0">
    <w:name w:val="WW8Num12z0"/>
    <w:rsid w:val="00A838BD"/>
    <w:rPr>
      <w:rFonts w:ascii="Symbol" w:hAnsi="Symbol" w:cs="Symbol" w:hint="default"/>
    </w:rPr>
  </w:style>
  <w:style w:type="character" w:customStyle="1" w:styleId="WW8Num12z1">
    <w:name w:val="WW8Num12z1"/>
    <w:rsid w:val="00A838BD"/>
    <w:rPr>
      <w:rFonts w:cs="Times New Roman" w:hint="default"/>
    </w:rPr>
  </w:style>
  <w:style w:type="character" w:customStyle="1" w:styleId="WW8Num12z2">
    <w:name w:val="WW8Num12z2"/>
    <w:rsid w:val="00A838BD"/>
    <w:rPr>
      <w:rFonts w:cs="Times New Roman"/>
    </w:rPr>
  </w:style>
  <w:style w:type="character" w:customStyle="1" w:styleId="WW8Num13z0">
    <w:name w:val="WW8Num13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3z1">
    <w:name w:val="WW8Num13z1"/>
    <w:rsid w:val="00A838BD"/>
    <w:rPr>
      <w:rFonts w:cs="Times New Roman"/>
    </w:rPr>
  </w:style>
  <w:style w:type="character" w:customStyle="1" w:styleId="WW8Num14z0">
    <w:name w:val="WW8Num14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4z1">
    <w:name w:val="WW8Num14z1"/>
    <w:rsid w:val="00A838BD"/>
    <w:rPr>
      <w:rFonts w:cs="Times New Roman"/>
    </w:rPr>
  </w:style>
  <w:style w:type="character" w:customStyle="1" w:styleId="WW8Num15z0">
    <w:name w:val="WW8Num15z0"/>
    <w:rsid w:val="00A838BD"/>
    <w:rPr>
      <w:rFonts w:cs="Times New Roman" w:hint="default"/>
    </w:rPr>
  </w:style>
  <w:style w:type="character" w:customStyle="1" w:styleId="WW8Num15z1">
    <w:name w:val="WW8Num15z1"/>
    <w:rsid w:val="00A838BD"/>
    <w:rPr>
      <w:rFonts w:cs="Times New Roman"/>
    </w:rPr>
  </w:style>
  <w:style w:type="character" w:customStyle="1" w:styleId="WW8Num16z0">
    <w:name w:val="WW8Num16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16z1">
    <w:name w:val="WW8Num16z1"/>
    <w:rsid w:val="00A838BD"/>
    <w:rPr>
      <w:rFonts w:cs="Times New Roman"/>
    </w:rPr>
  </w:style>
  <w:style w:type="character" w:customStyle="1" w:styleId="WW8Num17z0">
    <w:name w:val="WW8Num17z0"/>
    <w:rsid w:val="00A838BD"/>
    <w:rPr>
      <w:rFonts w:ascii="Symbol" w:hAnsi="Symbol" w:cs="Symbol" w:hint="default"/>
    </w:rPr>
  </w:style>
  <w:style w:type="character" w:customStyle="1" w:styleId="WW8Num17z1">
    <w:name w:val="WW8Num17z1"/>
    <w:rsid w:val="00A838BD"/>
    <w:rPr>
      <w:rFonts w:ascii="Courier New" w:hAnsi="Courier New" w:cs="Courier New" w:hint="default"/>
    </w:rPr>
  </w:style>
  <w:style w:type="character" w:customStyle="1" w:styleId="WW8Num17z2">
    <w:name w:val="WW8Num17z2"/>
    <w:rsid w:val="00A838BD"/>
    <w:rPr>
      <w:rFonts w:ascii="Wingdings" w:hAnsi="Wingdings" w:cs="Wingdings" w:hint="default"/>
    </w:rPr>
  </w:style>
  <w:style w:type="character" w:customStyle="1" w:styleId="WW8Num18z0">
    <w:name w:val="WW8Num18z0"/>
    <w:rsid w:val="00A838BD"/>
    <w:rPr>
      <w:rFonts w:hint="default"/>
    </w:rPr>
  </w:style>
  <w:style w:type="character" w:customStyle="1" w:styleId="WW8Num19z0">
    <w:name w:val="WW8Num19z0"/>
    <w:rsid w:val="00A838BD"/>
    <w:rPr>
      <w:rFonts w:ascii="Symbol" w:hAnsi="Symbol" w:cs="Symbol" w:hint="default"/>
    </w:rPr>
  </w:style>
  <w:style w:type="character" w:customStyle="1" w:styleId="WW8Num19z1">
    <w:name w:val="WW8Num19z1"/>
    <w:rsid w:val="00A838BD"/>
    <w:rPr>
      <w:rFonts w:ascii="Courier New" w:hAnsi="Courier New" w:cs="Courier New" w:hint="default"/>
    </w:rPr>
  </w:style>
  <w:style w:type="character" w:customStyle="1" w:styleId="WW8Num19z2">
    <w:name w:val="WW8Num19z2"/>
    <w:rsid w:val="00A838BD"/>
    <w:rPr>
      <w:rFonts w:ascii="Wingdings" w:hAnsi="Wingdings" w:cs="Wingdings" w:hint="default"/>
    </w:rPr>
  </w:style>
  <w:style w:type="character" w:customStyle="1" w:styleId="WW8Num20z0">
    <w:name w:val="WW8Num20z0"/>
    <w:rsid w:val="00A838BD"/>
    <w:rPr>
      <w:rFonts w:ascii="Symbol" w:hAnsi="Symbol" w:cs="Symbol" w:hint="default"/>
    </w:rPr>
  </w:style>
  <w:style w:type="character" w:customStyle="1" w:styleId="WW8Num20z1">
    <w:name w:val="WW8Num20z1"/>
    <w:rsid w:val="00A838BD"/>
    <w:rPr>
      <w:rFonts w:cs="Times New Roman" w:hint="default"/>
    </w:rPr>
  </w:style>
  <w:style w:type="character" w:customStyle="1" w:styleId="WW8Num20z2">
    <w:name w:val="WW8Num20z2"/>
    <w:rsid w:val="00A838BD"/>
    <w:rPr>
      <w:rFonts w:cs="Times New Roman"/>
    </w:rPr>
  </w:style>
  <w:style w:type="character" w:customStyle="1" w:styleId="WW8Num21z0">
    <w:name w:val="WW8Num21z0"/>
    <w:rsid w:val="00A838BD"/>
    <w:rPr>
      <w:rFonts w:cs="Times New Roman"/>
    </w:rPr>
  </w:style>
  <w:style w:type="character" w:customStyle="1" w:styleId="WW8Num22z0">
    <w:name w:val="WW8Num22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2z1">
    <w:name w:val="WW8Num22z1"/>
    <w:rsid w:val="00A838BD"/>
    <w:rPr>
      <w:rFonts w:cs="Times New Roman"/>
    </w:rPr>
  </w:style>
  <w:style w:type="character" w:customStyle="1" w:styleId="WW8Num23z0">
    <w:name w:val="WW8Num23z0"/>
    <w:rsid w:val="00A838BD"/>
    <w:rPr>
      <w:rFonts w:cs="Times New Roman"/>
      <w:b w:val="0"/>
      <w:bCs w:val="0"/>
    </w:rPr>
  </w:style>
  <w:style w:type="character" w:customStyle="1" w:styleId="WW8Num23z1">
    <w:name w:val="WW8Num23z1"/>
    <w:rsid w:val="00A838BD"/>
    <w:rPr>
      <w:rFonts w:cs="Times New Roman"/>
    </w:rPr>
  </w:style>
  <w:style w:type="character" w:customStyle="1" w:styleId="WW8Num24z0">
    <w:name w:val="WW8Num24z0"/>
    <w:rsid w:val="00A838BD"/>
    <w:rPr>
      <w:rFonts w:ascii="Symbol" w:hAnsi="Symbol" w:cs="Symbol" w:hint="default"/>
    </w:rPr>
  </w:style>
  <w:style w:type="character" w:customStyle="1" w:styleId="WW8Num24z1">
    <w:name w:val="WW8Num24z1"/>
    <w:rsid w:val="00A838BD"/>
    <w:rPr>
      <w:rFonts w:ascii="Courier New" w:hAnsi="Courier New" w:cs="Courier New" w:hint="default"/>
    </w:rPr>
  </w:style>
  <w:style w:type="character" w:customStyle="1" w:styleId="WW8Num24z2">
    <w:name w:val="WW8Num24z2"/>
    <w:rsid w:val="00A838BD"/>
    <w:rPr>
      <w:rFonts w:ascii="Wingdings" w:hAnsi="Wingdings" w:cs="Wingdings" w:hint="default"/>
    </w:rPr>
  </w:style>
  <w:style w:type="character" w:customStyle="1" w:styleId="WW8Num25z0">
    <w:name w:val="WW8Num25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5z1">
    <w:name w:val="WW8Num25z1"/>
    <w:rsid w:val="00A838BD"/>
    <w:rPr>
      <w:rFonts w:cs="Times New Roman"/>
    </w:rPr>
  </w:style>
  <w:style w:type="character" w:customStyle="1" w:styleId="WW8Num26z0">
    <w:name w:val="WW8Num26z0"/>
    <w:rsid w:val="00A838BD"/>
    <w:rPr>
      <w:rFonts w:cs="Times New Roman"/>
      <w:b w:val="0"/>
      <w:bCs w:val="0"/>
    </w:rPr>
  </w:style>
  <w:style w:type="character" w:customStyle="1" w:styleId="WW8Num26z1">
    <w:name w:val="WW8Num26z1"/>
    <w:rsid w:val="00A838BD"/>
    <w:rPr>
      <w:rFonts w:cs="Times New Roman"/>
    </w:rPr>
  </w:style>
  <w:style w:type="character" w:customStyle="1" w:styleId="WW8Num27z0">
    <w:name w:val="WW8Num27z0"/>
    <w:rsid w:val="00A838BD"/>
    <w:rPr>
      <w:rFonts w:ascii="Times New Roman" w:eastAsia="Times New Roman" w:hAnsi="Times New Roman" w:cs="Times New Roman" w:hint="default"/>
      <w:sz w:val="24"/>
    </w:rPr>
  </w:style>
  <w:style w:type="character" w:customStyle="1" w:styleId="WW8Num27z1">
    <w:name w:val="WW8Num27z1"/>
    <w:rsid w:val="00A838BD"/>
    <w:rPr>
      <w:rFonts w:cs="Times New Roman"/>
    </w:rPr>
  </w:style>
  <w:style w:type="character" w:customStyle="1" w:styleId="WW8Num28z0">
    <w:name w:val="WW8Num28z0"/>
    <w:rsid w:val="00A838BD"/>
    <w:rPr>
      <w:rFonts w:ascii="Symbol" w:hAnsi="Symbol" w:cs="Symbol" w:hint="default"/>
    </w:rPr>
  </w:style>
  <w:style w:type="character" w:customStyle="1" w:styleId="WW8Num28z1">
    <w:name w:val="WW8Num28z1"/>
    <w:rsid w:val="00A838BD"/>
    <w:rPr>
      <w:rFonts w:ascii="Courier New" w:hAnsi="Courier New" w:cs="Courier New" w:hint="default"/>
    </w:rPr>
  </w:style>
  <w:style w:type="character" w:customStyle="1" w:styleId="WW8Num28z2">
    <w:name w:val="WW8Num28z2"/>
    <w:rsid w:val="00A838BD"/>
    <w:rPr>
      <w:rFonts w:ascii="Wingdings" w:hAnsi="Wingdings" w:cs="Wingdings" w:hint="default"/>
    </w:rPr>
  </w:style>
  <w:style w:type="character" w:customStyle="1" w:styleId="WW8Num29z0">
    <w:name w:val="WW8Num29z0"/>
    <w:rsid w:val="00A838BD"/>
    <w:rPr>
      <w:rFonts w:ascii="Symbol" w:hAnsi="Symbol" w:cs="Symbol" w:hint="default"/>
    </w:rPr>
  </w:style>
  <w:style w:type="character" w:customStyle="1" w:styleId="WW8Num29z1">
    <w:name w:val="WW8Num29z1"/>
    <w:rsid w:val="00A838BD"/>
    <w:rPr>
      <w:rFonts w:ascii="Courier New" w:hAnsi="Courier New" w:cs="Courier New" w:hint="default"/>
    </w:rPr>
  </w:style>
  <w:style w:type="character" w:customStyle="1" w:styleId="WW8Num29z2">
    <w:name w:val="WW8Num29z2"/>
    <w:rsid w:val="00A838BD"/>
    <w:rPr>
      <w:rFonts w:ascii="Wingdings" w:hAnsi="Wingdings" w:cs="Wingdings" w:hint="default"/>
    </w:rPr>
  </w:style>
  <w:style w:type="character" w:customStyle="1" w:styleId="WW8Num30z0">
    <w:name w:val="WW8Num30z0"/>
    <w:rsid w:val="00A838BD"/>
    <w:rPr>
      <w:rFonts w:cs="Times New Roman" w:hint="default"/>
    </w:rPr>
  </w:style>
  <w:style w:type="character" w:customStyle="1" w:styleId="WW8Num30z1">
    <w:name w:val="WW8Num30z1"/>
    <w:rsid w:val="00A838BD"/>
    <w:rPr>
      <w:rFonts w:cs="Times New Roman"/>
    </w:rPr>
  </w:style>
  <w:style w:type="character" w:customStyle="1" w:styleId="WW8Num31z0">
    <w:name w:val="WW8Num31z0"/>
    <w:rsid w:val="00A838BD"/>
    <w:rPr>
      <w:rFonts w:ascii="Symbol" w:hAnsi="Symbol" w:cs="Symbol" w:hint="default"/>
    </w:rPr>
  </w:style>
  <w:style w:type="character" w:customStyle="1" w:styleId="WW8Num31z1">
    <w:name w:val="WW8Num31z1"/>
    <w:rsid w:val="00A838BD"/>
    <w:rPr>
      <w:rFonts w:cs="Times New Roman" w:hint="default"/>
    </w:rPr>
  </w:style>
  <w:style w:type="character" w:customStyle="1" w:styleId="WW8Num31z2">
    <w:name w:val="WW8Num31z2"/>
    <w:rsid w:val="00A838BD"/>
    <w:rPr>
      <w:rFonts w:cs="Times New Roman"/>
    </w:rPr>
  </w:style>
  <w:style w:type="character" w:customStyle="1" w:styleId="WW8Num32z0">
    <w:name w:val="WW8Num32z0"/>
    <w:rsid w:val="00A838BD"/>
    <w:rPr>
      <w:rFonts w:ascii="Symbol" w:hAnsi="Symbol" w:cs="Symbol" w:hint="default"/>
    </w:rPr>
  </w:style>
  <w:style w:type="character" w:customStyle="1" w:styleId="WW8Num32z1">
    <w:name w:val="WW8Num32z1"/>
    <w:rsid w:val="00A838BD"/>
    <w:rPr>
      <w:rFonts w:ascii="Courier New" w:hAnsi="Courier New" w:cs="Courier New" w:hint="default"/>
    </w:rPr>
  </w:style>
  <w:style w:type="character" w:customStyle="1" w:styleId="WW8Num32z2">
    <w:name w:val="WW8Num32z2"/>
    <w:rsid w:val="00A838BD"/>
    <w:rPr>
      <w:rFonts w:ascii="Wingdings" w:hAnsi="Wingdings" w:cs="Wingdings" w:hint="default"/>
    </w:rPr>
  </w:style>
  <w:style w:type="character" w:customStyle="1" w:styleId="WW8Num33z0">
    <w:name w:val="WW8Num33z0"/>
    <w:rsid w:val="00A838BD"/>
    <w:rPr>
      <w:rFonts w:ascii="Symbol" w:hAnsi="Symbol" w:cs="Symbol" w:hint="default"/>
    </w:rPr>
  </w:style>
  <w:style w:type="character" w:customStyle="1" w:styleId="WW8Num33z1">
    <w:name w:val="WW8Num33z1"/>
    <w:rsid w:val="00A838BD"/>
    <w:rPr>
      <w:rFonts w:cs="Times New Roman" w:hint="default"/>
    </w:rPr>
  </w:style>
  <w:style w:type="character" w:customStyle="1" w:styleId="WW8Num33z2">
    <w:name w:val="WW8Num33z2"/>
    <w:rsid w:val="00A838BD"/>
    <w:rPr>
      <w:rFonts w:cs="Times New Roman"/>
    </w:rPr>
  </w:style>
  <w:style w:type="character" w:customStyle="1" w:styleId="1">
    <w:name w:val="Основной шрифт абзаца1"/>
    <w:rsid w:val="00A838BD"/>
  </w:style>
  <w:style w:type="character" w:customStyle="1" w:styleId="5">
    <w:name w:val="Знак Знак5"/>
    <w:rsid w:val="00A838BD"/>
    <w:rPr>
      <w:rFonts w:ascii="Calibri" w:hAnsi="Calibri" w:cs="Times New Roman"/>
      <w:sz w:val="22"/>
      <w:szCs w:val="22"/>
    </w:rPr>
  </w:style>
  <w:style w:type="character" w:customStyle="1" w:styleId="4">
    <w:name w:val="Знак Знак4"/>
    <w:rsid w:val="00A838BD"/>
    <w:rPr>
      <w:rFonts w:ascii="Calibri" w:hAnsi="Calibri" w:cs="Times New Roman"/>
      <w:sz w:val="22"/>
      <w:szCs w:val="22"/>
    </w:rPr>
  </w:style>
  <w:style w:type="character" w:customStyle="1" w:styleId="30">
    <w:name w:val="Знак Знак3"/>
    <w:rsid w:val="00A838BD"/>
    <w:rPr>
      <w:rFonts w:ascii="Calibri" w:hAnsi="Calibri" w:cs="Times New Roman"/>
      <w:sz w:val="22"/>
      <w:szCs w:val="22"/>
    </w:rPr>
  </w:style>
  <w:style w:type="character" w:customStyle="1" w:styleId="2">
    <w:name w:val="Знак Знак2"/>
    <w:rsid w:val="00A838BD"/>
    <w:rPr>
      <w:rFonts w:ascii="Tahoma" w:hAnsi="Tahoma" w:cs="Tahoma"/>
      <w:sz w:val="16"/>
      <w:szCs w:val="16"/>
    </w:rPr>
  </w:style>
  <w:style w:type="character" w:styleId="a3">
    <w:name w:val="Hyperlink"/>
    <w:rsid w:val="00A838BD"/>
    <w:rPr>
      <w:rFonts w:cs="Times New Roman"/>
      <w:color w:val="0000FF"/>
      <w:u w:val="single"/>
    </w:rPr>
  </w:style>
  <w:style w:type="character" w:customStyle="1" w:styleId="10">
    <w:name w:val="Знак примечания1"/>
    <w:rsid w:val="00A838BD"/>
    <w:rPr>
      <w:rFonts w:cs="Times New Roman"/>
      <w:sz w:val="16"/>
      <w:szCs w:val="16"/>
    </w:rPr>
  </w:style>
  <w:style w:type="character" w:customStyle="1" w:styleId="11">
    <w:name w:val="Знак Знак1"/>
    <w:rsid w:val="00A838BD"/>
    <w:rPr>
      <w:rFonts w:ascii="Calibri" w:hAnsi="Calibri" w:cs="Times New Roman"/>
      <w:sz w:val="20"/>
      <w:szCs w:val="20"/>
    </w:rPr>
  </w:style>
  <w:style w:type="character" w:customStyle="1" w:styleId="a4">
    <w:name w:val="Знак Знак"/>
    <w:rsid w:val="00A838BD"/>
    <w:rPr>
      <w:rFonts w:ascii="Calibri" w:hAnsi="Calibri" w:cs="Times New Roman"/>
      <w:b/>
      <w:bCs/>
      <w:sz w:val="20"/>
      <w:szCs w:val="20"/>
    </w:rPr>
  </w:style>
  <w:style w:type="character" w:customStyle="1" w:styleId="6">
    <w:name w:val="Знак Знак6"/>
    <w:rsid w:val="00A838BD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12">
    <w:name w:val="Обычный (веб) Знак1 Знак"/>
    <w:rsid w:val="00A838BD"/>
    <w:rPr>
      <w:rFonts w:eastAsia="SimSun"/>
      <w:sz w:val="16"/>
    </w:rPr>
  </w:style>
  <w:style w:type="character" w:customStyle="1" w:styleId="ConsPlusNormal">
    <w:name w:val="ConsPlusNormal Знак"/>
    <w:uiPriority w:val="99"/>
    <w:rsid w:val="00A838BD"/>
    <w:rPr>
      <w:rFonts w:ascii="Arial" w:hAnsi="Arial" w:cs="Arial"/>
      <w:sz w:val="26"/>
    </w:rPr>
  </w:style>
  <w:style w:type="paragraph" w:customStyle="1" w:styleId="a5">
    <w:name w:val="Заголовок"/>
    <w:basedOn w:val="a"/>
    <w:next w:val="a6"/>
    <w:rsid w:val="00A838BD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rsid w:val="00A838BD"/>
    <w:pPr>
      <w:spacing w:after="120"/>
    </w:pPr>
    <w:rPr>
      <w:rFonts w:ascii="Calibri" w:eastAsia="Calibri" w:hAnsi="Calibri" w:cs="Calibri"/>
      <w:sz w:val="22"/>
    </w:rPr>
  </w:style>
  <w:style w:type="paragraph" w:styleId="a7">
    <w:name w:val="List"/>
    <w:basedOn w:val="a6"/>
    <w:rsid w:val="00A838BD"/>
    <w:rPr>
      <w:rFonts w:cs="Mangal"/>
    </w:rPr>
  </w:style>
  <w:style w:type="paragraph" w:styleId="a8">
    <w:name w:val="caption"/>
    <w:basedOn w:val="a"/>
    <w:qFormat/>
    <w:rsid w:val="00A838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A838BD"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rsid w:val="00A838BD"/>
    <w:pPr>
      <w:widowControl w:val="0"/>
      <w:suppressAutoHyphens/>
      <w:autoSpaceDE w:val="0"/>
    </w:pPr>
    <w:rPr>
      <w:rFonts w:ascii="Arial" w:eastAsia="Calibri" w:hAnsi="Arial" w:cs="Arial"/>
      <w:sz w:val="26"/>
      <w:szCs w:val="26"/>
      <w:lang w:eastAsia="zh-CN"/>
    </w:rPr>
  </w:style>
  <w:style w:type="paragraph" w:customStyle="1" w:styleId="ConsPlusNonformat">
    <w:name w:val="ConsPlusNonformat"/>
    <w:rsid w:val="00A838BD"/>
    <w:pPr>
      <w:widowControl w:val="0"/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ConsPlusTitle">
    <w:name w:val="ConsPlusTitle"/>
    <w:rsid w:val="00A838BD"/>
    <w:pPr>
      <w:widowControl w:val="0"/>
      <w:suppressAutoHyphens/>
      <w:autoSpaceDE w:val="0"/>
    </w:pPr>
    <w:rPr>
      <w:rFonts w:ascii="Arial" w:eastAsia="Calibri" w:hAnsi="Arial" w:cs="Arial"/>
      <w:b/>
      <w:bCs/>
      <w:lang w:eastAsia="zh-CN"/>
    </w:rPr>
  </w:style>
  <w:style w:type="paragraph" w:customStyle="1" w:styleId="ConsPlusCell">
    <w:name w:val="ConsPlusCell"/>
    <w:rsid w:val="00A838BD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styleId="a9">
    <w:name w:val="head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styleId="aa">
    <w:name w:val="footer"/>
    <w:basedOn w:val="a"/>
    <w:rsid w:val="00A838BD"/>
    <w:pPr>
      <w:tabs>
        <w:tab w:val="center" w:pos="4677"/>
        <w:tab w:val="right" w:pos="9355"/>
      </w:tabs>
      <w:spacing w:after="200"/>
    </w:pPr>
    <w:rPr>
      <w:rFonts w:ascii="Calibri" w:eastAsia="Calibri" w:hAnsi="Calibri" w:cs="Calibri"/>
      <w:sz w:val="22"/>
    </w:rPr>
  </w:style>
  <w:style w:type="paragraph" w:customStyle="1" w:styleId="14">
    <w:name w:val="Абзац списка1"/>
    <w:basedOn w:val="a"/>
    <w:rsid w:val="00A838BD"/>
    <w:pPr>
      <w:spacing w:after="200"/>
      <w:ind w:left="720"/>
    </w:pPr>
    <w:rPr>
      <w:rFonts w:ascii="Calibri" w:eastAsia="Calibri" w:hAnsi="Calibri" w:cs="Calibri"/>
      <w:sz w:val="22"/>
    </w:rPr>
  </w:style>
  <w:style w:type="paragraph" w:customStyle="1" w:styleId="ab">
    <w:name w:val="А.Заголовок"/>
    <w:basedOn w:val="a"/>
    <w:rsid w:val="00A838BD"/>
    <w:pPr>
      <w:spacing w:before="240" w:after="240" w:line="240" w:lineRule="auto"/>
      <w:ind w:right="4678"/>
      <w:jc w:val="both"/>
    </w:pPr>
    <w:rPr>
      <w:rFonts w:eastAsia="Calibri"/>
      <w:szCs w:val="28"/>
    </w:rPr>
  </w:style>
  <w:style w:type="paragraph" w:styleId="ac">
    <w:name w:val="Balloon Text"/>
    <w:basedOn w:val="a"/>
    <w:rsid w:val="00A838BD"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A838BD"/>
    <w:pPr>
      <w:spacing w:after="200" w:line="240" w:lineRule="auto"/>
    </w:pPr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15"/>
    <w:next w:val="15"/>
    <w:rsid w:val="00A838BD"/>
    <w:rPr>
      <w:b/>
      <w:bCs/>
    </w:rPr>
  </w:style>
  <w:style w:type="paragraph" w:customStyle="1" w:styleId="16">
    <w:name w:val="Рецензия1"/>
    <w:rsid w:val="00A838BD"/>
    <w:pPr>
      <w:suppressAutoHyphens/>
    </w:pPr>
    <w:rPr>
      <w:sz w:val="28"/>
      <w:szCs w:val="22"/>
      <w:lang w:eastAsia="zh-CN"/>
    </w:rPr>
  </w:style>
  <w:style w:type="paragraph" w:styleId="ae">
    <w:name w:val="Normal (Web)"/>
    <w:basedOn w:val="a"/>
    <w:rsid w:val="00A838BD"/>
    <w:pPr>
      <w:spacing w:before="280" w:after="280" w:line="360" w:lineRule="auto"/>
      <w:jc w:val="both"/>
    </w:pPr>
    <w:rPr>
      <w:rFonts w:eastAsia="SimSun"/>
      <w:sz w:val="16"/>
      <w:szCs w:val="16"/>
    </w:rPr>
  </w:style>
  <w:style w:type="paragraph" w:customStyle="1" w:styleId="17">
    <w:name w:val="Схема документа1"/>
    <w:basedOn w:val="a"/>
    <w:rsid w:val="00A838B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">
    <w:name w:val="Содержимое таблицы"/>
    <w:basedOn w:val="a"/>
    <w:rsid w:val="00A838BD"/>
    <w:pPr>
      <w:suppressLineNumbers/>
    </w:pPr>
  </w:style>
  <w:style w:type="paragraph" w:customStyle="1" w:styleId="af0">
    <w:name w:val="Заголовок таблицы"/>
    <w:basedOn w:val="af"/>
    <w:rsid w:val="00A838BD"/>
    <w:pPr>
      <w:jc w:val="center"/>
    </w:pPr>
    <w:rPr>
      <w:b/>
      <w:bCs/>
    </w:rPr>
  </w:style>
  <w:style w:type="paragraph" w:customStyle="1" w:styleId="af1">
    <w:name w:val="Содержимое врезки"/>
    <w:basedOn w:val="a"/>
    <w:rsid w:val="00A838BD"/>
  </w:style>
  <w:style w:type="table" w:styleId="af2">
    <w:name w:val="Table Grid"/>
    <w:basedOn w:val="a1"/>
    <w:rsid w:val="003A5F7A"/>
    <w:pPr>
      <w:suppressAutoHyphens/>
      <w:spacing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4EEEB9-4646-424D-A3C3-9C5AFE069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Krokoz™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Alexander</cp:lastModifiedBy>
  <cp:revision>3</cp:revision>
  <cp:lastPrinted>2016-05-27T00:42:00Z</cp:lastPrinted>
  <dcterms:created xsi:type="dcterms:W3CDTF">2017-06-09T04:14:00Z</dcterms:created>
  <dcterms:modified xsi:type="dcterms:W3CDTF">2017-07-17T23:33:00Z</dcterms:modified>
</cp:coreProperties>
</file>