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3368"/>
        <w:gridCol w:w="2622"/>
        <w:gridCol w:w="78"/>
      </w:tblGrid>
      <w:tr w:rsidR="00CC40B6">
        <w:tc>
          <w:tcPr>
            <w:tcW w:w="9570" w:type="dxa"/>
            <w:gridSpan w:val="3"/>
            <w:shd w:val="clear" w:color="auto" w:fill="auto"/>
          </w:tcPr>
          <w:p w:rsidR="00CC40B6" w:rsidRDefault="00131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CC40B6" w:rsidRDefault="00CC40B6">
            <w:pPr>
              <w:jc w:val="center"/>
              <w:rPr>
                <w:b/>
              </w:rPr>
            </w:pPr>
          </w:p>
          <w:p w:rsidR="00CC40B6" w:rsidRDefault="00CC40B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7C66ED" w:rsidRDefault="00611294" w:rsidP="007C66ED">
            <w:r>
              <w:rPr>
                <w:szCs w:val="28"/>
              </w:rPr>
              <w:t>03.02.2017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611294">
            <w:pPr>
              <w:jc w:val="center"/>
            </w:pPr>
            <w:r>
              <w:t xml:space="preserve">       </w:t>
            </w:r>
            <w:r w:rsidR="00CC40B6">
              <w:t>№</w:t>
            </w:r>
            <w:r w:rsidR="004E185E">
              <w:t xml:space="preserve"> </w:t>
            </w:r>
            <w:r w:rsidR="00611294">
              <w:t>58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</w:t>
            </w:r>
            <w:proofErr w:type="gramStart"/>
            <w:r w:rsidRPr="008E1903">
              <w:rPr>
                <w:sz w:val="24"/>
                <w:szCs w:val="24"/>
              </w:rPr>
              <w:t>.Т</w:t>
            </w:r>
            <w:proofErr w:type="gramEnd"/>
            <w:r w:rsidRPr="008E1903">
              <w:rPr>
                <w:sz w:val="24"/>
                <w:szCs w:val="24"/>
              </w:rPr>
              <w:t>амбовка</w:t>
            </w:r>
          </w:p>
        </w:tc>
      </w:tr>
    </w:tbl>
    <w:p w:rsidR="00CC40B6" w:rsidRPr="00131D15" w:rsidRDefault="00CC40B6">
      <w:pPr>
        <w:rPr>
          <w:szCs w:val="28"/>
        </w:rPr>
      </w:pPr>
    </w:p>
    <w:p w:rsidR="007C66ED" w:rsidRPr="007C66ED" w:rsidRDefault="00CC40B6" w:rsidP="00D05439">
      <w:pPr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</w:p>
    <w:p w:rsidR="007C66ED" w:rsidRPr="007C66ED" w:rsidRDefault="00E2254B" w:rsidP="00D05439">
      <w:pPr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Администрации района от </w:t>
      </w:r>
      <w:r w:rsidR="007C66ED" w:rsidRPr="007C66ED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.0</w:t>
      </w:r>
      <w:r w:rsidR="007C66ED" w:rsidRPr="007C66ED">
        <w:rPr>
          <w:color w:val="000000" w:themeColor="text1"/>
          <w:szCs w:val="28"/>
        </w:rPr>
        <w:t>8</w:t>
      </w:r>
      <w:r w:rsidR="00131D15" w:rsidRPr="007C66ED">
        <w:rPr>
          <w:color w:val="000000" w:themeColor="text1"/>
          <w:szCs w:val="28"/>
        </w:rPr>
        <w:t>.201</w:t>
      </w:r>
      <w:r w:rsidR="007C66ED" w:rsidRPr="007C66ED">
        <w:rPr>
          <w:color w:val="000000" w:themeColor="text1"/>
          <w:szCs w:val="28"/>
        </w:rPr>
        <w:t xml:space="preserve">6 </w:t>
      </w:r>
      <w:r w:rsidRPr="007C66ED">
        <w:rPr>
          <w:color w:val="000000" w:themeColor="text1"/>
          <w:szCs w:val="28"/>
        </w:rPr>
        <w:t xml:space="preserve">№ </w:t>
      </w:r>
      <w:r w:rsidR="00131D15" w:rsidRPr="007C66ED">
        <w:rPr>
          <w:color w:val="000000" w:themeColor="text1"/>
          <w:szCs w:val="28"/>
        </w:rPr>
        <w:t>3</w:t>
      </w:r>
      <w:r w:rsidR="000B62A3">
        <w:rPr>
          <w:color w:val="000000" w:themeColor="text1"/>
          <w:szCs w:val="28"/>
        </w:rPr>
        <w:t>90</w:t>
      </w:r>
    </w:p>
    <w:p w:rsidR="000B62A3" w:rsidRDefault="00E2254B" w:rsidP="00D05439">
      <w:pPr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«</w:t>
      </w:r>
      <w:r w:rsidR="007C66ED" w:rsidRPr="007C66ED">
        <w:rPr>
          <w:color w:val="000000" w:themeColor="text1"/>
        </w:rPr>
        <w:t>Об утверждении административного</w:t>
      </w:r>
      <w:r w:rsidR="007C66ED" w:rsidRPr="007C66ED">
        <w:rPr>
          <w:color w:val="000000" w:themeColor="text1"/>
        </w:rPr>
        <w:br/>
        <w:t>регламента Администрации</w:t>
      </w:r>
      <w:r w:rsidR="007C66ED" w:rsidRPr="007C66ED">
        <w:rPr>
          <w:color w:val="000000" w:themeColor="text1"/>
        </w:rPr>
        <w:br/>
        <w:t>Тамбовского района по предоставлению</w:t>
      </w:r>
      <w:r w:rsidR="007C66ED" w:rsidRPr="007C66ED">
        <w:rPr>
          <w:color w:val="000000" w:themeColor="text1"/>
        </w:rPr>
        <w:br/>
        <w:t>муниципальной услуги «</w:t>
      </w:r>
      <w:r w:rsidR="007C66ED" w:rsidRPr="007C66ED">
        <w:rPr>
          <w:color w:val="000000" w:themeColor="text1"/>
          <w:szCs w:val="28"/>
        </w:rPr>
        <w:t xml:space="preserve">Выдача разрешения </w:t>
      </w:r>
      <w:proofErr w:type="gramStart"/>
      <w:r w:rsidR="007C66ED" w:rsidRPr="007C66ED">
        <w:rPr>
          <w:color w:val="000000" w:themeColor="text1"/>
          <w:szCs w:val="28"/>
        </w:rPr>
        <w:t>на</w:t>
      </w:r>
      <w:proofErr w:type="gramEnd"/>
      <w:r w:rsidR="007C66ED" w:rsidRPr="007C66ED">
        <w:rPr>
          <w:color w:val="000000" w:themeColor="text1"/>
          <w:szCs w:val="28"/>
        </w:rPr>
        <w:t xml:space="preserve"> </w:t>
      </w:r>
    </w:p>
    <w:p w:rsidR="001C4FB5" w:rsidRDefault="007C66ED" w:rsidP="001C4FB5">
      <w:pPr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строительство, реконструкцию</w:t>
      </w:r>
      <w:r w:rsidR="000B62A3" w:rsidRPr="000B62A3">
        <w:rPr>
          <w:color w:val="000000" w:themeColor="text1"/>
          <w:szCs w:val="28"/>
        </w:rPr>
        <w:t xml:space="preserve"> </w:t>
      </w:r>
      <w:r w:rsidR="000B62A3" w:rsidRPr="007C66ED">
        <w:rPr>
          <w:color w:val="000000" w:themeColor="text1"/>
          <w:szCs w:val="28"/>
        </w:rPr>
        <w:t xml:space="preserve">объекта </w:t>
      </w:r>
      <w:r w:rsidR="001C4FB5">
        <w:rPr>
          <w:color w:val="000000" w:themeColor="text1"/>
          <w:szCs w:val="28"/>
        </w:rPr>
        <w:t>индивидуального</w:t>
      </w:r>
    </w:p>
    <w:p w:rsidR="001C4FB5" w:rsidRDefault="001C4FB5" w:rsidP="001C4FB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жилищного строительства на территории муниципального</w:t>
      </w:r>
    </w:p>
    <w:p w:rsidR="00CC40B6" w:rsidRPr="007C66ED" w:rsidRDefault="001C4FB5" w:rsidP="001C4FB5">
      <w:pPr>
        <w:rPr>
          <w:color w:val="000000" w:themeColor="text1"/>
        </w:rPr>
      </w:pPr>
      <w:r>
        <w:rPr>
          <w:color w:val="000000" w:themeColor="text1"/>
          <w:szCs w:val="28"/>
        </w:rPr>
        <w:t>образования</w:t>
      </w:r>
      <w:r w:rsidR="007C66ED" w:rsidRPr="007C66ED">
        <w:rPr>
          <w:color w:val="000000" w:themeColor="text1"/>
        </w:rPr>
        <w:t>»</w:t>
      </w:r>
    </w:p>
    <w:p w:rsidR="00CC40B6" w:rsidRDefault="00CC40B6"/>
    <w:p w:rsidR="00015F5E" w:rsidRPr="00015F5E" w:rsidRDefault="00015F5E" w:rsidP="00015F5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5F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44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4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ю:</w:t>
      </w:r>
    </w:p>
    <w:p w:rsidR="00B978A1" w:rsidRDefault="00CC40B6" w:rsidP="00B978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05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.0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0B62A3">
        <w:rPr>
          <w:rFonts w:ascii="Times New Roman" w:hAnsi="Times New Roman" w:cs="Times New Roman"/>
          <w:b w:val="0"/>
          <w:sz w:val="28"/>
          <w:szCs w:val="28"/>
        </w:rPr>
        <w:t>90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31D15" w:rsidRPr="00131D15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 xml:space="preserve">разрешение на строительство, реконструкцию объекта </w:t>
      </w:r>
      <w:r w:rsidR="001C4FB5" w:rsidRPr="001C4FB5">
        <w:rPr>
          <w:rFonts w:ascii="Times New Roman" w:hAnsi="Times New Roman" w:cs="Times New Roman"/>
          <w:b w:val="0"/>
          <w:sz w:val="28"/>
          <w:szCs w:val="28"/>
        </w:rPr>
        <w:t>индивидуального жилищного строительства на территории</w:t>
      </w:r>
      <w:r w:rsidR="001C4FB5" w:rsidRPr="001C4FB5">
        <w:rPr>
          <w:rFonts w:ascii="Times New Roman" w:hAnsi="Times New Roman" w:cs="Times New Roman"/>
          <w:sz w:val="28"/>
          <w:szCs w:val="28"/>
        </w:rPr>
        <w:t xml:space="preserve"> </w:t>
      </w:r>
      <w:r w:rsidR="001C4FB5" w:rsidRPr="001C4FB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– Регламент)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17B42" w:rsidRDefault="00117B42" w:rsidP="00B978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Регламента:</w:t>
      </w:r>
    </w:p>
    <w:p w:rsidR="00D441DF" w:rsidRDefault="00D441DF" w:rsidP="00C01BD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7B42">
        <w:rPr>
          <w:rFonts w:ascii="Times New Roman" w:hAnsi="Times New Roman"/>
          <w:b w:val="0"/>
          <w:sz w:val="28"/>
          <w:szCs w:val="28"/>
        </w:rPr>
        <w:t xml:space="preserve">а) абзац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 «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 рабочих дней, исчисляемых со дня регистрации в ОМСУ заявления с документами, обязанность по представлению которых возложена на заявителя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D441DF" w:rsidRDefault="00D441DF" w:rsidP="00C01B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б) 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 «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Максимальный срок принятия решения о выдаче разрешения на строительство составляет </w:t>
      </w:r>
      <w:r w:rsidR="00ED600E">
        <w:rPr>
          <w:rFonts w:ascii="Times New Roman" w:hAnsi="Times New Roman"/>
          <w:b w:val="0"/>
          <w:sz w:val="28"/>
          <w:szCs w:val="28"/>
        </w:rPr>
        <w:t>7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 </w:t>
      </w:r>
      <w:r w:rsidRPr="00D441DF">
        <w:rPr>
          <w:rFonts w:ascii="Times New Roman" w:hAnsi="Times New Roman"/>
          <w:b w:val="0"/>
          <w:sz w:val="28"/>
          <w:szCs w:val="28"/>
        </w:rPr>
        <w:lastRenderedPageBreak/>
        <w:t>рабочих дней с момента получения ОМСУ полного комплекта документов из МФЦ (за исключением документов, находящихся в распоряжении ОМСУ – данные документы получаются ОМСУ самостоятельно в порядке внутриведомственного взаимодействия)</w:t>
      </w:r>
      <w:r w:rsidR="008C1E13">
        <w:rPr>
          <w:rFonts w:ascii="Times New Roman" w:hAnsi="Times New Roman"/>
          <w:b w:val="0"/>
          <w:sz w:val="28"/>
          <w:szCs w:val="28"/>
        </w:rPr>
        <w:t>»;</w:t>
      </w:r>
    </w:p>
    <w:p w:rsidR="00117B42" w:rsidRDefault="00117B42" w:rsidP="00117B42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B42">
        <w:rPr>
          <w:rFonts w:ascii="Times New Roman" w:hAnsi="Times New Roman" w:cs="Times New Roman"/>
          <w:b w:val="0"/>
          <w:sz w:val="28"/>
          <w:szCs w:val="28"/>
        </w:rPr>
        <w:t>2) в пункте 3.</w:t>
      </w:r>
      <w:r w:rsidR="008C1E13">
        <w:rPr>
          <w:rFonts w:ascii="Times New Roman" w:hAnsi="Times New Roman" w:cs="Times New Roman"/>
          <w:b w:val="0"/>
          <w:sz w:val="28"/>
          <w:szCs w:val="28"/>
        </w:rPr>
        <w:t>4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Регламента:</w:t>
      </w:r>
    </w:p>
    <w:p w:rsidR="008C1E13" w:rsidRPr="00602C5F" w:rsidRDefault="00B269B9" w:rsidP="008C1E1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1E13">
        <w:t xml:space="preserve"> </w:t>
      </w:r>
      <w:r w:rsidR="008C1E13" w:rsidRPr="008C1E13">
        <w:rPr>
          <w:rFonts w:ascii="Times New Roman" w:hAnsi="Times New Roman" w:cs="Times New Roman"/>
          <w:sz w:val="28"/>
          <w:szCs w:val="28"/>
        </w:rPr>
        <w:t>абзац</w:t>
      </w:r>
      <w:r w:rsidR="00117B42" w:rsidRPr="008C1E13">
        <w:rPr>
          <w:rFonts w:ascii="Times New Roman" w:hAnsi="Times New Roman" w:cs="Times New Roman"/>
          <w:sz w:val="28"/>
          <w:szCs w:val="28"/>
        </w:rPr>
        <w:t xml:space="preserve"> </w:t>
      </w:r>
      <w:r w:rsidR="008C1E13" w:rsidRPr="008C1E13">
        <w:rPr>
          <w:rFonts w:ascii="Times New Roman" w:hAnsi="Times New Roman" w:cs="Times New Roman"/>
          <w:sz w:val="28"/>
          <w:szCs w:val="28"/>
        </w:rPr>
        <w:t>9</w:t>
      </w:r>
      <w:r w:rsidR="008C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8C1E13" w:rsidRPr="008C1E13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 w:rsidR="008C1E13">
        <w:rPr>
          <w:rFonts w:ascii="Times New Roman" w:hAnsi="Times New Roman"/>
          <w:sz w:val="28"/>
          <w:szCs w:val="28"/>
        </w:rPr>
        <w:t xml:space="preserve"> 7</w:t>
      </w:r>
      <w:r w:rsidR="008C1E13" w:rsidRPr="008C1E13">
        <w:rPr>
          <w:rFonts w:ascii="Times New Roman" w:hAnsi="Times New Roman"/>
          <w:sz w:val="28"/>
          <w:szCs w:val="28"/>
        </w:rPr>
        <w:t xml:space="preserve"> рабочих дней со дня получения в ОМСУ от заявителя документов, обязанность по представлению которых возложена на заявителя, </w:t>
      </w:r>
      <w:r w:rsidR="008C1E13">
        <w:rPr>
          <w:rFonts w:ascii="Times New Roman" w:hAnsi="Times New Roman"/>
          <w:sz w:val="28"/>
          <w:szCs w:val="28"/>
        </w:rPr>
        <w:t>7</w:t>
      </w:r>
      <w:r w:rsidR="008C1E13" w:rsidRPr="008C1E13">
        <w:rPr>
          <w:rFonts w:ascii="Times New Roman" w:hAnsi="Times New Roman"/>
          <w:sz w:val="28"/>
          <w:szCs w:val="28"/>
        </w:rPr>
        <w:t xml:space="preserve"> рабочих дней со дня получения из МФЦ полного комплекта документов, необходимых для принятия решения (при подаче документов через МФЦ</w:t>
      </w:r>
      <w:r w:rsidR="008C1E13" w:rsidRPr="00602C5F">
        <w:rPr>
          <w:rFonts w:ascii="Times New Roman" w:hAnsi="Times New Roman"/>
        </w:rPr>
        <w:t>)</w:t>
      </w:r>
      <w:r w:rsidR="008C1E13">
        <w:rPr>
          <w:rFonts w:ascii="Times New Roman" w:hAnsi="Times New Roman"/>
        </w:rPr>
        <w:t>»;</w:t>
      </w:r>
    </w:p>
    <w:p w:rsidR="003161B1" w:rsidRDefault="003161B1" w:rsidP="003161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Евсееву С.С</w:t>
      </w:r>
      <w:r w:rsidR="00B978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40B6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3"/>
        <w:gridCol w:w="4788"/>
      </w:tblGrid>
      <w:tr w:rsidR="003161B1" w:rsidRPr="008978AC" w:rsidTr="00545E02">
        <w:tc>
          <w:tcPr>
            <w:tcW w:w="4783" w:type="dxa"/>
          </w:tcPr>
          <w:tbl>
            <w:tblPr>
              <w:tblW w:w="0" w:type="auto"/>
              <w:tblLook w:val="01E0"/>
            </w:tblPr>
            <w:tblGrid>
              <w:gridCol w:w="2537"/>
              <w:gridCol w:w="2030"/>
            </w:tblGrid>
            <w:tr w:rsidR="003161B1" w:rsidRPr="003E4033" w:rsidTr="0017105C">
              <w:tc>
                <w:tcPr>
                  <w:tcW w:w="4927" w:type="dxa"/>
                </w:tcPr>
                <w:p w:rsidR="003161B1" w:rsidRPr="003E4033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0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Глава района</w:t>
                  </w:r>
                </w:p>
              </w:tc>
              <w:tc>
                <w:tcPr>
                  <w:tcW w:w="4928" w:type="dxa"/>
                </w:tcPr>
                <w:p w:rsidR="003161B1" w:rsidRPr="003E4033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Default="003161B1"/>
        </w:tc>
        <w:tc>
          <w:tcPr>
            <w:tcW w:w="4788" w:type="dxa"/>
          </w:tcPr>
          <w:tbl>
            <w:tblPr>
              <w:tblW w:w="0" w:type="auto"/>
              <w:tblLook w:val="01E0"/>
            </w:tblPr>
            <w:tblGrid>
              <w:gridCol w:w="1991"/>
              <w:gridCol w:w="2581"/>
            </w:tblGrid>
            <w:tr w:rsidR="003161B1" w:rsidRPr="003E4033" w:rsidTr="0017105C">
              <w:tc>
                <w:tcPr>
                  <w:tcW w:w="4927" w:type="dxa"/>
                </w:tcPr>
                <w:p w:rsidR="003161B1" w:rsidRPr="003E4033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3E4033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0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Н.Н. Змушко</w:t>
                  </w:r>
                </w:p>
              </w:tc>
            </w:tr>
          </w:tbl>
          <w:p w:rsidR="003161B1" w:rsidRDefault="003161B1"/>
        </w:tc>
      </w:tr>
    </w:tbl>
    <w:p w:rsidR="00542EDE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  <w:sectPr w:rsidR="00542EDE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510A85" w:rsidRDefault="00542EDE" w:rsidP="00611294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sectPr w:rsidR="00542EDE" w:rsidRPr="00510A85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99148F"/>
    <w:rsid w:val="00015F5E"/>
    <w:rsid w:val="000412A6"/>
    <w:rsid w:val="000439EA"/>
    <w:rsid w:val="00083939"/>
    <w:rsid w:val="00084928"/>
    <w:rsid w:val="00095B72"/>
    <w:rsid w:val="00095D71"/>
    <w:rsid w:val="000A457E"/>
    <w:rsid w:val="000B62A3"/>
    <w:rsid w:val="00117B42"/>
    <w:rsid w:val="00131D15"/>
    <w:rsid w:val="0019185E"/>
    <w:rsid w:val="00192F31"/>
    <w:rsid w:val="00193547"/>
    <w:rsid w:val="001A1997"/>
    <w:rsid w:val="001C4FB5"/>
    <w:rsid w:val="001F4E18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7385"/>
    <w:rsid w:val="003161B1"/>
    <w:rsid w:val="003215CF"/>
    <w:rsid w:val="003341C3"/>
    <w:rsid w:val="00340A8D"/>
    <w:rsid w:val="00356E81"/>
    <w:rsid w:val="003745F6"/>
    <w:rsid w:val="003A5F7A"/>
    <w:rsid w:val="0041248E"/>
    <w:rsid w:val="0048394D"/>
    <w:rsid w:val="004A7743"/>
    <w:rsid w:val="004C2675"/>
    <w:rsid w:val="004C5609"/>
    <w:rsid w:val="004E185E"/>
    <w:rsid w:val="00510A85"/>
    <w:rsid w:val="00511997"/>
    <w:rsid w:val="00514A2B"/>
    <w:rsid w:val="00516BAF"/>
    <w:rsid w:val="00542EDE"/>
    <w:rsid w:val="00545E02"/>
    <w:rsid w:val="005677EC"/>
    <w:rsid w:val="005C42DB"/>
    <w:rsid w:val="005F7D16"/>
    <w:rsid w:val="00611294"/>
    <w:rsid w:val="0069246C"/>
    <w:rsid w:val="00694112"/>
    <w:rsid w:val="006C63AB"/>
    <w:rsid w:val="00702021"/>
    <w:rsid w:val="00717632"/>
    <w:rsid w:val="00726541"/>
    <w:rsid w:val="00750A5B"/>
    <w:rsid w:val="007C0A25"/>
    <w:rsid w:val="007C66ED"/>
    <w:rsid w:val="007E3739"/>
    <w:rsid w:val="00820CE2"/>
    <w:rsid w:val="008978AC"/>
    <w:rsid w:val="008A5C38"/>
    <w:rsid w:val="008A7037"/>
    <w:rsid w:val="008A75B5"/>
    <w:rsid w:val="008B6CD7"/>
    <w:rsid w:val="008C1E13"/>
    <w:rsid w:val="008C42A8"/>
    <w:rsid w:val="008E1903"/>
    <w:rsid w:val="00960C1A"/>
    <w:rsid w:val="0099148F"/>
    <w:rsid w:val="00993C0C"/>
    <w:rsid w:val="009D7788"/>
    <w:rsid w:val="00A23990"/>
    <w:rsid w:val="00A317FB"/>
    <w:rsid w:val="00A501C8"/>
    <w:rsid w:val="00A661FD"/>
    <w:rsid w:val="00A71E53"/>
    <w:rsid w:val="00A838BD"/>
    <w:rsid w:val="00AA4B02"/>
    <w:rsid w:val="00B07E61"/>
    <w:rsid w:val="00B14AF1"/>
    <w:rsid w:val="00B269B9"/>
    <w:rsid w:val="00B35122"/>
    <w:rsid w:val="00B709DF"/>
    <w:rsid w:val="00B83DCD"/>
    <w:rsid w:val="00B83F9D"/>
    <w:rsid w:val="00B978A1"/>
    <w:rsid w:val="00BB3396"/>
    <w:rsid w:val="00BD3D43"/>
    <w:rsid w:val="00C01BD4"/>
    <w:rsid w:val="00C23F66"/>
    <w:rsid w:val="00C53E37"/>
    <w:rsid w:val="00C76754"/>
    <w:rsid w:val="00CC40B6"/>
    <w:rsid w:val="00CF362C"/>
    <w:rsid w:val="00D05439"/>
    <w:rsid w:val="00D105DD"/>
    <w:rsid w:val="00D242E9"/>
    <w:rsid w:val="00D40DC3"/>
    <w:rsid w:val="00D441DF"/>
    <w:rsid w:val="00D51F47"/>
    <w:rsid w:val="00DE64D4"/>
    <w:rsid w:val="00E04AE3"/>
    <w:rsid w:val="00E21485"/>
    <w:rsid w:val="00E2254B"/>
    <w:rsid w:val="00E42621"/>
    <w:rsid w:val="00E42EA0"/>
    <w:rsid w:val="00E54480"/>
    <w:rsid w:val="00E9630A"/>
    <w:rsid w:val="00ED247C"/>
    <w:rsid w:val="00ED600E"/>
    <w:rsid w:val="00EE2A1B"/>
    <w:rsid w:val="00EF38AA"/>
    <w:rsid w:val="00F46663"/>
    <w:rsid w:val="00F64560"/>
    <w:rsid w:val="00FB5520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74F4-E648-41D8-B1E3-0154D9F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6</cp:revision>
  <cp:lastPrinted>2017-01-31T23:28:00Z</cp:lastPrinted>
  <dcterms:created xsi:type="dcterms:W3CDTF">2017-01-31T06:51:00Z</dcterms:created>
  <dcterms:modified xsi:type="dcterms:W3CDTF">2017-02-09T22:40:00Z</dcterms:modified>
</cp:coreProperties>
</file>