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sldx" ContentType="application/vnd.openxmlformats-officedocument.presentationml.slide"/>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372"/>
        <w:tblW w:w="0" w:type="auto"/>
        <w:tblLayout w:type="fixed"/>
        <w:tblCellMar>
          <w:left w:w="40" w:type="dxa"/>
          <w:right w:w="40" w:type="dxa"/>
        </w:tblCellMar>
        <w:tblLook w:val="0000"/>
      </w:tblPr>
      <w:tblGrid>
        <w:gridCol w:w="567"/>
        <w:gridCol w:w="2410"/>
        <w:gridCol w:w="2603"/>
        <w:gridCol w:w="1224"/>
        <w:gridCol w:w="1985"/>
        <w:gridCol w:w="567"/>
      </w:tblGrid>
      <w:tr w:rsidR="00B92E44" w:rsidRPr="00B92E44" w:rsidTr="00EB39C8">
        <w:trPr>
          <w:trHeight w:val="999"/>
        </w:trPr>
        <w:tc>
          <w:tcPr>
            <w:tcW w:w="9356" w:type="dxa"/>
            <w:gridSpan w:val="6"/>
          </w:tcPr>
          <w:p w:rsidR="00B92E44" w:rsidRPr="00B92E44" w:rsidRDefault="00C91846" w:rsidP="00B92E44">
            <w:pPr>
              <w:spacing w:after="0" w:line="240" w:lineRule="auto"/>
              <w:jc w:val="center"/>
              <w:rPr>
                <w:rFonts w:ascii="Times New Roman" w:hAnsi="Times New Roman" w:cs="Times New Roman"/>
              </w:rPr>
            </w:pPr>
            <w:r w:rsidRPr="00C91846">
              <w:rPr>
                <w:rFonts w:ascii="Times New Roman" w:hAnsi="Times New Roman" w:cs="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47.7pt">
                  <v:imagedata r:id="rId5" o:title="Герб"/>
                </v:shape>
              </w:pict>
            </w:r>
          </w:p>
          <w:p w:rsidR="00B92E44" w:rsidRPr="00B92E44" w:rsidRDefault="00B92E44" w:rsidP="00B92E44">
            <w:pPr>
              <w:pStyle w:val="4"/>
              <w:spacing w:before="0" w:line="240" w:lineRule="auto"/>
            </w:pPr>
          </w:p>
          <w:p w:rsidR="00B92E44" w:rsidRPr="00B92E44" w:rsidRDefault="00B92E44" w:rsidP="00B92E44">
            <w:pPr>
              <w:widowControl w:val="0"/>
              <w:spacing w:after="0" w:line="240" w:lineRule="auto"/>
              <w:jc w:val="center"/>
              <w:rPr>
                <w:rFonts w:ascii="Times New Roman" w:hAnsi="Times New Roman" w:cs="Times New Roman"/>
                <w:snapToGrid w:val="0"/>
                <w:sz w:val="28"/>
              </w:rPr>
            </w:pPr>
            <w:r w:rsidRPr="00B92E44">
              <w:rPr>
                <w:rFonts w:ascii="Times New Roman" w:hAnsi="Times New Roman" w:cs="Times New Roman"/>
                <w:snapToGrid w:val="0"/>
                <w:sz w:val="28"/>
              </w:rPr>
              <w:t>АДМИНИСТРАЦИЯ ТАМБОВСКОГО РАЙОНА</w:t>
            </w:r>
          </w:p>
          <w:p w:rsidR="00B92E44" w:rsidRPr="00B92E44" w:rsidRDefault="00B92E44" w:rsidP="00B92E44">
            <w:pPr>
              <w:widowControl w:val="0"/>
              <w:spacing w:after="0" w:line="240" w:lineRule="auto"/>
              <w:jc w:val="center"/>
              <w:rPr>
                <w:rFonts w:ascii="Times New Roman" w:hAnsi="Times New Roman" w:cs="Times New Roman"/>
                <w:snapToGrid w:val="0"/>
                <w:sz w:val="28"/>
              </w:rPr>
            </w:pPr>
            <w:r w:rsidRPr="00B92E44">
              <w:rPr>
                <w:rFonts w:ascii="Times New Roman" w:hAnsi="Times New Roman" w:cs="Times New Roman"/>
                <w:snapToGrid w:val="0"/>
                <w:sz w:val="28"/>
              </w:rPr>
              <w:t>АМУРСКОЙ ОБЛАСТИ</w:t>
            </w:r>
          </w:p>
        </w:tc>
      </w:tr>
      <w:tr w:rsidR="00B92E44" w:rsidRPr="00B92E44" w:rsidTr="00EB39C8">
        <w:trPr>
          <w:trHeight w:val="1259"/>
        </w:trPr>
        <w:tc>
          <w:tcPr>
            <w:tcW w:w="9356" w:type="dxa"/>
            <w:gridSpan w:val="6"/>
          </w:tcPr>
          <w:p w:rsidR="00B92E44" w:rsidRPr="00B92E44" w:rsidRDefault="00B92E44" w:rsidP="00B92E44">
            <w:pPr>
              <w:pStyle w:val="a3"/>
            </w:pPr>
          </w:p>
          <w:p w:rsidR="00B92E44" w:rsidRPr="00B92E44" w:rsidRDefault="00B92E44" w:rsidP="00B92E44">
            <w:pPr>
              <w:pStyle w:val="a3"/>
            </w:pPr>
          </w:p>
          <w:p w:rsidR="00B92E44" w:rsidRPr="00B92E44" w:rsidRDefault="00B92E44" w:rsidP="00B92E44">
            <w:pPr>
              <w:pStyle w:val="1"/>
              <w:spacing w:line="240" w:lineRule="auto"/>
              <w:rPr>
                <w:spacing w:val="40"/>
                <w:sz w:val="32"/>
                <w:szCs w:val="32"/>
              </w:rPr>
            </w:pPr>
            <w:r w:rsidRPr="00B92E44">
              <w:rPr>
                <w:spacing w:val="40"/>
                <w:sz w:val="32"/>
                <w:szCs w:val="32"/>
              </w:rPr>
              <w:t>ПОСТАНОВЛЕНИЕ</w:t>
            </w:r>
          </w:p>
          <w:p w:rsidR="00B92E44" w:rsidRPr="00B92E44" w:rsidRDefault="00B92E44" w:rsidP="0072747F">
            <w:pPr>
              <w:widowControl w:val="0"/>
              <w:spacing w:after="0" w:line="240" w:lineRule="auto"/>
              <w:jc w:val="center"/>
              <w:rPr>
                <w:sz w:val="28"/>
              </w:rPr>
            </w:pPr>
          </w:p>
        </w:tc>
      </w:tr>
      <w:tr w:rsidR="00B92E44" w:rsidRPr="00B92E44" w:rsidTr="00EB39C8">
        <w:trPr>
          <w:trHeight w:val="314"/>
        </w:trPr>
        <w:tc>
          <w:tcPr>
            <w:tcW w:w="567" w:type="dxa"/>
            <w:vAlign w:val="bottom"/>
          </w:tcPr>
          <w:p w:rsidR="00B92E44" w:rsidRPr="00B92E44" w:rsidRDefault="00B92E44" w:rsidP="00B92E44">
            <w:pPr>
              <w:pStyle w:val="a3"/>
              <w:tabs>
                <w:tab w:val="left" w:pos="102"/>
                <w:tab w:val="left" w:pos="487"/>
              </w:tabs>
              <w:ind w:left="527" w:right="196"/>
            </w:pPr>
          </w:p>
        </w:tc>
        <w:tc>
          <w:tcPr>
            <w:tcW w:w="2410" w:type="dxa"/>
            <w:tcBorders>
              <w:top w:val="nil"/>
              <w:left w:val="nil"/>
              <w:bottom w:val="single" w:sz="4" w:space="0" w:color="auto"/>
              <w:right w:val="nil"/>
            </w:tcBorders>
            <w:vAlign w:val="bottom"/>
          </w:tcPr>
          <w:p w:rsidR="00B92E44" w:rsidRPr="00B92E44" w:rsidRDefault="00B92E44" w:rsidP="00B92E44">
            <w:pPr>
              <w:pStyle w:val="a3"/>
              <w:ind w:right="196"/>
              <w:rPr>
                <w:b w:val="0"/>
              </w:rPr>
            </w:pPr>
            <w:r w:rsidRPr="00B92E44">
              <w:rPr>
                <w:b w:val="0"/>
              </w:rPr>
              <w:t>17.04.2015</w:t>
            </w:r>
          </w:p>
        </w:tc>
        <w:tc>
          <w:tcPr>
            <w:tcW w:w="3827" w:type="dxa"/>
            <w:gridSpan w:val="2"/>
            <w:vAlign w:val="bottom"/>
          </w:tcPr>
          <w:p w:rsidR="00B92E44" w:rsidRPr="00B92E44" w:rsidRDefault="00B92E44" w:rsidP="00B92E44">
            <w:pPr>
              <w:pStyle w:val="a3"/>
              <w:ind w:right="102"/>
              <w:jc w:val="right"/>
              <w:rPr>
                <w:b w:val="0"/>
              </w:rPr>
            </w:pPr>
            <w:r w:rsidRPr="00B92E44">
              <w:rPr>
                <w:b w:val="0"/>
              </w:rPr>
              <w:t>№</w:t>
            </w:r>
          </w:p>
        </w:tc>
        <w:tc>
          <w:tcPr>
            <w:tcW w:w="1985" w:type="dxa"/>
            <w:tcBorders>
              <w:top w:val="nil"/>
              <w:left w:val="nil"/>
              <w:bottom w:val="single" w:sz="4" w:space="0" w:color="auto"/>
              <w:right w:val="nil"/>
            </w:tcBorders>
            <w:vAlign w:val="bottom"/>
          </w:tcPr>
          <w:p w:rsidR="00B92E44" w:rsidRPr="00B92E44" w:rsidRDefault="00B92E44" w:rsidP="00B92E44">
            <w:pPr>
              <w:pStyle w:val="a3"/>
              <w:rPr>
                <w:b w:val="0"/>
              </w:rPr>
            </w:pPr>
            <w:r w:rsidRPr="00B92E44">
              <w:rPr>
                <w:b w:val="0"/>
              </w:rPr>
              <w:t>388</w:t>
            </w:r>
          </w:p>
        </w:tc>
        <w:tc>
          <w:tcPr>
            <w:tcW w:w="567" w:type="dxa"/>
            <w:vAlign w:val="bottom"/>
          </w:tcPr>
          <w:p w:rsidR="00B92E44" w:rsidRPr="00B92E44" w:rsidRDefault="00B92E44" w:rsidP="00B92E44">
            <w:pPr>
              <w:pStyle w:val="a3"/>
              <w:rPr>
                <w:b w:val="0"/>
              </w:rPr>
            </w:pPr>
          </w:p>
        </w:tc>
      </w:tr>
      <w:tr w:rsidR="00B92E44" w:rsidRPr="00B92E44" w:rsidTr="0072747F">
        <w:trPr>
          <w:trHeight w:val="781"/>
        </w:trPr>
        <w:tc>
          <w:tcPr>
            <w:tcW w:w="9356" w:type="dxa"/>
            <w:gridSpan w:val="6"/>
            <w:vAlign w:val="center"/>
          </w:tcPr>
          <w:p w:rsidR="00B92E44" w:rsidRPr="00B92E44" w:rsidRDefault="00B92E44" w:rsidP="00B92E44">
            <w:pPr>
              <w:pStyle w:val="a3"/>
              <w:rPr>
                <w:b w:val="0"/>
                <w:sz w:val="24"/>
                <w:szCs w:val="24"/>
              </w:rPr>
            </w:pPr>
            <w:proofErr w:type="gramStart"/>
            <w:r w:rsidRPr="00B92E44">
              <w:rPr>
                <w:b w:val="0"/>
                <w:sz w:val="24"/>
                <w:szCs w:val="24"/>
              </w:rPr>
              <w:t>с</w:t>
            </w:r>
            <w:proofErr w:type="gramEnd"/>
            <w:r w:rsidRPr="00B92E44">
              <w:rPr>
                <w:b w:val="0"/>
                <w:sz w:val="24"/>
                <w:szCs w:val="24"/>
              </w:rPr>
              <w:t>. Тамбовка</w:t>
            </w:r>
          </w:p>
        </w:tc>
      </w:tr>
      <w:tr w:rsidR="00B92E44" w:rsidRPr="00B92E44" w:rsidTr="00EB39C8">
        <w:trPr>
          <w:gridAfter w:val="3"/>
          <w:wAfter w:w="3776" w:type="dxa"/>
          <w:trHeight w:val="798"/>
        </w:trPr>
        <w:tc>
          <w:tcPr>
            <w:tcW w:w="5580" w:type="dxa"/>
            <w:gridSpan w:val="3"/>
          </w:tcPr>
          <w:p w:rsidR="00B92E44" w:rsidRPr="00B92E44" w:rsidRDefault="00B92E44" w:rsidP="0072747F">
            <w:pPr>
              <w:spacing w:after="0" w:line="240" w:lineRule="auto"/>
              <w:jc w:val="both"/>
              <w:rPr>
                <w:b/>
              </w:rPr>
            </w:pPr>
            <w:r w:rsidRPr="00B92E44">
              <w:rPr>
                <w:rFonts w:ascii="Times New Roman" w:hAnsi="Times New Roman" w:cs="Times New Roman"/>
                <w:sz w:val="28"/>
                <w:szCs w:val="28"/>
              </w:rPr>
              <w:t>Об утверждении административного</w:t>
            </w:r>
            <w:r w:rsidR="0072747F">
              <w:rPr>
                <w:rFonts w:ascii="Times New Roman" w:hAnsi="Times New Roman" w:cs="Times New Roman"/>
                <w:sz w:val="28"/>
                <w:szCs w:val="28"/>
              </w:rPr>
              <w:t xml:space="preserve"> </w:t>
            </w:r>
            <w:r w:rsidRPr="00B92E44">
              <w:rPr>
                <w:rFonts w:ascii="Times New Roman" w:hAnsi="Times New Roman" w:cs="Times New Roman"/>
                <w:sz w:val="28"/>
                <w:szCs w:val="28"/>
              </w:rPr>
              <w:t>регламента Администрации Тамбовского</w:t>
            </w:r>
            <w:r w:rsidR="0072747F">
              <w:rPr>
                <w:rFonts w:ascii="Times New Roman" w:hAnsi="Times New Roman" w:cs="Times New Roman"/>
                <w:sz w:val="28"/>
                <w:szCs w:val="28"/>
              </w:rPr>
              <w:t xml:space="preserve"> </w:t>
            </w:r>
            <w:r w:rsidRPr="00B92E44">
              <w:rPr>
                <w:rFonts w:ascii="Times New Roman" w:hAnsi="Times New Roman" w:cs="Times New Roman"/>
                <w:sz w:val="28"/>
                <w:szCs w:val="28"/>
              </w:rPr>
              <w:t>района предоставления муниципальной</w:t>
            </w:r>
            <w:r w:rsidR="0072747F">
              <w:rPr>
                <w:rFonts w:ascii="Times New Roman" w:hAnsi="Times New Roman" w:cs="Times New Roman"/>
                <w:sz w:val="28"/>
                <w:szCs w:val="28"/>
              </w:rPr>
              <w:t xml:space="preserve"> </w:t>
            </w:r>
            <w:r w:rsidRPr="00B92E44">
              <w:rPr>
                <w:rFonts w:ascii="Times New Roman" w:hAnsi="Times New Roman" w:cs="Times New Roman"/>
                <w:sz w:val="28"/>
                <w:szCs w:val="28"/>
              </w:rPr>
              <w:t>услуги «Выдача разрешения на отклонение от предельных параметров разрешенного строительства, реконструкции объектов капитального строительства»</w:t>
            </w:r>
          </w:p>
        </w:tc>
      </w:tr>
    </w:tbl>
    <w:p w:rsidR="0072747F" w:rsidRPr="0072747F" w:rsidRDefault="0072747F" w:rsidP="0072747F">
      <w:pPr>
        <w:spacing w:after="0" w:line="240" w:lineRule="auto"/>
        <w:jc w:val="center"/>
        <w:rPr>
          <w:rFonts w:ascii="Times New Roman" w:hAnsi="Times New Roman" w:cs="Times New Roman"/>
          <w:sz w:val="16"/>
          <w:szCs w:val="16"/>
        </w:rPr>
      </w:pPr>
    </w:p>
    <w:p w:rsidR="0072747F" w:rsidRPr="0072747F" w:rsidRDefault="0072747F" w:rsidP="0072747F">
      <w:pPr>
        <w:spacing w:after="0" w:line="240" w:lineRule="auto"/>
        <w:jc w:val="center"/>
        <w:rPr>
          <w:rFonts w:ascii="Times New Roman" w:hAnsi="Times New Roman" w:cs="Times New Roman"/>
          <w:sz w:val="28"/>
          <w:szCs w:val="28"/>
        </w:rPr>
      </w:pPr>
      <w:r w:rsidRPr="0072747F">
        <w:rPr>
          <w:rFonts w:ascii="Times New Roman" w:hAnsi="Times New Roman" w:cs="Times New Roman"/>
          <w:sz w:val="28"/>
          <w:szCs w:val="28"/>
        </w:rPr>
        <w:t>(в ред. пост</w:t>
      </w:r>
      <w:proofErr w:type="gramStart"/>
      <w:r w:rsidRPr="0072747F">
        <w:rPr>
          <w:rFonts w:ascii="Times New Roman" w:hAnsi="Times New Roman" w:cs="Times New Roman"/>
          <w:sz w:val="28"/>
          <w:szCs w:val="28"/>
        </w:rPr>
        <w:t>.</w:t>
      </w:r>
      <w:proofErr w:type="gramEnd"/>
      <w:r w:rsidRPr="0072747F">
        <w:rPr>
          <w:rFonts w:ascii="Times New Roman" w:hAnsi="Times New Roman" w:cs="Times New Roman"/>
          <w:sz w:val="28"/>
          <w:szCs w:val="28"/>
        </w:rPr>
        <w:t xml:space="preserve"> </w:t>
      </w:r>
      <w:proofErr w:type="gramStart"/>
      <w:r w:rsidRPr="0072747F">
        <w:rPr>
          <w:rFonts w:ascii="Times New Roman" w:hAnsi="Times New Roman" w:cs="Times New Roman"/>
          <w:sz w:val="28"/>
          <w:szCs w:val="28"/>
        </w:rPr>
        <w:t>о</w:t>
      </w:r>
      <w:proofErr w:type="gramEnd"/>
      <w:r w:rsidRPr="0072747F">
        <w:rPr>
          <w:rFonts w:ascii="Times New Roman" w:hAnsi="Times New Roman" w:cs="Times New Roman"/>
          <w:sz w:val="28"/>
          <w:szCs w:val="28"/>
        </w:rPr>
        <w:t>т 05.08.2016 № 396)</w:t>
      </w:r>
    </w:p>
    <w:p w:rsidR="0072747F" w:rsidRPr="0072747F" w:rsidRDefault="0072747F" w:rsidP="0072747F">
      <w:pPr>
        <w:spacing w:after="0" w:line="240" w:lineRule="auto"/>
        <w:jc w:val="center"/>
        <w:rPr>
          <w:rFonts w:ascii="Times New Roman" w:hAnsi="Times New Roman" w:cs="Times New Roman"/>
          <w:sz w:val="16"/>
          <w:szCs w:val="16"/>
        </w:rPr>
      </w:pPr>
    </w:p>
    <w:p w:rsidR="00B92E44" w:rsidRPr="00B92E44" w:rsidRDefault="00B92E44" w:rsidP="00B92E44">
      <w:pPr>
        <w:spacing w:after="0" w:line="240" w:lineRule="auto"/>
        <w:jc w:val="both"/>
        <w:rPr>
          <w:rFonts w:ascii="Times New Roman" w:hAnsi="Times New Roman" w:cs="Times New Roman"/>
          <w:sz w:val="28"/>
          <w:szCs w:val="28"/>
        </w:rPr>
      </w:pPr>
      <w:r w:rsidRPr="00B92E44">
        <w:rPr>
          <w:rFonts w:ascii="Times New Roman" w:hAnsi="Times New Roman" w:cs="Times New Roman"/>
          <w:sz w:val="28"/>
          <w:szCs w:val="28"/>
        </w:rPr>
        <w:t>В соответствии с распоряжением Администрации Тамбовского района от 16.12.2009 № 379 «Об утверждении плана мероприятий по проведению административной реформы в Тамбовском районе на 2010 год», постановлением Администрации Тамбовского района от 03.06.2011 № 87 «О разработке и утверждении Административных регламентов исполнения муниципальных функций и предоставления муниципальных услуг»</w:t>
      </w:r>
    </w:p>
    <w:p w:rsidR="00B92E44" w:rsidRPr="00B92E44" w:rsidRDefault="00B92E44" w:rsidP="00B92E44">
      <w:pPr>
        <w:spacing w:after="0" w:line="240" w:lineRule="auto"/>
        <w:rPr>
          <w:rFonts w:ascii="Times New Roman" w:hAnsi="Times New Roman" w:cs="Times New Roman"/>
          <w:b/>
          <w:sz w:val="28"/>
          <w:szCs w:val="28"/>
        </w:rPr>
      </w:pPr>
      <w:proofErr w:type="gramStart"/>
      <w:r w:rsidRPr="00B92E44">
        <w:rPr>
          <w:rFonts w:ascii="Times New Roman" w:hAnsi="Times New Roman" w:cs="Times New Roman"/>
          <w:b/>
          <w:sz w:val="28"/>
          <w:szCs w:val="28"/>
        </w:rPr>
        <w:t>п</w:t>
      </w:r>
      <w:proofErr w:type="gramEnd"/>
      <w:r w:rsidRPr="00B92E44">
        <w:rPr>
          <w:rFonts w:ascii="Times New Roman" w:hAnsi="Times New Roman" w:cs="Times New Roman"/>
          <w:b/>
          <w:sz w:val="28"/>
          <w:szCs w:val="28"/>
        </w:rPr>
        <w:t xml:space="preserve"> о с т а н о в л я ю :</w:t>
      </w:r>
    </w:p>
    <w:p w:rsidR="00B92E44" w:rsidRPr="00B92E44" w:rsidRDefault="00B92E44" w:rsidP="00B92E44">
      <w:pPr>
        <w:spacing w:after="0" w:line="240" w:lineRule="auto"/>
        <w:jc w:val="both"/>
        <w:rPr>
          <w:rFonts w:ascii="Times New Roman" w:hAnsi="Times New Roman" w:cs="Times New Roman"/>
          <w:sz w:val="28"/>
          <w:szCs w:val="28"/>
        </w:rPr>
      </w:pPr>
      <w:r w:rsidRPr="00B92E44">
        <w:rPr>
          <w:rFonts w:ascii="Times New Roman" w:hAnsi="Times New Roman" w:cs="Times New Roman"/>
          <w:sz w:val="28"/>
          <w:szCs w:val="28"/>
        </w:rPr>
        <w:t xml:space="preserve">1. Утвердить административный регламент Администрации Тамбовского района предоставления   муниципальной услуги «Выдача разрешения на отклонение от предельных параметров разрешенного строительства, реконструкции объектов капитального строительства» </w:t>
      </w:r>
      <w:proofErr w:type="gramStart"/>
      <w:r w:rsidRPr="00B92E44">
        <w:rPr>
          <w:rFonts w:ascii="Times New Roman" w:hAnsi="Times New Roman" w:cs="Times New Roman"/>
          <w:sz w:val="28"/>
          <w:szCs w:val="28"/>
        </w:rPr>
        <w:t>согласно приложения</w:t>
      </w:r>
      <w:proofErr w:type="gramEnd"/>
      <w:r w:rsidRPr="00B92E44">
        <w:rPr>
          <w:rFonts w:ascii="Times New Roman" w:hAnsi="Times New Roman" w:cs="Times New Roman"/>
          <w:sz w:val="28"/>
          <w:szCs w:val="28"/>
        </w:rPr>
        <w:t xml:space="preserve"> к настоящему постановлению</w:t>
      </w:r>
    </w:p>
    <w:p w:rsidR="00B92E44" w:rsidRPr="00B92E44" w:rsidRDefault="00B92E44" w:rsidP="00B92E44">
      <w:pPr>
        <w:spacing w:after="0" w:line="240" w:lineRule="auto"/>
        <w:jc w:val="both"/>
        <w:rPr>
          <w:rFonts w:ascii="Times New Roman" w:hAnsi="Times New Roman" w:cs="Times New Roman"/>
          <w:sz w:val="28"/>
          <w:szCs w:val="28"/>
        </w:rPr>
      </w:pPr>
      <w:r w:rsidRPr="00B92E44">
        <w:rPr>
          <w:rFonts w:ascii="Times New Roman" w:hAnsi="Times New Roman" w:cs="Times New Roman"/>
          <w:sz w:val="28"/>
          <w:szCs w:val="28"/>
        </w:rPr>
        <w:t>2. Признать утратившим силу  Постановление Администрации района от 22.11.2012 № 1273 «Об  утверждении  административного регламента  Администрации    Тамбовского района   предоставления   муниципальной</w:t>
      </w:r>
    </w:p>
    <w:p w:rsidR="00B92E44" w:rsidRPr="00B92E44" w:rsidRDefault="00B92E44" w:rsidP="00B92E44">
      <w:pPr>
        <w:pStyle w:val="a5"/>
        <w:spacing w:before="0" w:beforeAutospacing="0" w:after="0" w:afterAutospacing="0" w:line="240" w:lineRule="auto"/>
        <w:rPr>
          <w:b/>
          <w:bCs/>
          <w:sz w:val="28"/>
          <w:szCs w:val="28"/>
          <w:lang w:eastAsia="ru-RU"/>
        </w:rPr>
      </w:pPr>
      <w:r w:rsidRPr="00B92E44">
        <w:rPr>
          <w:sz w:val="28"/>
          <w:szCs w:val="28"/>
          <w:lang w:eastAsia="ru-RU"/>
        </w:rPr>
        <w:t>услуги по принятию документов, а также выдаче разрешений на отклонение от предельных параметров разрешенного строительства, реконструкции объектов капитального строительства»</w:t>
      </w:r>
    </w:p>
    <w:p w:rsidR="00B92E44" w:rsidRDefault="00B92E44" w:rsidP="00B92E44">
      <w:pPr>
        <w:spacing w:after="0" w:line="240" w:lineRule="auto"/>
        <w:jc w:val="both"/>
        <w:rPr>
          <w:rFonts w:ascii="Times New Roman" w:hAnsi="Times New Roman" w:cs="Times New Roman"/>
          <w:sz w:val="28"/>
          <w:szCs w:val="28"/>
        </w:rPr>
      </w:pPr>
      <w:r w:rsidRPr="00B92E44">
        <w:rPr>
          <w:rFonts w:ascii="Times New Roman" w:hAnsi="Times New Roman" w:cs="Times New Roman"/>
          <w:sz w:val="28"/>
          <w:szCs w:val="28"/>
        </w:rPr>
        <w:t>3. Контроль выполнения настоящего постановления возложить на заместителя главы администрации района С.С.Евсееву</w:t>
      </w:r>
    </w:p>
    <w:p w:rsidR="00B92E44" w:rsidRPr="00B92E44" w:rsidRDefault="00B92E44" w:rsidP="00B92E44">
      <w:pPr>
        <w:spacing w:after="0" w:line="240" w:lineRule="auto"/>
        <w:jc w:val="both"/>
        <w:rPr>
          <w:rFonts w:ascii="Times New Roman" w:hAnsi="Times New Roman" w:cs="Times New Roman"/>
          <w:sz w:val="28"/>
          <w:szCs w:val="28"/>
        </w:rPr>
      </w:pPr>
    </w:p>
    <w:p w:rsidR="00B92E44" w:rsidRPr="00B92E44" w:rsidRDefault="00B92E44" w:rsidP="00B92E44">
      <w:pPr>
        <w:spacing w:after="0" w:line="240" w:lineRule="auto"/>
        <w:rPr>
          <w:rFonts w:ascii="Times New Roman" w:hAnsi="Times New Roman" w:cs="Times New Roman"/>
          <w:sz w:val="28"/>
          <w:szCs w:val="28"/>
        </w:rPr>
      </w:pPr>
      <w:r w:rsidRPr="00B92E44">
        <w:rPr>
          <w:rFonts w:ascii="Times New Roman" w:hAnsi="Times New Roman" w:cs="Times New Roman"/>
          <w:sz w:val="28"/>
          <w:szCs w:val="28"/>
        </w:rPr>
        <w:t>Глава района</w:t>
      </w:r>
      <w:r w:rsidRPr="00B92E44">
        <w:rPr>
          <w:rFonts w:ascii="Times New Roman" w:hAnsi="Times New Roman" w:cs="Times New Roman"/>
          <w:sz w:val="28"/>
          <w:szCs w:val="28"/>
        </w:rPr>
        <w:tab/>
      </w:r>
      <w:r w:rsidRPr="00B92E44">
        <w:rPr>
          <w:rFonts w:ascii="Times New Roman" w:hAnsi="Times New Roman" w:cs="Times New Roman"/>
          <w:sz w:val="28"/>
          <w:szCs w:val="28"/>
        </w:rPr>
        <w:tab/>
      </w:r>
      <w:r w:rsidRPr="00B92E44">
        <w:rPr>
          <w:rFonts w:ascii="Times New Roman" w:hAnsi="Times New Roman" w:cs="Times New Roman"/>
          <w:sz w:val="28"/>
          <w:szCs w:val="28"/>
        </w:rPr>
        <w:tab/>
      </w:r>
      <w:r w:rsidRPr="00B92E44">
        <w:rPr>
          <w:rFonts w:ascii="Times New Roman" w:hAnsi="Times New Roman" w:cs="Times New Roman"/>
          <w:sz w:val="28"/>
          <w:szCs w:val="28"/>
        </w:rPr>
        <w:tab/>
      </w:r>
      <w:r w:rsidRPr="00B92E44">
        <w:rPr>
          <w:rFonts w:ascii="Times New Roman" w:hAnsi="Times New Roman" w:cs="Times New Roman"/>
          <w:sz w:val="28"/>
          <w:szCs w:val="28"/>
        </w:rPr>
        <w:tab/>
      </w:r>
      <w:r w:rsidRPr="00B92E44">
        <w:rPr>
          <w:rFonts w:ascii="Times New Roman" w:hAnsi="Times New Roman" w:cs="Times New Roman"/>
          <w:sz w:val="28"/>
          <w:szCs w:val="28"/>
        </w:rPr>
        <w:tab/>
      </w:r>
      <w:r w:rsidRPr="00B92E44">
        <w:rPr>
          <w:rFonts w:ascii="Times New Roman" w:hAnsi="Times New Roman" w:cs="Times New Roman"/>
          <w:sz w:val="28"/>
          <w:szCs w:val="28"/>
        </w:rPr>
        <w:tab/>
      </w:r>
      <w:r w:rsidRPr="00B92E44">
        <w:rPr>
          <w:rFonts w:ascii="Times New Roman" w:hAnsi="Times New Roman" w:cs="Times New Roman"/>
          <w:sz w:val="28"/>
          <w:szCs w:val="28"/>
        </w:rPr>
        <w:tab/>
      </w:r>
      <w:r w:rsidRPr="00B92E44">
        <w:rPr>
          <w:rFonts w:ascii="Times New Roman" w:hAnsi="Times New Roman" w:cs="Times New Roman"/>
          <w:sz w:val="28"/>
          <w:szCs w:val="28"/>
        </w:rPr>
        <w:tab/>
      </w:r>
      <w:proofErr w:type="spellStart"/>
      <w:r w:rsidRPr="00B92E44">
        <w:rPr>
          <w:rFonts w:ascii="Times New Roman" w:hAnsi="Times New Roman" w:cs="Times New Roman"/>
          <w:sz w:val="28"/>
          <w:szCs w:val="28"/>
        </w:rPr>
        <w:t>Н.Н.Змушко</w:t>
      </w:r>
      <w:proofErr w:type="spellEnd"/>
    </w:p>
    <w:p w:rsidR="00B92E44" w:rsidRDefault="00B92E44">
      <w:pPr>
        <w:rPr>
          <w:rFonts w:ascii="Times New Roman" w:hAnsi="Times New Roman" w:cs="Times New Roman"/>
          <w:sz w:val="28"/>
          <w:szCs w:val="28"/>
        </w:rPr>
      </w:pPr>
      <w:r>
        <w:rPr>
          <w:rFonts w:ascii="Times New Roman" w:hAnsi="Times New Roman" w:cs="Times New Roman"/>
          <w:sz w:val="28"/>
          <w:szCs w:val="28"/>
        </w:rPr>
        <w:br w:type="page"/>
      </w:r>
    </w:p>
    <w:p w:rsidR="00B92E44" w:rsidRPr="0072747F" w:rsidRDefault="00B92E44" w:rsidP="00B92E44">
      <w:pPr>
        <w:pStyle w:val="ConsPlusTitle"/>
        <w:ind w:firstLine="709"/>
        <w:jc w:val="right"/>
        <w:rPr>
          <w:rFonts w:ascii="Times New Roman" w:hAnsi="Times New Roman" w:cs="Times New Roman"/>
          <w:b w:val="0"/>
          <w:sz w:val="26"/>
          <w:szCs w:val="26"/>
        </w:rPr>
      </w:pPr>
      <w:r w:rsidRPr="0072747F">
        <w:rPr>
          <w:rFonts w:ascii="Times New Roman" w:hAnsi="Times New Roman" w:cs="Times New Roman"/>
          <w:b w:val="0"/>
          <w:sz w:val="26"/>
          <w:szCs w:val="26"/>
        </w:rPr>
        <w:lastRenderedPageBreak/>
        <w:t xml:space="preserve">УТВЕРЖДЕН </w:t>
      </w:r>
    </w:p>
    <w:p w:rsidR="00B92E44" w:rsidRPr="0072747F" w:rsidRDefault="00B92E44" w:rsidP="00B92E44">
      <w:pPr>
        <w:pStyle w:val="ConsPlusTitle"/>
        <w:ind w:firstLine="709"/>
        <w:jc w:val="right"/>
        <w:rPr>
          <w:rFonts w:ascii="Times New Roman" w:hAnsi="Times New Roman" w:cs="Times New Roman"/>
          <w:b w:val="0"/>
          <w:sz w:val="26"/>
          <w:szCs w:val="26"/>
        </w:rPr>
      </w:pPr>
      <w:r w:rsidRPr="0072747F">
        <w:rPr>
          <w:rFonts w:ascii="Times New Roman" w:hAnsi="Times New Roman" w:cs="Times New Roman"/>
          <w:b w:val="0"/>
          <w:sz w:val="26"/>
          <w:szCs w:val="26"/>
        </w:rPr>
        <w:t>постановлением главы</w:t>
      </w:r>
    </w:p>
    <w:p w:rsidR="00B92E44" w:rsidRPr="0072747F" w:rsidRDefault="00B92E44" w:rsidP="00B92E44">
      <w:pPr>
        <w:pStyle w:val="ConsPlusTitle"/>
        <w:ind w:firstLine="709"/>
        <w:jc w:val="right"/>
        <w:rPr>
          <w:rFonts w:ascii="Times New Roman" w:hAnsi="Times New Roman" w:cs="Times New Roman"/>
          <w:b w:val="0"/>
          <w:sz w:val="26"/>
          <w:szCs w:val="26"/>
        </w:rPr>
      </w:pPr>
      <w:r w:rsidRPr="0072747F">
        <w:rPr>
          <w:rFonts w:ascii="Times New Roman" w:hAnsi="Times New Roman" w:cs="Times New Roman"/>
          <w:b w:val="0"/>
          <w:sz w:val="26"/>
          <w:szCs w:val="26"/>
        </w:rPr>
        <w:t>Тамбовского района</w:t>
      </w:r>
    </w:p>
    <w:p w:rsidR="00B92E44" w:rsidRDefault="00B92E44" w:rsidP="00B92E44">
      <w:pPr>
        <w:pStyle w:val="ConsPlusTitle"/>
        <w:ind w:firstLine="709"/>
        <w:jc w:val="right"/>
        <w:rPr>
          <w:rFonts w:ascii="Times New Roman" w:hAnsi="Times New Roman" w:cs="Times New Roman"/>
          <w:b w:val="0"/>
          <w:sz w:val="26"/>
          <w:szCs w:val="26"/>
          <w:u w:val="single"/>
        </w:rPr>
      </w:pPr>
      <w:r w:rsidRPr="0072747F">
        <w:rPr>
          <w:rFonts w:ascii="Times New Roman" w:hAnsi="Times New Roman" w:cs="Times New Roman"/>
          <w:b w:val="0"/>
          <w:sz w:val="26"/>
          <w:szCs w:val="26"/>
        </w:rPr>
        <w:t xml:space="preserve">от </w:t>
      </w:r>
      <w:r w:rsidRPr="0072747F">
        <w:rPr>
          <w:rFonts w:ascii="Times New Roman" w:hAnsi="Times New Roman" w:cs="Times New Roman"/>
          <w:b w:val="0"/>
          <w:sz w:val="26"/>
          <w:szCs w:val="26"/>
          <w:u w:val="single"/>
        </w:rPr>
        <w:t>17.04.2015</w:t>
      </w:r>
      <w:r w:rsidRPr="0072747F">
        <w:rPr>
          <w:rFonts w:ascii="Times New Roman" w:hAnsi="Times New Roman" w:cs="Times New Roman"/>
          <w:b w:val="0"/>
          <w:sz w:val="26"/>
          <w:szCs w:val="26"/>
        </w:rPr>
        <w:t xml:space="preserve">   №</w:t>
      </w:r>
      <w:r w:rsidRPr="0072747F">
        <w:rPr>
          <w:rFonts w:ascii="Times New Roman" w:hAnsi="Times New Roman" w:cs="Times New Roman"/>
          <w:b w:val="0"/>
          <w:sz w:val="26"/>
          <w:szCs w:val="26"/>
          <w:u w:val="single"/>
        </w:rPr>
        <w:t>388</w:t>
      </w:r>
    </w:p>
    <w:p w:rsidR="0072747F" w:rsidRPr="0072747F" w:rsidRDefault="0072747F" w:rsidP="00B92E44">
      <w:pPr>
        <w:pStyle w:val="ConsPlusTitle"/>
        <w:ind w:firstLine="709"/>
        <w:jc w:val="right"/>
        <w:rPr>
          <w:rFonts w:ascii="Times New Roman" w:hAnsi="Times New Roman" w:cs="Times New Roman"/>
          <w:b w:val="0"/>
          <w:sz w:val="26"/>
          <w:szCs w:val="26"/>
          <w:u w:val="single"/>
        </w:rPr>
      </w:pPr>
      <w:r w:rsidRPr="0072747F">
        <w:rPr>
          <w:rFonts w:ascii="Times New Roman" w:hAnsi="Times New Roman" w:cs="Times New Roman"/>
          <w:b w:val="0"/>
          <w:sz w:val="28"/>
          <w:szCs w:val="28"/>
        </w:rPr>
        <w:t>(в ред. пост</w:t>
      </w:r>
      <w:proofErr w:type="gramStart"/>
      <w:r w:rsidRPr="0072747F">
        <w:rPr>
          <w:rFonts w:ascii="Times New Roman" w:hAnsi="Times New Roman" w:cs="Times New Roman"/>
          <w:b w:val="0"/>
          <w:sz w:val="28"/>
          <w:szCs w:val="28"/>
        </w:rPr>
        <w:t>.</w:t>
      </w:r>
      <w:proofErr w:type="gramEnd"/>
      <w:r w:rsidRPr="0072747F">
        <w:rPr>
          <w:rFonts w:ascii="Times New Roman" w:hAnsi="Times New Roman" w:cs="Times New Roman"/>
          <w:b w:val="0"/>
          <w:sz w:val="28"/>
          <w:szCs w:val="28"/>
        </w:rPr>
        <w:t xml:space="preserve"> </w:t>
      </w:r>
      <w:proofErr w:type="gramStart"/>
      <w:r w:rsidRPr="0072747F">
        <w:rPr>
          <w:rFonts w:ascii="Times New Roman" w:hAnsi="Times New Roman" w:cs="Times New Roman"/>
          <w:b w:val="0"/>
          <w:sz w:val="28"/>
          <w:szCs w:val="28"/>
        </w:rPr>
        <w:t>о</w:t>
      </w:r>
      <w:proofErr w:type="gramEnd"/>
      <w:r w:rsidRPr="0072747F">
        <w:rPr>
          <w:rFonts w:ascii="Times New Roman" w:hAnsi="Times New Roman" w:cs="Times New Roman"/>
          <w:b w:val="0"/>
          <w:sz w:val="28"/>
          <w:szCs w:val="28"/>
        </w:rPr>
        <w:t>т 05.08.2016 № 396)</w:t>
      </w:r>
    </w:p>
    <w:p w:rsidR="00B92E44" w:rsidRPr="00B92E44" w:rsidRDefault="00B92E44" w:rsidP="00B92E44">
      <w:pPr>
        <w:pStyle w:val="ConsPlusTitle"/>
        <w:jc w:val="center"/>
        <w:rPr>
          <w:rFonts w:ascii="Times New Roman" w:hAnsi="Times New Roman" w:cs="Times New Roman"/>
          <w:sz w:val="26"/>
          <w:szCs w:val="26"/>
        </w:rPr>
      </w:pPr>
    </w:p>
    <w:p w:rsidR="00B92E44" w:rsidRPr="00B92E44" w:rsidRDefault="00B92E44" w:rsidP="00B92E44">
      <w:pPr>
        <w:pStyle w:val="ConsPlusTitle"/>
        <w:jc w:val="center"/>
        <w:rPr>
          <w:rFonts w:ascii="Times New Roman" w:hAnsi="Times New Roman" w:cs="Times New Roman"/>
          <w:sz w:val="26"/>
          <w:szCs w:val="26"/>
        </w:rPr>
      </w:pPr>
      <w:r w:rsidRPr="00B92E44">
        <w:rPr>
          <w:rFonts w:ascii="Times New Roman" w:hAnsi="Times New Roman" w:cs="Times New Roman"/>
          <w:sz w:val="26"/>
          <w:szCs w:val="26"/>
        </w:rPr>
        <w:t>АДМИНИСТРАТИВНЫЙ РЕГЛАМЕНТ</w:t>
      </w:r>
    </w:p>
    <w:p w:rsidR="00B92E44" w:rsidRPr="00B92E44" w:rsidRDefault="00B92E44" w:rsidP="00B92E44">
      <w:pPr>
        <w:pStyle w:val="ConsPlusTitle"/>
        <w:jc w:val="center"/>
        <w:rPr>
          <w:rFonts w:ascii="Times New Roman" w:eastAsia="Times New Roman" w:hAnsi="Times New Roman" w:cs="Times New Roman"/>
          <w:sz w:val="26"/>
          <w:szCs w:val="26"/>
        </w:rPr>
      </w:pPr>
      <w:r w:rsidRPr="00B92E44">
        <w:rPr>
          <w:rFonts w:ascii="Times New Roman" w:hAnsi="Times New Roman" w:cs="Times New Roman"/>
          <w:sz w:val="26"/>
          <w:szCs w:val="26"/>
        </w:rPr>
        <w:t>ПРЕДОСТАВЛЕНИЯ МУНИЦИПАЛЬНОЙ УСЛУГИ</w:t>
      </w:r>
    </w:p>
    <w:p w:rsidR="00B92E44" w:rsidRPr="00B92E44" w:rsidRDefault="00B92E44" w:rsidP="00B92E44">
      <w:pPr>
        <w:pStyle w:val="ConsPlusTitle"/>
        <w:jc w:val="center"/>
        <w:rPr>
          <w:rFonts w:ascii="Times New Roman" w:hAnsi="Times New Roman" w:cs="Times New Roman"/>
          <w:b w:val="0"/>
          <w:sz w:val="26"/>
          <w:szCs w:val="26"/>
        </w:rPr>
      </w:pPr>
      <w:r w:rsidRPr="00B92E44">
        <w:rPr>
          <w:rFonts w:ascii="Times New Roman" w:eastAsia="Times New Roman" w:hAnsi="Times New Roman" w:cs="Times New Roman"/>
          <w:sz w:val="26"/>
          <w:szCs w:val="26"/>
        </w:rPr>
        <w:t xml:space="preserve"> </w:t>
      </w:r>
      <w:r w:rsidRPr="00B92E44">
        <w:rPr>
          <w:rFonts w:ascii="Times New Roman" w:hAnsi="Times New Roman" w:cs="Times New Roman"/>
          <w:b w:val="0"/>
          <w:sz w:val="26"/>
          <w:szCs w:val="26"/>
        </w:rPr>
        <w:t>«Выдача разрешения на отклонение от предельных параметров разрешенного строительства, реконструкции объектов капитального строительства»</w:t>
      </w:r>
    </w:p>
    <w:p w:rsidR="00B92E44" w:rsidRPr="00B92E44" w:rsidRDefault="00B92E44" w:rsidP="00B92E44">
      <w:pPr>
        <w:pStyle w:val="ConsPlusTitle"/>
        <w:jc w:val="center"/>
        <w:rPr>
          <w:rFonts w:ascii="Times New Roman" w:hAnsi="Times New Roman" w:cs="Times New Roman"/>
          <w:sz w:val="26"/>
          <w:szCs w:val="26"/>
          <w:u w:val="single"/>
        </w:rPr>
      </w:pPr>
    </w:p>
    <w:p w:rsidR="00B92E44" w:rsidRPr="00B92E44" w:rsidRDefault="00B92E44" w:rsidP="00B92E44">
      <w:pPr>
        <w:pStyle w:val="ConsPlusNormal"/>
        <w:jc w:val="center"/>
        <w:rPr>
          <w:rFonts w:ascii="Times New Roman" w:hAnsi="Times New Roman" w:cs="Times New Roman"/>
          <w:b/>
        </w:rPr>
      </w:pPr>
      <w:r w:rsidRPr="00B92E44">
        <w:rPr>
          <w:rFonts w:ascii="Times New Roman" w:hAnsi="Times New Roman" w:cs="Times New Roman"/>
          <w:b/>
        </w:rPr>
        <w:t>1. Общие положения</w:t>
      </w:r>
    </w:p>
    <w:p w:rsidR="00B92E44" w:rsidRPr="00B92E44" w:rsidRDefault="00B92E44" w:rsidP="00B92E44">
      <w:pPr>
        <w:pStyle w:val="ConsPlusNormal"/>
        <w:jc w:val="center"/>
        <w:rPr>
          <w:rFonts w:ascii="Times New Roman" w:hAnsi="Times New Roman" w:cs="Times New Roman"/>
          <w:szCs w:val="26"/>
        </w:rPr>
      </w:pPr>
      <w:r w:rsidRPr="00B92E44">
        <w:rPr>
          <w:rFonts w:ascii="Times New Roman" w:hAnsi="Times New Roman" w:cs="Times New Roman"/>
          <w:b/>
        </w:rPr>
        <w:t>Предмет регулирования административного регламента</w:t>
      </w:r>
    </w:p>
    <w:p w:rsidR="00B92E44" w:rsidRPr="00B92E44" w:rsidRDefault="00B92E44" w:rsidP="00B92E44">
      <w:pPr>
        <w:pStyle w:val="ConsPlusTitle"/>
        <w:jc w:val="both"/>
        <w:rPr>
          <w:rFonts w:ascii="Times New Roman" w:hAnsi="Times New Roman" w:cs="Times New Roman"/>
        </w:rPr>
      </w:pPr>
      <w:r w:rsidRPr="00B92E44">
        <w:rPr>
          <w:rFonts w:ascii="Times New Roman" w:hAnsi="Times New Roman" w:cs="Times New Roman"/>
          <w:b w:val="0"/>
          <w:sz w:val="26"/>
          <w:szCs w:val="26"/>
        </w:rPr>
        <w:t xml:space="preserve">1.1. </w:t>
      </w:r>
      <w:proofErr w:type="gramStart"/>
      <w:r w:rsidRPr="00B92E44">
        <w:rPr>
          <w:rFonts w:ascii="Times New Roman" w:hAnsi="Times New Roman" w:cs="Times New Roman"/>
          <w:b w:val="0"/>
          <w:sz w:val="26"/>
          <w:szCs w:val="26"/>
        </w:rPr>
        <w:t>Административный регламент предоставления муниципальной услуги «Выдача разрешения на отклонение от предельных параметров разрешенного строительства, реконструкции объектов капитального строительства» (далее - административный регламент), определяет порядок, сроки и последовательность действий (административных процедур), формы контроля за исполнением, ответственность должностных лиц органов, предоставляющих муниципальные услуги, за несоблюдение ими требований регламентов при выполнении административных процедур (действий), порядок обжалования действий (бездействия) должностного лица, а также принимаемого им</w:t>
      </w:r>
      <w:proofErr w:type="gramEnd"/>
      <w:r w:rsidRPr="00B92E44">
        <w:rPr>
          <w:rFonts w:ascii="Times New Roman" w:hAnsi="Times New Roman" w:cs="Times New Roman"/>
          <w:b w:val="0"/>
          <w:sz w:val="26"/>
          <w:szCs w:val="26"/>
        </w:rPr>
        <w:t xml:space="preserve"> решения при предоставлении муниципальной услуги (далее – муниципальная услуга).</w:t>
      </w:r>
    </w:p>
    <w:p w:rsidR="00B92E44" w:rsidRPr="00B92E44" w:rsidRDefault="00B92E44" w:rsidP="00B92E44">
      <w:pPr>
        <w:pStyle w:val="ConsPlusNormal"/>
        <w:ind w:firstLine="709"/>
        <w:jc w:val="both"/>
        <w:rPr>
          <w:rFonts w:ascii="Times New Roman" w:hAnsi="Times New Roman" w:cs="Times New Roman"/>
        </w:rPr>
      </w:pPr>
      <w:proofErr w:type="gramStart"/>
      <w:r w:rsidRPr="00B92E44">
        <w:rPr>
          <w:rFonts w:ascii="Times New Roman" w:hAnsi="Times New Roman" w:cs="Times New Roman"/>
        </w:rPr>
        <w:t>Настоящий административный регламент разработан в целях упорядочения административных процедур и административных действий, повышения качества предоставления и доступности муниципальной услуги, устранения избыточных действий и избыточных административных процедур, сокращения количества документов, представляемых заявителями для получения муниципальной услуги, применения новых оптимизированных форм документов, снижения количества взаимодействий заявителей с должностными лицами, сокращения срока предоставления муниципальной услуги, а также сроков исполнения отдельных административных процедур и</w:t>
      </w:r>
      <w:proofErr w:type="gramEnd"/>
      <w:r w:rsidRPr="00B92E44">
        <w:rPr>
          <w:rFonts w:ascii="Times New Roman" w:hAnsi="Times New Roman" w:cs="Times New Roman"/>
        </w:rPr>
        <w:t xml:space="preserve"> административных действий в рамках предоставления муниципальной услуги, если это не противоречит федеральным законам, нормативным правовым актам Президента Российской Федерации и Правительства Российской Федерации, нормативным правовым актам Амурской области, муниципальным правовым актам.</w:t>
      </w:r>
    </w:p>
    <w:p w:rsidR="00B92E44" w:rsidRPr="00B92E44" w:rsidRDefault="00B92E44" w:rsidP="00B92E44">
      <w:pPr>
        <w:pStyle w:val="ConsPlusNormal"/>
        <w:ind w:firstLine="709"/>
        <w:jc w:val="both"/>
        <w:rPr>
          <w:rFonts w:ascii="Times New Roman" w:hAnsi="Times New Roman" w:cs="Times New Roman"/>
        </w:rPr>
      </w:pPr>
    </w:p>
    <w:p w:rsidR="00B92E44" w:rsidRPr="00B92E44" w:rsidRDefault="00B92E44" w:rsidP="00B92E44">
      <w:pPr>
        <w:pStyle w:val="ConsPlusNormal"/>
        <w:jc w:val="center"/>
        <w:rPr>
          <w:rFonts w:ascii="Times New Roman" w:hAnsi="Times New Roman" w:cs="Times New Roman"/>
        </w:rPr>
      </w:pPr>
      <w:r w:rsidRPr="00B92E44">
        <w:rPr>
          <w:rFonts w:ascii="Times New Roman" w:hAnsi="Times New Roman" w:cs="Times New Roman"/>
          <w:b/>
        </w:rPr>
        <w:t>Описание заявителей, а также физических и юридических лиц, имеющих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при взаимодействии с соответствующими органами местного самоуправления и иными организациями при предоставлении муниципальной услуги</w:t>
      </w:r>
    </w:p>
    <w:p w:rsidR="00B92E44" w:rsidRPr="00B92E44" w:rsidRDefault="00B92E44" w:rsidP="00B92E44">
      <w:pPr>
        <w:pStyle w:val="ConsPlusNormal"/>
        <w:ind w:firstLine="709"/>
        <w:jc w:val="both"/>
        <w:rPr>
          <w:rFonts w:ascii="Times New Roman" w:hAnsi="Times New Roman" w:cs="Times New Roman"/>
        </w:rPr>
      </w:pPr>
    </w:p>
    <w:p w:rsidR="00B92E44" w:rsidRPr="00B92E44" w:rsidRDefault="00B92E44" w:rsidP="00B92E44">
      <w:pPr>
        <w:pStyle w:val="ConsPlusNormal"/>
        <w:ind w:firstLine="709"/>
        <w:jc w:val="both"/>
        <w:rPr>
          <w:rFonts w:ascii="Times New Roman" w:hAnsi="Times New Roman" w:cs="Times New Roman"/>
          <w:szCs w:val="26"/>
        </w:rPr>
      </w:pPr>
      <w:r w:rsidRPr="00B92E44">
        <w:rPr>
          <w:rFonts w:ascii="Times New Roman" w:hAnsi="Times New Roman" w:cs="Times New Roman"/>
        </w:rPr>
        <w:t>1.2. Заявителями являются получатели муниципальной услуги, а также их представители, законные представители, действующие в соответствии с законодательством Российской Федерации, Амурской области или на основании доверенности (далее – представители).</w:t>
      </w:r>
    </w:p>
    <w:p w:rsidR="00B92E44" w:rsidRPr="00B92E44" w:rsidRDefault="00B92E44" w:rsidP="00B92E44">
      <w:pPr>
        <w:spacing w:after="0" w:line="240" w:lineRule="auto"/>
        <w:ind w:firstLine="708"/>
        <w:jc w:val="both"/>
        <w:rPr>
          <w:rFonts w:ascii="Times New Roman" w:hAnsi="Times New Roman" w:cs="Times New Roman"/>
          <w:sz w:val="26"/>
          <w:szCs w:val="26"/>
        </w:rPr>
      </w:pPr>
      <w:r w:rsidRPr="00B92E44">
        <w:rPr>
          <w:rFonts w:ascii="Times New Roman" w:hAnsi="Times New Roman" w:cs="Times New Roman"/>
          <w:sz w:val="26"/>
          <w:szCs w:val="26"/>
        </w:rPr>
        <w:lastRenderedPageBreak/>
        <w:t xml:space="preserve">К получателям муниципальной услуги относятся застройщики: физические или юридические лица, обеспечивающие на принадлежащем им земельном участке строительство, реконструкцию объектов индивидуального жилищного строительства, </w:t>
      </w:r>
      <w:r w:rsidRPr="00B92E44">
        <w:rPr>
          <w:rFonts w:ascii="Times New Roman" w:eastAsia="Calibri" w:hAnsi="Times New Roman" w:cs="Times New Roman"/>
          <w:sz w:val="26"/>
          <w:szCs w:val="26"/>
          <w:lang w:eastAsia="ru-RU"/>
        </w:rPr>
        <w:t>а также выполнение инженерных изысканий, подготовку проектной документации для их строительства, реконструкции.</w:t>
      </w:r>
    </w:p>
    <w:p w:rsidR="00B92E44" w:rsidRPr="00B92E44" w:rsidRDefault="00B92E44" w:rsidP="00B92E44">
      <w:pPr>
        <w:spacing w:after="0" w:line="240" w:lineRule="auto"/>
        <w:ind w:left="-360"/>
        <w:jc w:val="both"/>
        <w:rPr>
          <w:rFonts w:ascii="Times New Roman" w:hAnsi="Times New Roman" w:cs="Times New Roman"/>
          <w:sz w:val="26"/>
          <w:szCs w:val="26"/>
        </w:rPr>
      </w:pPr>
    </w:p>
    <w:p w:rsidR="00B92E44" w:rsidRPr="00B92E44" w:rsidRDefault="00B92E44" w:rsidP="00B92E44">
      <w:pPr>
        <w:pStyle w:val="ConsPlusNormal"/>
        <w:jc w:val="center"/>
        <w:rPr>
          <w:rFonts w:ascii="Times New Roman" w:hAnsi="Times New Roman" w:cs="Times New Roman"/>
          <w:b/>
        </w:rPr>
      </w:pPr>
      <w:r w:rsidRPr="00B92E44">
        <w:rPr>
          <w:rFonts w:ascii="Times New Roman" w:hAnsi="Times New Roman" w:cs="Times New Roman"/>
          <w:b/>
        </w:rPr>
        <w:t>Требования к порядку информирования</w:t>
      </w:r>
    </w:p>
    <w:p w:rsidR="00B92E44" w:rsidRPr="00B92E44" w:rsidRDefault="00B92E44" w:rsidP="00B92E44">
      <w:pPr>
        <w:pStyle w:val="ConsPlusNormal"/>
        <w:jc w:val="center"/>
        <w:rPr>
          <w:rFonts w:ascii="Times New Roman" w:hAnsi="Times New Roman" w:cs="Times New Roman"/>
        </w:rPr>
      </w:pPr>
      <w:r w:rsidRPr="00B92E44">
        <w:rPr>
          <w:rFonts w:ascii="Times New Roman" w:hAnsi="Times New Roman" w:cs="Times New Roman"/>
          <w:b/>
        </w:rPr>
        <w:t>о порядке предоставления муниципальной услуги</w:t>
      </w:r>
    </w:p>
    <w:p w:rsidR="00B92E44" w:rsidRPr="00B92E44" w:rsidRDefault="00B92E44" w:rsidP="00B92E44">
      <w:pPr>
        <w:pStyle w:val="ConsPlusNormal"/>
        <w:ind w:firstLine="709"/>
        <w:jc w:val="both"/>
        <w:rPr>
          <w:rFonts w:ascii="Times New Roman" w:hAnsi="Times New Roman" w:cs="Times New Roman"/>
        </w:rPr>
      </w:pPr>
    </w:p>
    <w:p w:rsidR="00B92E44" w:rsidRPr="00B92E44" w:rsidRDefault="00B92E44" w:rsidP="00B92E44">
      <w:pPr>
        <w:pStyle w:val="ConsPlusNormal"/>
        <w:ind w:firstLine="709"/>
        <w:jc w:val="both"/>
        <w:rPr>
          <w:rFonts w:ascii="Times New Roman" w:hAnsi="Times New Roman" w:cs="Times New Roman"/>
        </w:rPr>
      </w:pPr>
      <w:r w:rsidRPr="00B92E44">
        <w:rPr>
          <w:rFonts w:ascii="Times New Roman" w:hAnsi="Times New Roman" w:cs="Times New Roman"/>
        </w:rPr>
        <w:t xml:space="preserve">1.3. </w:t>
      </w:r>
      <w:proofErr w:type="gramStart"/>
      <w:r w:rsidRPr="00B92E44">
        <w:rPr>
          <w:rFonts w:ascii="Times New Roman" w:hAnsi="Times New Roman" w:cs="Times New Roman"/>
        </w:rPr>
        <w:t>Информация о местах нахождения и графике работы органов местного самоуправления, предоставляющих муниципальную услугу, их структурных подразделениях, организациях, участвующих в предоставлении муниципальной услуги, способы получения информации о местах нахождения и графиках работы государственных органов, органов местного самоуправления и организаций, обращение в которые необходимо для предоставления муниципальной услуги, а также многофункциональных центров предоставления государственных и муниципальных услуг, справочных телефонах структурных подразделений органов</w:t>
      </w:r>
      <w:proofErr w:type="gramEnd"/>
      <w:r w:rsidRPr="00B92E44">
        <w:rPr>
          <w:rFonts w:ascii="Times New Roman" w:hAnsi="Times New Roman" w:cs="Times New Roman"/>
        </w:rPr>
        <w:t xml:space="preserve"> местного самоуправление, предоставляющих муниципальную услугу, организаций, участвующих в предоставлении муниципальной услуги, в том числе номер </w:t>
      </w:r>
      <w:proofErr w:type="spellStart"/>
      <w:r w:rsidRPr="00B92E44">
        <w:rPr>
          <w:rFonts w:ascii="Times New Roman" w:hAnsi="Times New Roman" w:cs="Times New Roman"/>
        </w:rPr>
        <w:t>телефона-автоинформатора</w:t>
      </w:r>
      <w:proofErr w:type="spellEnd"/>
      <w:r w:rsidRPr="00B92E44">
        <w:rPr>
          <w:rFonts w:ascii="Times New Roman" w:hAnsi="Times New Roman" w:cs="Times New Roman"/>
        </w:rPr>
        <w:t>, адресах их электронной почты содержится в Приложении 1 к административному регламенту.</w:t>
      </w:r>
    </w:p>
    <w:p w:rsidR="00B92E44" w:rsidRPr="00B92E44" w:rsidRDefault="00B92E44" w:rsidP="00B92E44">
      <w:pPr>
        <w:pStyle w:val="ConsPlusNormal"/>
        <w:ind w:firstLine="709"/>
        <w:jc w:val="both"/>
        <w:rPr>
          <w:rFonts w:ascii="Times New Roman" w:hAnsi="Times New Roman" w:cs="Times New Roman"/>
        </w:rPr>
      </w:pPr>
      <w:r w:rsidRPr="00B92E44">
        <w:rPr>
          <w:rFonts w:ascii="Times New Roman" w:hAnsi="Times New Roman" w:cs="Times New Roman"/>
        </w:rPr>
        <w:t>1.4. Информация о порядке предоставления муниципальной услуги, услуг, необходимых и обязательных для предоставления муниципальной услуги, размещается:</w:t>
      </w:r>
    </w:p>
    <w:p w:rsidR="00B92E44" w:rsidRPr="00B92E44" w:rsidRDefault="00B92E44" w:rsidP="00B92E44">
      <w:pPr>
        <w:pStyle w:val="ConsPlusNormal"/>
        <w:numPr>
          <w:ilvl w:val="0"/>
          <w:numId w:val="4"/>
        </w:numPr>
        <w:ind w:left="0" w:firstLine="709"/>
        <w:jc w:val="both"/>
        <w:rPr>
          <w:rFonts w:ascii="Times New Roman" w:hAnsi="Times New Roman" w:cs="Times New Roman"/>
        </w:rPr>
      </w:pPr>
      <w:r w:rsidRPr="00B92E44">
        <w:rPr>
          <w:rFonts w:ascii="Times New Roman" w:hAnsi="Times New Roman" w:cs="Times New Roman"/>
        </w:rPr>
        <w:t>на информационных стендах, расположенных в Администрации Тамбовского района Амурской области (архитектурно-строительный отдел) (далее – уполномоченный орган) по адресу:</w:t>
      </w:r>
      <w:r w:rsidRPr="00B92E44">
        <w:rPr>
          <w:rFonts w:ascii="Times New Roman" w:hAnsi="Times New Roman" w:cs="Times New Roman"/>
          <w:color w:val="FF0000"/>
        </w:rPr>
        <w:t xml:space="preserve"> </w:t>
      </w:r>
      <w:r w:rsidRPr="00B92E44">
        <w:rPr>
          <w:rFonts w:ascii="Times New Roman" w:hAnsi="Times New Roman" w:cs="Times New Roman"/>
        </w:rPr>
        <w:t xml:space="preserve">Амурская область, </w:t>
      </w:r>
      <w:proofErr w:type="gramStart"/>
      <w:r w:rsidRPr="00B92E44">
        <w:rPr>
          <w:rFonts w:ascii="Times New Roman" w:hAnsi="Times New Roman" w:cs="Times New Roman"/>
        </w:rPr>
        <w:t>с</w:t>
      </w:r>
      <w:proofErr w:type="gramEnd"/>
      <w:r w:rsidRPr="00B92E44">
        <w:rPr>
          <w:rFonts w:ascii="Times New Roman" w:hAnsi="Times New Roman" w:cs="Times New Roman"/>
        </w:rPr>
        <w:t xml:space="preserve">. </w:t>
      </w:r>
      <w:proofErr w:type="gramStart"/>
      <w:r w:rsidRPr="00B92E44">
        <w:rPr>
          <w:rFonts w:ascii="Times New Roman" w:hAnsi="Times New Roman" w:cs="Times New Roman"/>
        </w:rPr>
        <w:t>Тамбовка</w:t>
      </w:r>
      <w:proofErr w:type="gramEnd"/>
      <w:r w:rsidRPr="00B92E44">
        <w:rPr>
          <w:rFonts w:ascii="Times New Roman" w:hAnsi="Times New Roman" w:cs="Times New Roman"/>
        </w:rPr>
        <w:t>, ул. 50 лет Октября 23 б;</w:t>
      </w:r>
    </w:p>
    <w:p w:rsidR="00B92E44" w:rsidRPr="00B92E44" w:rsidRDefault="00B92E44" w:rsidP="00B92E44">
      <w:pPr>
        <w:pStyle w:val="a8"/>
        <w:numPr>
          <w:ilvl w:val="3"/>
          <w:numId w:val="5"/>
        </w:numPr>
        <w:spacing w:line="240" w:lineRule="auto"/>
        <w:jc w:val="left"/>
      </w:pPr>
      <w:r w:rsidRPr="00B92E44">
        <w:t xml:space="preserve">   на информационных стендах, расположенных в ГАУ «МФЦ Амурской области» по Тамбовскому району (далее также – МФЦ) по адресу: </w:t>
      </w:r>
      <w:proofErr w:type="gramStart"/>
      <w:r w:rsidRPr="00B92E44">
        <w:t>Амурская область, с. Тамбовка, ул. Калининская 45Б;</w:t>
      </w:r>
      <w:proofErr w:type="gramEnd"/>
    </w:p>
    <w:p w:rsidR="00B92E44" w:rsidRPr="00B92E44" w:rsidRDefault="00B92E44" w:rsidP="00B92E44">
      <w:pPr>
        <w:pStyle w:val="ConsPlusNormal"/>
        <w:numPr>
          <w:ilvl w:val="0"/>
          <w:numId w:val="4"/>
        </w:numPr>
        <w:ind w:left="0" w:firstLine="709"/>
        <w:jc w:val="both"/>
        <w:rPr>
          <w:rFonts w:ascii="Times New Roman" w:hAnsi="Times New Roman" w:cs="Times New Roman"/>
        </w:rPr>
      </w:pPr>
      <w:r w:rsidRPr="00B92E44">
        <w:rPr>
          <w:rFonts w:ascii="Times New Roman" w:hAnsi="Times New Roman" w:cs="Times New Roman"/>
        </w:rPr>
        <w:t>в раздаточных материалах (брошюрах, буклетах, листовках, памятках), находящихся в органах и организациях, участвующих в предоставлении муниципальной услуги;</w:t>
      </w:r>
    </w:p>
    <w:p w:rsidR="00B92E44" w:rsidRPr="00B92E44" w:rsidRDefault="00B92E44" w:rsidP="00B92E44">
      <w:pPr>
        <w:pStyle w:val="ConsPlusNormal"/>
        <w:numPr>
          <w:ilvl w:val="0"/>
          <w:numId w:val="4"/>
        </w:numPr>
        <w:ind w:left="0" w:firstLine="709"/>
        <w:jc w:val="both"/>
        <w:rPr>
          <w:rFonts w:ascii="Times New Roman" w:hAnsi="Times New Roman" w:cs="Times New Roman"/>
        </w:rPr>
      </w:pPr>
      <w:r w:rsidRPr="00B92E44">
        <w:rPr>
          <w:rFonts w:ascii="Times New Roman" w:hAnsi="Times New Roman" w:cs="Times New Roman"/>
        </w:rPr>
        <w:t>в электронном виде в информационно-телекоммуникационной сети Интернет (далее – сеть Интернет):</w:t>
      </w:r>
    </w:p>
    <w:p w:rsidR="00B92E44" w:rsidRPr="00B92E44" w:rsidRDefault="00B92E44" w:rsidP="00B92E44">
      <w:pPr>
        <w:pStyle w:val="ConsPlusNormal"/>
        <w:ind w:firstLine="709"/>
        <w:jc w:val="both"/>
        <w:rPr>
          <w:rFonts w:ascii="Times New Roman" w:hAnsi="Times New Roman" w:cs="Times New Roman"/>
        </w:rPr>
      </w:pPr>
      <w:r w:rsidRPr="00B92E44">
        <w:rPr>
          <w:rFonts w:ascii="Times New Roman" w:hAnsi="Times New Roman" w:cs="Times New Roman"/>
        </w:rPr>
        <w:t>- на официальном информационном портале Администрации Тамбовского района (далее также – ОМСУ): http://tambr.</w:t>
      </w:r>
      <w:proofErr w:type="spellStart"/>
      <w:r w:rsidRPr="00B92E44">
        <w:rPr>
          <w:rFonts w:ascii="Times New Roman" w:hAnsi="Times New Roman" w:cs="Times New Roman"/>
          <w:lang w:val="en-US"/>
        </w:rPr>
        <w:t>ru</w:t>
      </w:r>
      <w:proofErr w:type="spellEnd"/>
      <w:r w:rsidRPr="00B92E44">
        <w:rPr>
          <w:rFonts w:ascii="Times New Roman" w:hAnsi="Times New Roman" w:cs="Times New Roman"/>
        </w:rPr>
        <w:t xml:space="preserve">/; </w:t>
      </w:r>
    </w:p>
    <w:p w:rsidR="00B92E44" w:rsidRPr="00B92E44" w:rsidRDefault="00B92E44" w:rsidP="00B92E44">
      <w:pPr>
        <w:pStyle w:val="ConsPlusNormal"/>
        <w:ind w:firstLine="709"/>
        <w:jc w:val="both"/>
        <w:rPr>
          <w:rFonts w:ascii="Times New Roman" w:hAnsi="Times New Roman" w:cs="Times New Roman"/>
        </w:rPr>
      </w:pPr>
      <w:r w:rsidRPr="00B92E44">
        <w:rPr>
          <w:rFonts w:ascii="Times New Roman" w:hAnsi="Times New Roman" w:cs="Times New Roman"/>
        </w:rPr>
        <w:t xml:space="preserve">- на сайте региональной информационной системы "Портал государственных и муниципальных услуг (функций) Амурской области": http://www.gu.amurobl.ru/; </w:t>
      </w:r>
    </w:p>
    <w:p w:rsidR="00B92E44" w:rsidRPr="00B92E44" w:rsidRDefault="00B92E44" w:rsidP="00B92E44">
      <w:pPr>
        <w:pStyle w:val="ConsPlusNormal"/>
        <w:ind w:firstLine="709"/>
        <w:jc w:val="both"/>
        <w:rPr>
          <w:rFonts w:ascii="Times New Roman" w:hAnsi="Times New Roman" w:cs="Times New Roman"/>
        </w:rPr>
      </w:pPr>
      <w:r w:rsidRPr="00B92E44">
        <w:rPr>
          <w:rFonts w:ascii="Times New Roman" w:hAnsi="Times New Roman" w:cs="Times New Roman"/>
        </w:rPr>
        <w:t>- в государственной информационной системе "Единый портал государственных и муниципальных услуг (функций)": http://www.gosuslugi.ru/;</w:t>
      </w:r>
    </w:p>
    <w:p w:rsidR="00B92E44" w:rsidRPr="00B92E44" w:rsidRDefault="00B92E44" w:rsidP="00B92E44">
      <w:pPr>
        <w:pStyle w:val="ConsPlusNormal"/>
        <w:ind w:firstLine="709"/>
        <w:jc w:val="both"/>
        <w:rPr>
          <w:rFonts w:ascii="Times New Roman" w:hAnsi="Times New Roman" w:cs="Times New Roman"/>
        </w:rPr>
      </w:pPr>
      <w:r w:rsidRPr="00B92E44">
        <w:rPr>
          <w:rFonts w:ascii="Times New Roman" w:hAnsi="Times New Roman" w:cs="Times New Roman"/>
        </w:rPr>
        <w:t>- на официальном сайте МФЦ: http://mfc-amur.</w:t>
      </w:r>
      <w:proofErr w:type="spellStart"/>
      <w:r w:rsidRPr="00B92E44">
        <w:rPr>
          <w:rFonts w:ascii="Times New Roman" w:hAnsi="Times New Roman" w:cs="Times New Roman"/>
          <w:lang w:val="en-US"/>
        </w:rPr>
        <w:t>ru</w:t>
      </w:r>
      <w:proofErr w:type="spellEnd"/>
      <w:r w:rsidRPr="00B92E44">
        <w:rPr>
          <w:rFonts w:ascii="Times New Roman" w:hAnsi="Times New Roman" w:cs="Times New Roman"/>
        </w:rPr>
        <w:t>/;</w:t>
      </w:r>
    </w:p>
    <w:p w:rsidR="00B92E44" w:rsidRPr="00B92E44" w:rsidRDefault="00B92E44" w:rsidP="00B92E44">
      <w:pPr>
        <w:pStyle w:val="ConsPlusNormal"/>
        <w:numPr>
          <w:ilvl w:val="0"/>
          <w:numId w:val="4"/>
        </w:numPr>
        <w:ind w:left="0" w:firstLine="709"/>
        <w:jc w:val="both"/>
        <w:rPr>
          <w:rFonts w:ascii="Times New Roman" w:hAnsi="Times New Roman" w:cs="Times New Roman"/>
        </w:rPr>
      </w:pPr>
      <w:r w:rsidRPr="00B92E44">
        <w:rPr>
          <w:rFonts w:ascii="Times New Roman" w:hAnsi="Times New Roman" w:cs="Times New Roman"/>
        </w:rPr>
        <w:t>на аппаратно-программных комплексах – Интернет-киоск.</w:t>
      </w:r>
    </w:p>
    <w:p w:rsidR="00B92E44" w:rsidRPr="00B92E44" w:rsidRDefault="00B92E44" w:rsidP="00B92E44">
      <w:pPr>
        <w:pStyle w:val="ConsPlusNormal"/>
        <w:numPr>
          <w:ilvl w:val="0"/>
          <w:numId w:val="4"/>
        </w:numPr>
        <w:jc w:val="both"/>
        <w:rPr>
          <w:rFonts w:ascii="Times New Roman" w:hAnsi="Times New Roman" w:cs="Times New Roman"/>
        </w:rPr>
      </w:pPr>
      <w:r w:rsidRPr="00B92E44">
        <w:rPr>
          <w:rFonts w:ascii="Times New Roman" w:hAnsi="Times New Roman" w:cs="Times New Roman"/>
        </w:rPr>
        <w:t>1.5. Информацию о порядке предоставления муниципальной услуги, а также сведения о ходе предоставления муниципальной услуги  можно получить:</w:t>
      </w:r>
    </w:p>
    <w:p w:rsidR="00B92E44" w:rsidRPr="00B92E44" w:rsidRDefault="00B92E44" w:rsidP="00B92E44">
      <w:pPr>
        <w:pStyle w:val="ConsPlusNormal"/>
        <w:numPr>
          <w:ilvl w:val="0"/>
          <w:numId w:val="4"/>
        </w:numPr>
        <w:jc w:val="both"/>
        <w:rPr>
          <w:rFonts w:ascii="Times New Roman" w:hAnsi="Times New Roman" w:cs="Times New Roman"/>
        </w:rPr>
      </w:pPr>
      <w:r w:rsidRPr="00B92E44">
        <w:rPr>
          <w:rFonts w:ascii="Times New Roman" w:hAnsi="Times New Roman" w:cs="Times New Roman"/>
        </w:rPr>
        <w:t xml:space="preserve">посредством телефонной связи по номеру МФЦ (в случае  организации </w:t>
      </w:r>
      <w:r w:rsidRPr="00B92E44">
        <w:rPr>
          <w:rFonts w:ascii="Times New Roman" w:hAnsi="Times New Roman" w:cs="Times New Roman"/>
        </w:rPr>
        <w:lastRenderedPageBreak/>
        <w:t>предоставления муниципальной услуги в МФЦ);</w:t>
      </w:r>
    </w:p>
    <w:p w:rsidR="00B92E44" w:rsidRPr="00B92E44" w:rsidRDefault="00B92E44" w:rsidP="00B92E44">
      <w:pPr>
        <w:pStyle w:val="ConsPlusNormal"/>
        <w:numPr>
          <w:ilvl w:val="0"/>
          <w:numId w:val="4"/>
        </w:numPr>
        <w:jc w:val="both"/>
        <w:rPr>
          <w:rFonts w:ascii="Times New Roman" w:hAnsi="Times New Roman" w:cs="Times New Roman"/>
        </w:rPr>
      </w:pPr>
      <w:r w:rsidRPr="00B92E44">
        <w:rPr>
          <w:rFonts w:ascii="Times New Roman" w:hAnsi="Times New Roman" w:cs="Times New Roman"/>
        </w:rPr>
        <w:t>при личном обращении в МФЦ (в случае  организации предоставления муниципальной услуги в МФЦ);</w:t>
      </w:r>
    </w:p>
    <w:p w:rsidR="00B92E44" w:rsidRPr="00B92E44" w:rsidRDefault="00B92E44" w:rsidP="00B92E44">
      <w:pPr>
        <w:pStyle w:val="ConsPlusNormal"/>
        <w:numPr>
          <w:ilvl w:val="0"/>
          <w:numId w:val="4"/>
        </w:numPr>
        <w:jc w:val="both"/>
        <w:rPr>
          <w:rFonts w:ascii="Times New Roman" w:hAnsi="Times New Roman" w:cs="Times New Roman"/>
        </w:rPr>
      </w:pPr>
      <w:r w:rsidRPr="00B92E44">
        <w:rPr>
          <w:rFonts w:ascii="Times New Roman" w:hAnsi="Times New Roman" w:cs="Times New Roman"/>
        </w:rPr>
        <w:t>при письменном обращении в МФЦ (в случае  организации предоставления муниципальной услуги в МФЦ);</w:t>
      </w:r>
    </w:p>
    <w:p w:rsidR="00B92E44" w:rsidRPr="00B92E44" w:rsidRDefault="00B92E44" w:rsidP="00B92E44">
      <w:pPr>
        <w:pStyle w:val="ConsPlusNormal"/>
        <w:numPr>
          <w:ilvl w:val="0"/>
          <w:numId w:val="4"/>
        </w:numPr>
        <w:jc w:val="both"/>
        <w:rPr>
          <w:rFonts w:ascii="Times New Roman" w:hAnsi="Times New Roman" w:cs="Times New Roman"/>
        </w:rPr>
      </w:pPr>
      <w:r w:rsidRPr="00B92E44">
        <w:rPr>
          <w:rFonts w:ascii="Times New Roman" w:hAnsi="Times New Roman" w:cs="Times New Roman"/>
        </w:rPr>
        <w:t>посредством телефонной связи по номеру ОМСУ (в случае организации предоставления муниципальной услуги в ОМСУ);</w:t>
      </w:r>
    </w:p>
    <w:p w:rsidR="00B92E44" w:rsidRPr="00B92E44" w:rsidRDefault="00B92E44" w:rsidP="00B92E44">
      <w:pPr>
        <w:pStyle w:val="ConsPlusNormal"/>
        <w:numPr>
          <w:ilvl w:val="0"/>
          <w:numId w:val="4"/>
        </w:numPr>
        <w:jc w:val="both"/>
        <w:rPr>
          <w:rFonts w:ascii="Times New Roman" w:hAnsi="Times New Roman" w:cs="Times New Roman"/>
        </w:rPr>
      </w:pPr>
      <w:r w:rsidRPr="00B92E44">
        <w:rPr>
          <w:rFonts w:ascii="Times New Roman" w:hAnsi="Times New Roman" w:cs="Times New Roman"/>
        </w:rPr>
        <w:t>при личном обращении в ОМСУ (в случае организации предоставления муниципальной услуги в ОМСУ);</w:t>
      </w:r>
    </w:p>
    <w:p w:rsidR="00B92E44" w:rsidRPr="00B92E44" w:rsidRDefault="00B92E44" w:rsidP="00B92E44">
      <w:pPr>
        <w:pStyle w:val="ConsPlusNormal"/>
        <w:numPr>
          <w:ilvl w:val="0"/>
          <w:numId w:val="4"/>
        </w:numPr>
        <w:jc w:val="both"/>
        <w:rPr>
          <w:rFonts w:ascii="Times New Roman" w:hAnsi="Times New Roman" w:cs="Times New Roman"/>
        </w:rPr>
      </w:pPr>
      <w:r w:rsidRPr="00B92E44">
        <w:rPr>
          <w:rFonts w:ascii="Times New Roman" w:hAnsi="Times New Roman" w:cs="Times New Roman"/>
        </w:rPr>
        <w:t>при письменном обращении в ОМСУ (в случае организации предоставления муниципальной услуги в ОМСУ);</w:t>
      </w:r>
    </w:p>
    <w:p w:rsidR="00B92E44" w:rsidRPr="00B92E44" w:rsidRDefault="00B92E44" w:rsidP="00B92E44">
      <w:pPr>
        <w:pStyle w:val="ConsPlusNormal"/>
        <w:numPr>
          <w:ilvl w:val="0"/>
          <w:numId w:val="4"/>
        </w:numPr>
        <w:jc w:val="both"/>
        <w:rPr>
          <w:rFonts w:ascii="Times New Roman" w:hAnsi="Times New Roman" w:cs="Times New Roman"/>
        </w:rPr>
      </w:pPr>
      <w:r w:rsidRPr="00B92E44">
        <w:rPr>
          <w:rFonts w:ascii="Times New Roman" w:hAnsi="Times New Roman" w:cs="Times New Roman"/>
        </w:rPr>
        <w:t>путем публичного информирования.</w:t>
      </w:r>
    </w:p>
    <w:p w:rsidR="00B92E44" w:rsidRPr="00B92E44" w:rsidRDefault="00B92E44" w:rsidP="00B92E44">
      <w:pPr>
        <w:pStyle w:val="ConsPlusNormal"/>
        <w:numPr>
          <w:ilvl w:val="0"/>
          <w:numId w:val="4"/>
        </w:numPr>
        <w:jc w:val="both"/>
        <w:rPr>
          <w:rFonts w:ascii="Times New Roman" w:hAnsi="Times New Roman" w:cs="Times New Roman"/>
        </w:rPr>
      </w:pPr>
      <w:r w:rsidRPr="00B92E44">
        <w:rPr>
          <w:rFonts w:ascii="Times New Roman" w:hAnsi="Times New Roman" w:cs="Times New Roman"/>
        </w:rPr>
        <w:t>1.6. Информация о порядке предоставления муниципальной услуги должна содержать:</w:t>
      </w:r>
    </w:p>
    <w:p w:rsidR="00B92E44" w:rsidRPr="00B92E44" w:rsidRDefault="00B92E44" w:rsidP="00B92E44">
      <w:pPr>
        <w:pStyle w:val="ConsPlusNormal"/>
        <w:numPr>
          <w:ilvl w:val="0"/>
          <w:numId w:val="4"/>
        </w:numPr>
        <w:jc w:val="both"/>
        <w:rPr>
          <w:rFonts w:ascii="Times New Roman" w:hAnsi="Times New Roman" w:cs="Times New Roman"/>
        </w:rPr>
      </w:pPr>
      <w:r w:rsidRPr="00B92E44">
        <w:rPr>
          <w:rFonts w:ascii="Times New Roman" w:hAnsi="Times New Roman" w:cs="Times New Roman"/>
        </w:rPr>
        <w:t>сведения о порядке получения муниципальной услуги;</w:t>
      </w:r>
    </w:p>
    <w:p w:rsidR="00B92E44" w:rsidRPr="00B92E44" w:rsidRDefault="00B92E44" w:rsidP="00B92E44">
      <w:pPr>
        <w:pStyle w:val="ConsPlusNormal"/>
        <w:numPr>
          <w:ilvl w:val="0"/>
          <w:numId w:val="4"/>
        </w:numPr>
        <w:jc w:val="both"/>
        <w:rPr>
          <w:rFonts w:ascii="Times New Roman" w:hAnsi="Times New Roman" w:cs="Times New Roman"/>
        </w:rPr>
      </w:pPr>
      <w:r w:rsidRPr="00B92E44">
        <w:rPr>
          <w:rFonts w:ascii="Times New Roman" w:hAnsi="Times New Roman" w:cs="Times New Roman"/>
        </w:rPr>
        <w:t>категории получателей муниципальной услуги;</w:t>
      </w:r>
    </w:p>
    <w:p w:rsidR="00B92E44" w:rsidRPr="00B92E44" w:rsidRDefault="00B92E44" w:rsidP="00B92E44">
      <w:pPr>
        <w:pStyle w:val="ConsPlusNormal"/>
        <w:numPr>
          <w:ilvl w:val="0"/>
          <w:numId w:val="4"/>
        </w:numPr>
        <w:jc w:val="both"/>
        <w:rPr>
          <w:rFonts w:ascii="Times New Roman" w:hAnsi="Times New Roman" w:cs="Times New Roman"/>
        </w:rPr>
      </w:pPr>
      <w:r w:rsidRPr="00B92E44">
        <w:rPr>
          <w:rFonts w:ascii="Times New Roman" w:hAnsi="Times New Roman" w:cs="Times New Roman"/>
        </w:rPr>
        <w:t xml:space="preserve">адрес места приема документов МФЦ для предоставления муниципальной услуги, режим работы МФЦ (в случае  организации предоставления муниципальной услуги в МФЦ); </w:t>
      </w:r>
    </w:p>
    <w:p w:rsidR="00B92E44" w:rsidRPr="00B92E44" w:rsidRDefault="00B92E44" w:rsidP="00B92E44">
      <w:pPr>
        <w:pStyle w:val="ConsPlusNormal"/>
        <w:numPr>
          <w:ilvl w:val="0"/>
          <w:numId w:val="4"/>
        </w:numPr>
        <w:jc w:val="both"/>
        <w:rPr>
          <w:rFonts w:ascii="Times New Roman" w:hAnsi="Times New Roman" w:cs="Times New Roman"/>
        </w:rPr>
      </w:pPr>
      <w:r w:rsidRPr="00B92E44">
        <w:rPr>
          <w:rFonts w:ascii="Times New Roman" w:hAnsi="Times New Roman" w:cs="Times New Roman"/>
        </w:rPr>
        <w:t>адрес места приема документов ОМСУ для предоставления муниципальной услуги, режим работы ОМСУ (в случае организации предоставления муниципальной услуги в ОМСУ);</w:t>
      </w:r>
    </w:p>
    <w:p w:rsidR="00B92E44" w:rsidRPr="00B92E44" w:rsidRDefault="00B92E44" w:rsidP="00B92E44">
      <w:pPr>
        <w:pStyle w:val="ConsPlusNormal"/>
        <w:numPr>
          <w:ilvl w:val="0"/>
          <w:numId w:val="4"/>
        </w:numPr>
        <w:jc w:val="both"/>
        <w:rPr>
          <w:rFonts w:ascii="Times New Roman" w:hAnsi="Times New Roman" w:cs="Times New Roman"/>
        </w:rPr>
      </w:pPr>
      <w:r w:rsidRPr="00B92E44">
        <w:rPr>
          <w:rFonts w:ascii="Times New Roman" w:hAnsi="Times New Roman" w:cs="Times New Roman"/>
        </w:rPr>
        <w:t>порядок передачи результата заявителю;</w:t>
      </w:r>
    </w:p>
    <w:p w:rsidR="00B92E44" w:rsidRPr="00B92E44" w:rsidRDefault="00B92E44" w:rsidP="00B92E44">
      <w:pPr>
        <w:pStyle w:val="ConsPlusNormal"/>
        <w:numPr>
          <w:ilvl w:val="0"/>
          <w:numId w:val="4"/>
        </w:numPr>
        <w:jc w:val="both"/>
        <w:rPr>
          <w:rFonts w:ascii="Times New Roman" w:hAnsi="Times New Roman" w:cs="Times New Roman"/>
        </w:rPr>
      </w:pPr>
      <w:r w:rsidRPr="00B92E44">
        <w:rPr>
          <w:rFonts w:ascii="Times New Roman" w:hAnsi="Times New Roman" w:cs="Times New Roman"/>
        </w:rPr>
        <w:t>сведения, которые необходимо указать в заявлении о предоставлении муниципальной услуги;</w:t>
      </w:r>
    </w:p>
    <w:p w:rsidR="00B92E44" w:rsidRPr="00B92E44" w:rsidRDefault="00B92E44" w:rsidP="00B92E44">
      <w:pPr>
        <w:pStyle w:val="ConsPlusNormal"/>
        <w:numPr>
          <w:ilvl w:val="0"/>
          <w:numId w:val="4"/>
        </w:numPr>
        <w:jc w:val="both"/>
        <w:rPr>
          <w:rFonts w:ascii="Times New Roman" w:hAnsi="Times New Roman" w:cs="Times New Roman"/>
        </w:rPr>
      </w:pPr>
      <w:r w:rsidRPr="00B92E44">
        <w:rPr>
          <w:rFonts w:ascii="Times New Roman" w:hAnsi="Times New Roman" w:cs="Times New Roman"/>
        </w:rPr>
        <w:t>перечень документов, необходимых для предоставления муниципальной услуги (в том числе с разделением таких документов на документы, которые заявитель обязан предоставить самостоятельно, и документы, которые заявитель вправе предоставить по собственной инициативе);</w:t>
      </w:r>
    </w:p>
    <w:p w:rsidR="00B92E44" w:rsidRPr="00B92E44" w:rsidRDefault="00B92E44" w:rsidP="00B92E44">
      <w:pPr>
        <w:pStyle w:val="ConsPlusNormal"/>
        <w:numPr>
          <w:ilvl w:val="0"/>
          <w:numId w:val="4"/>
        </w:numPr>
        <w:jc w:val="both"/>
        <w:rPr>
          <w:rFonts w:ascii="Times New Roman" w:hAnsi="Times New Roman" w:cs="Times New Roman"/>
        </w:rPr>
      </w:pPr>
      <w:r w:rsidRPr="00B92E44">
        <w:rPr>
          <w:rFonts w:ascii="Times New Roman" w:hAnsi="Times New Roman" w:cs="Times New Roman"/>
        </w:rPr>
        <w:t>срок предоставления муниципальной услуги;</w:t>
      </w:r>
    </w:p>
    <w:p w:rsidR="00B92E44" w:rsidRPr="00B92E44" w:rsidRDefault="00B92E44" w:rsidP="00B92E44">
      <w:pPr>
        <w:pStyle w:val="ConsPlusNormal"/>
        <w:numPr>
          <w:ilvl w:val="0"/>
          <w:numId w:val="4"/>
        </w:numPr>
        <w:jc w:val="both"/>
        <w:rPr>
          <w:rFonts w:ascii="Times New Roman" w:hAnsi="Times New Roman" w:cs="Times New Roman"/>
        </w:rPr>
      </w:pPr>
      <w:r w:rsidRPr="00B92E44">
        <w:rPr>
          <w:rFonts w:ascii="Times New Roman" w:hAnsi="Times New Roman" w:cs="Times New Roman"/>
        </w:rPr>
        <w:t>сведения о порядке обжалования действий (бездействия) и решений должностных лиц.</w:t>
      </w:r>
    </w:p>
    <w:p w:rsidR="00B92E44" w:rsidRPr="00B92E44" w:rsidRDefault="00B92E44" w:rsidP="00B92E44">
      <w:pPr>
        <w:pStyle w:val="ConsPlusNormal"/>
        <w:numPr>
          <w:ilvl w:val="0"/>
          <w:numId w:val="4"/>
        </w:numPr>
        <w:jc w:val="both"/>
        <w:rPr>
          <w:rFonts w:ascii="Times New Roman" w:hAnsi="Times New Roman" w:cs="Times New Roman"/>
        </w:rPr>
      </w:pPr>
      <w:r w:rsidRPr="00B92E44">
        <w:rPr>
          <w:rFonts w:ascii="Times New Roman" w:hAnsi="Times New Roman" w:cs="Times New Roman"/>
        </w:rPr>
        <w:t>Консультации по процедуре предоставления муниципальной услуги осуществляются сотрудниками ОМСУ и (или) МФЦ в соответствии с должностными инструкциями.</w:t>
      </w:r>
    </w:p>
    <w:p w:rsidR="00B92E44" w:rsidRPr="00B92E44" w:rsidRDefault="00B92E44" w:rsidP="00B92E44">
      <w:pPr>
        <w:pStyle w:val="ConsPlusNormal"/>
        <w:numPr>
          <w:ilvl w:val="0"/>
          <w:numId w:val="4"/>
        </w:numPr>
        <w:jc w:val="both"/>
        <w:rPr>
          <w:rFonts w:ascii="Times New Roman" w:hAnsi="Times New Roman" w:cs="Times New Roman"/>
        </w:rPr>
      </w:pPr>
      <w:r w:rsidRPr="00B92E44">
        <w:rPr>
          <w:rFonts w:ascii="Times New Roman" w:hAnsi="Times New Roman" w:cs="Times New Roman"/>
        </w:rPr>
        <w:t>При ответах на телефонные звонки и личные обращения сотрудники ОМСУ и (или) МФЦ, ответственные за информирование, подробно, четко и в вежливой форме информируют обратившихся заявителей по интересующим их вопросам.</w:t>
      </w:r>
    </w:p>
    <w:p w:rsidR="00B92E44" w:rsidRPr="00B92E44" w:rsidRDefault="00B92E44" w:rsidP="00B92E44">
      <w:pPr>
        <w:pStyle w:val="ConsPlusNormal"/>
        <w:numPr>
          <w:ilvl w:val="0"/>
          <w:numId w:val="4"/>
        </w:numPr>
        <w:jc w:val="both"/>
        <w:rPr>
          <w:rFonts w:ascii="Times New Roman" w:hAnsi="Times New Roman" w:cs="Times New Roman"/>
        </w:rPr>
      </w:pPr>
      <w:r w:rsidRPr="00B92E44">
        <w:rPr>
          <w:rFonts w:ascii="Times New Roman" w:hAnsi="Times New Roman" w:cs="Times New Roman"/>
        </w:rPr>
        <w:t>Устное информирование каждого обратившегося за информацией заявителя осуществляется не более 15 минут.</w:t>
      </w:r>
    </w:p>
    <w:p w:rsidR="00B92E44" w:rsidRPr="00B92E44" w:rsidRDefault="00B92E44" w:rsidP="00B92E44">
      <w:pPr>
        <w:pStyle w:val="ConsPlusNormal"/>
        <w:numPr>
          <w:ilvl w:val="0"/>
          <w:numId w:val="4"/>
        </w:numPr>
        <w:jc w:val="both"/>
        <w:rPr>
          <w:rFonts w:ascii="Times New Roman" w:hAnsi="Times New Roman" w:cs="Times New Roman"/>
        </w:rPr>
      </w:pPr>
      <w:r w:rsidRPr="00B92E44">
        <w:rPr>
          <w:rFonts w:ascii="Times New Roman" w:hAnsi="Times New Roman" w:cs="Times New Roman"/>
        </w:rPr>
        <w:t xml:space="preserve">В случае если для подготовки ответа на устное обращение требуется более продолжительное время, сотрудник ОМСУ и (или) МФЦ, ответственный за информирование, предлагает заинтересованным лицам перезвонить в определенный день и в определенное время. К назначенному сроку должен быть подготовлен ответ по вопросам </w:t>
      </w:r>
      <w:r w:rsidRPr="00B92E44">
        <w:rPr>
          <w:rFonts w:ascii="Times New Roman" w:hAnsi="Times New Roman" w:cs="Times New Roman"/>
        </w:rPr>
        <w:lastRenderedPageBreak/>
        <w:t>заявителей, в случае необходимости ответ готовится при взаимодействии с должностными лицами структурных подразделений органов и организаций, участвующих в предоставлении муниципальной услуги.</w:t>
      </w:r>
    </w:p>
    <w:p w:rsidR="00B92E44" w:rsidRPr="00B92E44" w:rsidRDefault="00B92E44" w:rsidP="00B92E44">
      <w:pPr>
        <w:pStyle w:val="ConsPlusNormal"/>
        <w:numPr>
          <w:ilvl w:val="0"/>
          <w:numId w:val="4"/>
        </w:numPr>
        <w:jc w:val="both"/>
        <w:rPr>
          <w:rFonts w:ascii="Times New Roman" w:hAnsi="Times New Roman" w:cs="Times New Roman"/>
        </w:rPr>
      </w:pPr>
      <w:r w:rsidRPr="00B92E44">
        <w:rPr>
          <w:rFonts w:ascii="Times New Roman" w:hAnsi="Times New Roman" w:cs="Times New Roman"/>
        </w:rPr>
        <w:t>В случае если предоставление информации, необходимой заявителю, не представляется возможным посредством телефона, сотрудник ОМСУ и (или) МФЦ, принявший телефонный звонок, разъясняет заявителю право обратиться с письменным обращением в ОМСУ и (или) МФЦ и требования к оформлению обращения.</w:t>
      </w:r>
    </w:p>
    <w:p w:rsidR="00B92E44" w:rsidRPr="00B92E44" w:rsidRDefault="00B92E44" w:rsidP="00B92E44">
      <w:pPr>
        <w:pStyle w:val="ConsPlusNormal"/>
        <w:numPr>
          <w:ilvl w:val="0"/>
          <w:numId w:val="4"/>
        </w:numPr>
        <w:jc w:val="both"/>
        <w:rPr>
          <w:rFonts w:ascii="Times New Roman" w:hAnsi="Times New Roman" w:cs="Times New Roman"/>
        </w:rPr>
      </w:pPr>
      <w:r w:rsidRPr="00B92E44">
        <w:rPr>
          <w:rFonts w:ascii="Times New Roman" w:hAnsi="Times New Roman" w:cs="Times New Roman"/>
        </w:rPr>
        <w:t>Ответ на письменное обращение направляется заявителю в течение 5 рабочих со дня регистрации обращения в ОМСУ и (или) МФЦ.</w:t>
      </w:r>
    </w:p>
    <w:p w:rsidR="00B92E44" w:rsidRPr="00B92E44" w:rsidRDefault="00B92E44" w:rsidP="00B92E44">
      <w:pPr>
        <w:pStyle w:val="ConsPlusNormal"/>
        <w:numPr>
          <w:ilvl w:val="0"/>
          <w:numId w:val="4"/>
        </w:numPr>
        <w:jc w:val="both"/>
        <w:rPr>
          <w:rFonts w:ascii="Times New Roman" w:hAnsi="Times New Roman" w:cs="Times New Roman"/>
        </w:rPr>
      </w:pPr>
      <w:r w:rsidRPr="00B92E44">
        <w:rPr>
          <w:rFonts w:ascii="Times New Roman" w:hAnsi="Times New Roman" w:cs="Times New Roman"/>
        </w:rPr>
        <w:t>Письменный ответ на обращение должен содержать фамилию и номер телефона исполнителя и направляется по почтовому адресу, указанному в обращении.</w:t>
      </w:r>
    </w:p>
    <w:p w:rsidR="00B92E44" w:rsidRPr="00B92E44" w:rsidRDefault="00B92E44" w:rsidP="00B92E44">
      <w:pPr>
        <w:pStyle w:val="ConsPlusNormal"/>
        <w:numPr>
          <w:ilvl w:val="0"/>
          <w:numId w:val="4"/>
        </w:numPr>
        <w:jc w:val="both"/>
        <w:rPr>
          <w:rFonts w:ascii="Times New Roman" w:hAnsi="Times New Roman" w:cs="Times New Roman"/>
        </w:rPr>
      </w:pPr>
      <w:r w:rsidRPr="00B92E44">
        <w:rPr>
          <w:rFonts w:ascii="Times New Roman" w:hAnsi="Times New Roman" w:cs="Times New Roman"/>
        </w:rPr>
        <w:t>В случае если в обращении о предоставлении письменной консультации по процедуре предоставления муниципальной услуги не указана фамилия заявителя, направившего обращение, и почтовый адрес, по которому должен быть направлен ответ, ответ на обращение не дается.</w:t>
      </w:r>
    </w:p>
    <w:p w:rsidR="00B92E44" w:rsidRPr="00B92E44" w:rsidRDefault="00B92E44" w:rsidP="00B92E44">
      <w:pPr>
        <w:pStyle w:val="ConsPlusNormal"/>
        <w:numPr>
          <w:ilvl w:val="0"/>
          <w:numId w:val="4"/>
        </w:numPr>
        <w:jc w:val="both"/>
        <w:rPr>
          <w:rFonts w:ascii="Times New Roman" w:hAnsi="Times New Roman" w:cs="Times New Roman"/>
        </w:rPr>
      </w:pPr>
      <w:r w:rsidRPr="00B92E44">
        <w:rPr>
          <w:rFonts w:ascii="Times New Roman" w:hAnsi="Times New Roman" w:cs="Times New Roman"/>
        </w:rPr>
        <w:t>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 в том числе в газете "Амурский маяк", на официальном сайте ОМСУ и (или) МФЦ.</w:t>
      </w:r>
    </w:p>
    <w:p w:rsidR="00B92E44" w:rsidRPr="00B92E44" w:rsidRDefault="00B92E44" w:rsidP="00B92E44">
      <w:pPr>
        <w:pStyle w:val="ConsPlusNormal"/>
        <w:numPr>
          <w:ilvl w:val="0"/>
          <w:numId w:val="4"/>
        </w:numPr>
        <w:jc w:val="both"/>
        <w:rPr>
          <w:rFonts w:ascii="Times New Roman" w:hAnsi="Times New Roman" w:cs="Times New Roman"/>
          <w:shd w:val="clear" w:color="auto" w:fill="FFFF00"/>
        </w:rPr>
      </w:pPr>
      <w:r w:rsidRPr="00B92E44">
        <w:rPr>
          <w:rFonts w:ascii="Times New Roman" w:hAnsi="Times New Roman" w:cs="Times New Roman"/>
        </w:rPr>
        <w:t>Прием документов, необходимых для предоставления муниципальной услуги, осуществляется по адресу ОМСУ и (или) МФЦ.</w:t>
      </w:r>
    </w:p>
    <w:p w:rsidR="00B92E44" w:rsidRPr="00B92E44" w:rsidRDefault="00B92E44" w:rsidP="00B92E44">
      <w:pPr>
        <w:pStyle w:val="ConsPlusNormal"/>
        <w:ind w:left="1260"/>
        <w:jc w:val="both"/>
        <w:rPr>
          <w:rFonts w:ascii="Times New Roman" w:hAnsi="Times New Roman" w:cs="Times New Roman"/>
          <w:shd w:val="clear" w:color="auto" w:fill="FFFF00"/>
        </w:rPr>
      </w:pPr>
    </w:p>
    <w:p w:rsidR="00B92E44" w:rsidRPr="00B92E44" w:rsidRDefault="00B92E44" w:rsidP="00B92E44">
      <w:pPr>
        <w:pStyle w:val="ConsPlusNormal"/>
        <w:ind w:firstLine="709"/>
        <w:jc w:val="both"/>
        <w:rPr>
          <w:rFonts w:ascii="Times New Roman" w:hAnsi="Times New Roman" w:cs="Times New Roman"/>
          <w:shd w:val="clear" w:color="auto" w:fill="FFFF00"/>
        </w:rPr>
      </w:pPr>
    </w:p>
    <w:p w:rsidR="00B92E44" w:rsidRPr="00B92E44" w:rsidRDefault="00B92E44" w:rsidP="00B92E44">
      <w:pPr>
        <w:pStyle w:val="ConsPlusNormal"/>
        <w:ind w:firstLine="709"/>
        <w:jc w:val="center"/>
        <w:rPr>
          <w:rFonts w:ascii="Times New Roman" w:hAnsi="Times New Roman" w:cs="Times New Roman"/>
          <w:b/>
        </w:rPr>
      </w:pPr>
    </w:p>
    <w:p w:rsidR="00B92E44" w:rsidRPr="00B92E44" w:rsidRDefault="00B92E44" w:rsidP="00B92E44">
      <w:pPr>
        <w:pStyle w:val="ConsPlusNormal"/>
        <w:ind w:firstLine="709"/>
        <w:jc w:val="center"/>
        <w:rPr>
          <w:rFonts w:ascii="Times New Roman" w:hAnsi="Times New Roman" w:cs="Times New Roman"/>
          <w:b/>
        </w:rPr>
      </w:pPr>
    </w:p>
    <w:p w:rsidR="00B92E44" w:rsidRPr="00B92E44" w:rsidRDefault="00B92E44" w:rsidP="00B92E44">
      <w:pPr>
        <w:pStyle w:val="ConsPlusNormal"/>
        <w:ind w:firstLine="709"/>
        <w:jc w:val="center"/>
        <w:rPr>
          <w:rFonts w:ascii="Times New Roman" w:hAnsi="Times New Roman" w:cs="Times New Roman"/>
          <w:b/>
        </w:rPr>
      </w:pPr>
      <w:r w:rsidRPr="00B92E44">
        <w:rPr>
          <w:rFonts w:ascii="Times New Roman" w:hAnsi="Times New Roman" w:cs="Times New Roman"/>
          <w:b/>
        </w:rPr>
        <w:t>2. Стандарт предоставления муниципальной услуги</w:t>
      </w:r>
    </w:p>
    <w:p w:rsidR="00B92E44" w:rsidRPr="00B92E44" w:rsidRDefault="00B92E44" w:rsidP="00B92E44">
      <w:pPr>
        <w:pStyle w:val="ConsPlusNormal"/>
        <w:ind w:firstLine="709"/>
        <w:jc w:val="center"/>
        <w:rPr>
          <w:rFonts w:ascii="Times New Roman" w:hAnsi="Times New Roman" w:cs="Times New Roman"/>
          <w:szCs w:val="26"/>
        </w:rPr>
      </w:pPr>
      <w:r w:rsidRPr="00B92E44">
        <w:rPr>
          <w:rFonts w:ascii="Times New Roman" w:hAnsi="Times New Roman" w:cs="Times New Roman"/>
          <w:b/>
        </w:rPr>
        <w:t>Наименование муниципальной услуги</w:t>
      </w:r>
    </w:p>
    <w:p w:rsidR="00B92E44" w:rsidRPr="00B92E44" w:rsidRDefault="00B92E44" w:rsidP="00B92E44">
      <w:pPr>
        <w:pStyle w:val="ConsPlusTitle"/>
        <w:jc w:val="both"/>
        <w:rPr>
          <w:rFonts w:ascii="Times New Roman" w:hAnsi="Times New Roman" w:cs="Times New Roman"/>
        </w:rPr>
      </w:pPr>
      <w:r w:rsidRPr="00B92E44">
        <w:rPr>
          <w:rFonts w:ascii="Times New Roman" w:hAnsi="Times New Roman" w:cs="Times New Roman"/>
          <w:sz w:val="26"/>
          <w:szCs w:val="26"/>
        </w:rPr>
        <w:t xml:space="preserve">2.1. Наименование муниципальной услуги: </w:t>
      </w:r>
      <w:r w:rsidRPr="00B92E44">
        <w:rPr>
          <w:rFonts w:ascii="Times New Roman" w:hAnsi="Times New Roman" w:cs="Times New Roman"/>
          <w:b w:val="0"/>
          <w:sz w:val="26"/>
          <w:szCs w:val="26"/>
        </w:rPr>
        <w:t>«Выдача разрешения на отклонение от предельных параметров разрешенного строительства, реконструкции объектов капитального строительства</w:t>
      </w:r>
      <w:proofErr w:type="gramStart"/>
      <w:r w:rsidRPr="00B92E44">
        <w:rPr>
          <w:rFonts w:ascii="Times New Roman" w:hAnsi="Times New Roman" w:cs="Times New Roman"/>
          <w:b w:val="0"/>
          <w:sz w:val="26"/>
          <w:szCs w:val="26"/>
        </w:rPr>
        <w:t>»</w:t>
      </w:r>
      <w:proofErr w:type="gramEnd"/>
    </w:p>
    <w:p w:rsidR="00B92E44" w:rsidRPr="00B92E44" w:rsidRDefault="00B92E44" w:rsidP="00B92E44">
      <w:pPr>
        <w:pStyle w:val="ConsPlusNormal"/>
        <w:ind w:firstLine="709"/>
        <w:jc w:val="both"/>
        <w:rPr>
          <w:rFonts w:ascii="Times New Roman" w:hAnsi="Times New Roman" w:cs="Times New Roman"/>
          <w:shd w:val="clear" w:color="auto" w:fill="FFFF00"/>
        </w:rPr>
      </w:pPr>
      <w:r w:rsidRPr="00B92E44">
        <w:rPr>
          <w:rFonts w:ascii="Times New Roman" w:hAnsi="Times New Roman" w:cs="Times New Roman"/>
        </w:rPr>
        <w:t>.</w:t>
      </w:r>
    </w:p>
    <w:p w:rsidR="00B92E44" w:rsidRPr="00B92E44" w:rsidRDefault="00B92E44" w:rsidP="00B92E44">
      <w:pPr>
        <w:pStyle w:val="ConsPlusNormal"/>
        <w:ind w:firstLine="709"/>
        <w:jc w:val="both"/>
        <w:rPr>
          <w:rFonts w:ascii="Times New Roman" w:hAnsi="Times New Roman" w:cs="Times New Roman"/>
          <w:shd w:val="clear" w:color="auto" w:fill="FFFF00"/>
        </w:rPr>
      </w:pPr>
    </w:p>
    <w:p w:rsidR="00B92E44" w:rsidRPr="00B92E44" w:rsidRDefault="00B92E44" w:rsidP="00B92E44">
      <w:pPr>
        <w:pStyle w:val="ConsPlusNormal"/>
        <w:ind w:firstLine="709"/>
        <w:jc w:val="center"/>
        <w:rPr>
          <w:rFonts w:ascii="Times New Roman" w:hAnsi="Times New Roman" w:cs="Times New Roman"/>
        </w:rPr>
      </w:pPr>
      <w:r w:rsidRPr="00B92E44">
        <w:rPr>
          <w:rFonts w:ascii="Times New Roman" w:hAnsi="Times New Roman" w:cs="Times New Roman"/>
          <w:b/>
        </w:rPr>
        <w:t>Наименование органа, непосредственно предоставляющего муниципальную услугу</w:t>
      </w:r>
    </w:p>
    <w:p w:rsidR="00B92E44" w:rsidRPr="00B92E44" w:rsidRDefault="00B92E44" w:rsidP="00B92E44">
      <w:pPr>
        <w:pStyle w:val="ConsPlusNormal"/>
        <w:ind w:firstLine="709"/>
        <w:jc w:val="both"/>
        <w:rPr>
          <w:rFonts w:ascii="Times New Roman" w:hAnsi="Times New Roman" w:cs="Times New Roman"/>
        </w:rPr>
      </w:pPr>
    </w:p>
    <w:p w:rsidR="00B92E44" w:rsidRPr="00B92E44" w:rsidRDefault="00B92E44" w:rsidP="00B92E44">
      <w:pPr>
        <w:pStyle w:val="ConsPlusNormal"/>
        <w:ind w:firstLine="709"/>
        <w:jc w:val="both"/>
        <w:rPr>
          <w:rFonts w:ascii="Times New Roman" w:hAnsi="Times New Roman" w:cs="Times New Roman"/>
          <w:shd w:val="clear" w:color="auto" w:fill="FFFF00"/>
        </w:rPr>
      </w:pPr>
      <w:r w:rsidRPr="00B92E44">
        <w:rPr>
          <w:rFonts w:ascii="Times New Roman" w:hAnsi="Times New Roman" w:cs="Times New Roman"/>
        </w:rPr>
        <w:t xml:space="preserve">2.2. Предоставление муниципальной услуги осуществляется в Администрации Тамбовского района (архитектурно-строительный отдел) (далее – уполномоченный орган) </w:t>
      </w:r>
    </w:p>
    <w:p w:rsidR="00B92E44" w:rsidRPr="00B92E44" w:rsidRDefault="00B92E44" w:rsidP="00B92E44">
      <w:pPr>
        <w:pStyle w:val="ConsPlusNormal"/>
        <w:ind w:firstLine="709"/>
        <w:jc w:val="both"/>
        <w:rPr>
          <w:rFonts w:ascii="Times New Roman" w:hAnsi="Times New Roman" w:cs="Times New Roman"/>
          <w:shd w:val="clear" w:color="auto" w:fill="FFFF00"/>
        </w:rPr>
      </w:pPr>
    </w:p>
    <w:p w:rsidR="00B92E44" w:rsidRPr="00B92E44" w:rsidRDefault="00B92E44" w:rsidP="00B92E44">
      <w:pPr>
        <w:pStyle w:val="ConsPlusNormal"/>
        <w:ind w:firstLine="709"/>
        <w:jc w:val="center"/>
        <w:rPr>
          <w:rFonts w:ascii="Times New Roman" w:hAnsi="Times New Roman" w:cs="Times New Roman"/>
          <w:shd w:val="clear" w:color="auto" w:fill="FFFF00"/>
        </w:rPr>
      </w:pPr>
      <w:r w:rsidRPr="00B92E44">
        <w:rPr>
          <w:rFonts w:ascii="Times New Roman" w:hAnsi="Times New Roman" w:cs="Times New Roman"/>
          <w:b/>
        </w:rPr>
        <w:t>Органы и организации, участвующие в предоставлении муниципальной услуги, обращение в которые необходимо для предоставления муниципальной услуги</w:t>
      </w:r>
    </w:p>
    <w:p w:rsidR="00B92E44" w:rsidRPr="00B92E44" w:rsidRDefault="00B92E44" w:rsidP="00B92E44">
      <w:pPr>
        <w:pStyle w:val="ConsPlusNormal"/>
        <w:ind w:firstLine="709"/>
        <w:jc w:val="center"/>
        <w:rPr>
          <w:rFonts w:ascii="Times New Roman" w:hAnsi="Times New Roman" w:cs="Times New Roman"/>
          <w:shd w:val="clear" w:color="auto" w:fill="FFFF00"/>
        </w:rPr>
      </w:pPr>
    </w:p>
    <w:p w:rsidR="00B92E44" w:rsidRPr="00B92E44" w:rsidRDefault="00B92E44" w:rsidP="00B92E44">
      <w:pPr>
        <w:pStyle w:val="ConsPlusNormal"/>
        <w:ind w:firstLine="709"/>
        <w:jc w:val="both"/>
        <w:rPr>
          <w:rFonts w:ascii="Times New Roman" w:hAnsi="Times New Roman" w:cs="Times New Roman"/>
        </w:rPr>
      </w:pPr>
      <w:r w:rsidRPr="00B92E44">
        <w:rPr>
          <w:rFonts w:ascii="Times New Roman" w:hAnsi="Times New Roman" w:cs="Times New Roman"/>
        </w:rPr>
        <w:t xml:space="preserve">2.3. Органы и организации, участвующие в предоставлении муниципальной услуги, обращение в которые необходимо для предоставления муниципальной </w:t>
      </w:r>
      <w:r w:rsidRPr="00B92E44">
        <w:rPr>
          <w:rFonts w:ascii="Times New Roman" w:hAnsi="Times New Roman" w:cs="Times New Roman"/>
        </w:rPr>
        <w:lastRenderedPageBreak/>
        <w:t xml:space="preserve">услуги: </w:t>
      </w:r>
    </w:p>
    <w:p w:rsidR="00B92E44" w:rsidRPr="00B92E44" w:rsidRDefault="00B92E44" w:rsidP="00B92E44">
      <w:pPr>
        <w:pStyle w:val="ConsPlusNormal"/>
        <w:ind w:firstLine="709"/>
        <w:jc w:val="both"/>
        <w:rPr>
          <w:rFonts w:ascii="Times New Roman" w:hAnsi="Times New Roman" w:cs="Times New Roman"/>
          <w:szCs w:val="26"/>
        </w:rPr>
      </w:pPr>
      <w:r w:rsidRPr="00B92E44">
        <w:rPr>
          <w:rFonts w:ascii="Times New Roman" w:hAnsi="Times New Roman" w:cs="Times New Roman"/>
        </w:rPr>
        <w:t>2.3.1. МФЦ – в части приема и регистрации документов у заявителя, запроса недостающих документов, находящихся в распоряжении органов государственной власти, органов местного самоуправления и подведомственных этим органам организаций, уведомления заявителя о принятом решении и выдачи (направления) ему документа, являющегося результатом предоставления муниципальной услуги (в случае организации предоставления муниципальной услуги с участием МФЦ)</w:t>
      </w:r>
    </w:p>
    <w:p w:rsidR="00B92E44" w:rsidRPr="00B92E44" w:rsidRDefault="00B92E44" w:rsidP="00B92E44">
      <w:pPr>
        <w:tabs>
          <w:tab w:val="left" w:pos="993"/>
        </w:tabs>
        <w:spacing w:after="0" w:line="240" w:lineRule="auto"/>
        <w:ind w:firstLine="709"/>
        <w:jc w:val="both"/>
        <w:rPr>
          <w:rFonts w:ascii="Times New Roman" w:hAnsi="Times New Roman" w:cs="Times New Roman"/>
          <w:bCs/>
        </w:rPr>
      </w:pPr>
      <w:r w:rsidRPr="00B92E44">
        <w:rPr>
          <w:rFonts w:ascii="Times New Roman" w:hAnsi="Times New Roman" w:cs="Times New Roman"/>
          <w:sz w:val="26"/>
          <w:szCs w:val="26"/>
        </w:rPr>
        <w:t xml:space="preserve">2.3.2. Федеральная служба государственной регистрации, кадастра и картографии – в части предоставления сведений (выписки) выписка из Единого государственного реестра прав. </w:t>
      </w:r>
    </w:p>
    <w:p w:rsidR="00B92E44" w:rsidRPr="00B92E44" w:rsidRDefault="00B92E44" w:rsidP="00B92E44">
      <w:pPr>
        <w:pStyle w:val="ConsPlusNormal"/>
        <w:widowControl/>
        <w:ind w:firstLine="284"/>
        <w:jc w:val="both"/>
        <w:rPr>
          <w:rFonts w:ascii="Times New Roman" w:hAnsi="Times New Roman" w:cs="Times New Roman"/>
          <w:szCs w:val="26"/>
        </w:rPr>
      </w:pPr>
      <w:r w:rsidRPr="00B92E44">
        <w:rPr>
          <w:rFonts w:ascii="Times New Roman" w:eastAsia="Times New Roman" w:hAnsi="Times New Roman" w:cs="Times New Roman"/>
          <w:bCs/>
        </w:rPr>
        <w:t xml:space="preserve">        </w:t>
      </w:r>
      <w:r w:rsidRPr="00B92E44">
        <w:rPr>
          <w:rFonts w:ascii="Times New Roman" w:hAnsi="Times New Roman" w:cs="Times New Roman"/>
          <w:bCs/>
        </w:rPr>
        <w:t xml:space="preserve">2.3.3. </w:t>
      </w:r>
      <w:r w:rsidRPr="00B92E44">
        <w:rPr>
          <w:rFonts w:ascii="Times New Roman" w:hAnsi="Times New Roman" w:cs="Times New Roman"/>
        </w:rPr>
        <w:t>Администрации Тамбовского района (архитектурно-строительный отдел)</w:t>
      </w:r>
      <w:r w:rsidRPr="00B92E44">
        <w:rPr>
          <w:rFonts w:ascii="Times New Roman" w:hAnsi="Times New Roman" w:cs="Times New Roman"/>
          <w:i/>
        </w:rPr>
        <w:t>;</w:t>
      </w:r>
    </w:p>
    <w:p w:rsidR="00B92E44" w:rsidRPr="00B92E44" w:rsidRDefault="00B92E44" w:rsidP="00B92E44">
      <w:pPr>
        <w:autoSpaceDE w:val="0"/>
        <w:spacing w:after="0" w:line="240" w:lineRule="auto"/>
        <w:ind w:firstLine="709"/>
        <w:jc w:val="both"/>
        <w:rPr>
          <w:rFonts w:ascii="Times New Roman" w:hAnsi="Times New Roman" w:cs="Times New Roman"/>
          <w:sz w:val="26"/>
          <w:szCs w:val="26"/>
        </w:rPr>
      </w:pPr>
      <w:r w:rsidRPr="00B92E44">
        <w:rPr>
          <w:rFonts w:ascii="Times New Roman" w:hAnsi="Times New Roman" w:cs="Times New Roman"/>
          <w:sz w:val="26"/>
          <w:szCs w:val="26"/>
        </w:rPr>
        <w:t>МФЦ, ОМСУ не вправе требовать от заявителя:</w:t>
      </w:r>
    </w:p>
    <w:p w:rsidR="00B92E44" w:rsidRPr="00B92E44" w:rsidRDefault="00B92E44" w:rsidP="00B92E44">
      <w:pPr>
        <w:autoSpaceDE w:val="0"/>
        <w:spacing w:after="0" w:line="240" w:lineRule="auto"/>
        <w:ind w:firstLine="709"/>
        <w:jc w:val="both"/>
        <w:rPr>
          <w:rFonts w:ascii="Times New Roman" w:hAnsi="Times New Roman" w:cs="Times New Roman"/>
          <w:sz w:val="26"/>
          <w:szCs w:val="26"/>
        </w:rPr>
      </w:pPr>
      <w:r w:rsidRPr="00B92E44">
        <w:rPr>
          <w:rFonts w:ascii="Times New Roman" w:hAnsi="Times New Roman" w:cs="Times New Roman"/>
          <w:sz w:val="26"/>
          <w:szCs w:val="26"/>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92E44" w:rsidRPr="00B92E44" w:rsidRDefault="00B92E44" w:rsidP="00B92E44">
      <w:pPr>
        <w:autoSpaceDE w:val="0"/>
        <w:spacing w:after="0" w:line="240" w:lineRule="auto"/>
        <w:ind w:firstLine="709"/>
        <w:jc w:val="both"/>
        <w:rPr>
          <w:rFonts w:ascii="Times New Roman" w:hAnsi="Times New Roman" w:cs="Times New Roman"/>
          <w:sz w:val="26"/>
          <w:szCs w:val="26"/>
        </w:rPr>
      </w:pPr>
      <w:proofErr w:type="gramStart"/>
      <w:r w:rsidRPr="00B92E44">
        <w:rPr>
          <w:rFonts w:ascii="Times New Roman" w:hAnsi="Times New Roman" w:cs="Times New Roman"/>
          <w:sz w:val="26"/>
          <w:szCs w:val="26"/>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Амурской области, муниципальными правовыми актами, за исключением документов, включенных в определенный</w:t>
      </w:r>
      <w:proofErr w:type="gramEnd"/>
      <w:r w:rsidRPr="00B92E44">
        <w:rPr>
          <w:rFonts w:ascii="Times New Roman" w:hAnsi="Times New Roman" w:cs="Times New Roman"/>
          <w:sz w:val="26"/>
          <w:szCs w:val="26"/>
        </w:rPr>
        <w:t xml:space="preserve">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B92E44" w:rsidRPr="00B92E44" w:rsidRDefault="00B92E44" w:rsidP="00B92E44">
      <w:pPr>
        <w:autoSpaceDE w:val="0"/>
        <w:spacing w:after="0" w:line="240" w:lineRule="auto"/>
        <w:ind w:firstLine="709"/>
        <w:jc w:val="both"/>
        <w:rPr>
          <w:rFonts w:ascii="Times New Roman" w:hAnsi="Times New Roman" w:cs="Times New Roman"/>
          <w:sz w:val="26"/>
          <w:szCs w:val="26"/>
          <w:shd w:val="clear" w:color="auto" w:fill="FFFF00"/>
        </w:rPr>
      </w:pPr>
      <w:proofErr w:type="gramStart"/>
      <w:r w:rsidRPr="00B92E44">
        <w:rPr>
          <w:rFonts w:ascii="Times New Roman" w:hAnsi="Times New Roman" w:cs="Times New Roman"/>
          <w:sz w:val="26"/>
          <w:szCs w:val="26"/>
        </w:rPr>
        <w:t>- 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включенных в перечни, указанные в части 1 статьи 9 Федерального закона от 27 июля 2010 г. № 210-ФЗ «Об организации предоставления государственных и муниципальных услуг», и получения документов и информации, предоставляемых в результате предоставления</w:t>
      </w:r>
      <w:proofErr w:type="gramEnd"/>
      <w:r w:rsidRPr="00B92E44">
        <w:rPr>
          <w:rFonts w:ascii="Times New Roman" w:hAnsi="Times New Roman" w:cs="Times New Roman"/>
          <w:sz w:val="26"/>
          <w:szCs w:val="26"/>
        </w:rPr>
        <w:t xml:space="preserve"> таких услуг.</w:t>
      </w:r>
    </w:p>
    <w:p w:rsidR="00B92E44" w:rsidRPr="00B92E44" w:rsidRDefault="00B92E44" w:rsidP="00B92E44">
      <w:pPr>
        <w:autoSpaceDE w:val="0"/>
        <w:spacing w:after="0" w:line="240" w:lineRule="auto"/>
        <w:ind w:firstLine="709"/>
        <w:jc w:val="both"/>
        <w:rPr>
          <w:rFonts w:ascii="Times New Roman" w:hAnsi="Times New Roman" w:cs="Times New Roman"/>
          <w:sz w:val="26"/>
          <w:szCs w:val="26"/>
          <w:shd w:val="clear" w:color="auto" w:fill="FFFF00"/>
        </w:rPr>
      </w:pPr>
    </w:p>
    <w:p w:rsidR="00B92E44" w:rsidRPr="00B92E44" w:rsidRDefault="00B92E44" w:rsidP="00B92E44">
      <w:pPr>
        <w:pStyle w:val="ConsPlusNormal"/>
        <w:ind w:firstLine="709"/>
        <w:jc w:val="center"/>
        <w:rPr>
          <w:rFonts w:ascii="Times New Roman" w:hAnsi="Times New Roman" w:cs="Times New Roman"/>
          <w:shd w:val="clear" w:color="auto" w:fill="FFFF00"/>
        </w:rPr>
      </w:pPr>
      <w:r w:rsidRPr="00B92E44">
        <w:rPr>
          <w:rFonts w:ascii="Times New Roman" w:hAnsi="Times New Roman" w:cs="Times New Roman"/>
          <w:b/>
        </w:rPr>
        <w:t>Результат предоставления муниципальной услуги</w:t>
      </w:r>
    </w:p>
    <w:p w:rsidR="00B92E44" w:rsidRPr="00B92E44" w:rsidRDefault="00B92E44" w:rsidP="00B92E44">
      <w:pPr>
        <w:pStyle w:val="ConsPlusNormal"/>
        <w:ind w:firstLine="709"/>
        <w:jc w:val="both"/>
        <w:rPr>
          <w:rFonts w:ascii="Times New Roman" w:hAnsi="Times New Roman" w:cs="Times New Roman"/>
          <w:shd w:val="clear" w:color="auto" w:fill="FFFF00"/>
        </w:rPr>
      </w:pPr>
    </w:p>
    <w:p w:rsidR="00B92E44" w:rsidRPr="00B92E44" w:rsidRDefault="00B92E44" w:rsidP="00B92E44">
      <w:pPr>
        <w:pStyle w:val="ConsPlusNormal"/>
        <w:ind w:firstLine="709"/>
        <w:jc w:val="both"/>
        <w:rPr>
          <w:rFonts w:ascii="Times New Roman" w:eastAsia="Times New Roman" w:hAnsi="Times New Roman" w:cs="Times New Roman"/>
          <w:szCs w:val="26"/>
        </w:rPr>
      </w:pPr>
      <w:r w:rsidRPr="00B92E44">
        <w:rPr>
          <w:rFonts w:ascii="Times New Roman" w:hAnsi="Times New Roman" w:cs="Times New Roman"/>
        </w:rPr>
        <w:t>2.4. Результатом предоставления муниципальной услуги является:</w:t>
      </w:r>
    </w:p>
    <w:p w:rsidR="00B92E44" w:rsidRPr="00B92E44" w:rsidRDefault="00B92E44" w:rsidP="00B92E44">
      <w:pPr>
        <w:pStyle w:val="ConsPlusTitle"/>
        <w:jc w:val="both"/>
        <w:rPr>
          <w:rFonts w:ascii="Times New Roman" w:hAnsi="Times New Roman" w:cs="Times New Roman"/>
          <w:sz w:val="26"/>
          <w:szCs w:val="26"/>
        </w:rPr>
      </w:pPr>
      <w:r w:rsidRPr="00B92E44">
        <w:rPr>
          <w:rFonts w:ascii="Times New Roman" w:eastAsia="Times New Roman" w:hAnsi="Times New Roman" w:cs="Times New Roman"/>
          <w:b w:val="0"/>
          <w:sz w:val="26"/>
          <w:szCs w:val="26"/>
        </w:rPr>
        <w:t xml:space="preserve">           </w:t>
      </w:r>
      <w:r w:rsidRPr="00B92E44">
        <w:rPr>
          <w:rFonts w:ascii="Times New Roman" w:hAnsi="Times New Roman" w:cs="Times New Roman"/>
          <w:b w:val="0"/>
          <w:sz w:val="26"/>
          <w:szCs w:val="26"/>
        </w:rPr>
        <w:t>1)</w:t>
      </w:r>
      <w:r w:rsidRPr="00B92E44">
        <w:rPr>
          <w:rFonts w:ascii="Times New Roman" w:hAnsi="Times New Roman" w:cs="Times New Roman"/>
          <w:b w:val="0"/>
        </w:rPr>
        <w:t xml:space="preserve"> </w:t>
      </w:r>
      <w:r w:rsidRPr="00B92E44">
        <w:rPr>
          <w:rFonts w:ascii="Times New Roman" w:hAnsi="Times New Roman" w:cs="Times New Roman"/>
          <w:b w:val="0"/>
          <w:sz w:val="26"/>
          <w:szCs w:val="26"/>
        </w:rPr>
        <w:t>решение о выдаче разрешения на отклонение от предельных параметров разрешенного строительства, реконструкции объектов капитального строительства</w:t>
      </w:r>
      <w:r w:rsidRPr="00B92E44">
        <w:rPr>
          <w:rFonts w:ascii="Times New Roman" w:hAnsi="Times New Roman" w:cs="Times New Roman"/>
          <w:sz w:val="26"/>
          <w:szCs w:val="26"/>
        </w:rPr>
        <w:t xml:space="preserve"> </w:t>
      </w:r>
      <w:r w:rsidRPr="00B92E44">
        <w:rPr>
          <w:rFonts w:ascii="Times New Roman" w:hAnsi="Times New Roman" w:cs="Times New Roman"/>
          <w:b w:val="0"/>
          <w:sz w:val="26"/>
          <w:szCs w:val="26"/>
        </w:rPr>
        <w:t>(далее – решение о выдаче разрешения</w:t>
      </w:r>
      <w:r w:rsidRPr="00B92E44">
        <w:rPr>
          <w:rFonts w:ascii="Times New Roman" w:hAnsi="Times New Roman" w:cs="Times New Roman"/>
          <w:sz w:val="26"/>
          <w:szCs w:val="26"/>
        </w:rPr>
        <w:t>);</w:t>
      </w:r>
    </w:p>
    <w:p w:rsidR="00B92E44" w:rsidRPr="00B92E44" w:rsidRDefault="00B92E44" w:rsidP="00B92E44">
      <w:pPr>
        <w:spacing w:after="0" w:line="240" w:lineRule="auto"/>
        <w:ind w:firstLine="709"/>
        <w:jc w:val="both"/>
        <w:rPr>
          <w:rFonts w:ascii="Times New Roman" w:hAnsi="Times New Roman" w:cs="Times New Roman"/>
        </w:rPr>
      </w:pPr>
      <w:r w:rsidRPr="00B92E44">
        <w:rPr>
          <w:rFonts w:ascii="Times New Roman" w:hAnsi="Times New Roman" w:cs="Times New Roman"/>
          <w:sz w:val="26"/>
          <w:szCs w:val="26"/>
        </w:rPr>
        <w:t>2) Мотивированное решение об отказе в выдаче разрешения на отклонение от предельных параметров разрешенного строительства, реконструкции объектов капитального строительства (далее – решение об отказе в выдаче разрешения);</w:t>
      </w:r>
    </w:p>
    <w:p w:rsidR="00B92E44" w:rsidRPr="00B92E44" w:rsidRDefault="00B92E44" w:rsidP="00B92E44">
      <w:pPr>
        <w:pStyle w:val="ConsPlusNormal"/>
        <w:ind w:firstLine="709"/>
        <w:jc w:val="both"/>
        <w:rPr>
          <w:rFonts w:ascii="Times New Roman" w:hAnsi="Times New Roman" w:cs="Times New Roman"/>
        </w:rPr>
      </w:pPr>
    </w:p>
    <w:p w:rsidR="00B92E44" w:rsidRPr="00B92E44" w:rsidRDefault="00B92E44" w:rsidP="00B92E44">
      <w:pPr>
        <w:pStyle w:val="ConsPlusNormal"/>
        <w:ind w:firstLine="709"/>
        <w:jc w:val="center"/>
        <w:rPr>
          <w:rFonts w:ascii="Times New Roman" w:hAnsi="Times New Roman" w:cs="Times New Roman"/>
          <w:shd w:val="clear" w:color="auto" w:fill="FFFF00"/>
        </w:rPr>
      </w:pPr>
      <w:r w:rsidRPr="00B92E44">
        <w:rPr>
          <w:rFonts w:ascii="Times New Roman" w:hAnsi="Times New Roman" w:cs="Times New Roman"/>
          <w:b/>
        </w:rPr>
        <w:lastRenderedPageBreak/>
        <w:t>Срок предоставления муниципальной услуги</w:t>
      </w:r>
    </w:p>
    <w:p w:rsidR="00B92E44" w:rsidRPr="00B92E44" w:rsidRDefault="00B92E44" w:rsidP="00B92E44">
      <w:pPr>
        <w:pStyle w:val="ConsPlusNormal"/>
        <w:jc w:val="both"/>
        <w:rPr>
          <w:rFonts w:ascii="Times New Roman" w:hAnsi="Times New Roman" w:cs="Times New Roman"/>
          <w:shd w:val="clear" w:color="auto" w:fill="FFFF00"/>
        </w:rPr>
      </w:pPr>
    </w:p>
    <w:p w:rsidR="00B92E44" w:rsidRPr="00B92E44" w:rsidRDefault="00B92E44" w:rsidP="00B92E44">
      <w:pPr>
        <w:pStyle w:val="ConsPlusNormal"/>
        <w:ind w:firstLine="709"/>
        <w:jc w:val="both"/>
        <w:rPr>
          <w:rFonts w:ascii="Times New Roman" w:hAnsi="Times New Roman" w:cs="Times New Roman"/>
        </w:rPr>
      </w:pPr>
      <w:r w:rsidRPr="00B92E44">
        <w:rPr>
          <w:rFonts w:ascii="Times New Roman" w:hAnsi="Times New Roman" w:cs="Times New Roman"/>
        </w:rPr>
        <w:t>2.5. Максимальный срок предоставления муниципальной услуги составляет 45 календарных дней, исчисляемых со дня регистрации в ОМСУ заявления с документами, обязанность по представлению которых возложена на заявителя.</w:t>
      </w:r>
    </w:p>
    <w:p w:rsidR="00B92E44" w:rsidRPr="00B92E44" w:rsidRDefault="00B92E44" w:rsidP="00B92E44">
      <w:pPr>
        <w:pStyle w:val="ConsPlusNormal"/>
        <w:ind w:firstLine="709"/>
        <w:jc w:val="both"/>
        <w:rPr>
          <w:rFonts w:ascii="Times New Roman" w:hAnsi="Times New Roman" w:cs="Times New Roman"/>
        </w:rPr>
      </w:pPr>
      <w:r w:rsidRPr="00B92E44">
        <w:rPr>
          <w:rFonts w:ascii="Times New Roman" w:hAnsi="Times New Roman" w:cs="Times New Roman"/>
        </w:rPr>
        <w:t>Срок направления межведомственного запроса о предоставлении документов, указанных в пункте 2.8 административного регламента, составляет не более одного рабочего дня с момента регистрации в ОМСУ заявления и прилагаемых к нему документов, принятых у заявителя.</w:t>
      </w:r>
    </w:p>
    <w:p w:rsidR="00B92E44" w:rsidRPr="00B92E44" w:rsidRDefault="00B92E44" w:rsidP="00B92E44">
      <w:pPr>
        <w:pStyle w:val="ConsPlusNormal"/>
        <w:ind w:firstLine="709"/>
        <w:jc w:val="both"/>
        <w:rPr>
          <w:rFonts w:ascii="Times New Roman" w:hAnsi="Times New Roman" w:cs="Times New Roman"/>
          <w:szCs w:val="26"/>
        </w:rPr>
      </w:pPr>
      <w:r w:rsidRPr="00B92E44">
        <w:rPr>
          <w:rFonts w:ascii="Times New Roman" w:hAnsi="Times New Roman" w:cs="Times New Roman"/>
        </w:rPr>
        <w:t>Срок подготовки и направления ответа на межведомственный запрос составляет не более пяти рабочих дней со дня поступления такого запроса в орган, ответственный за направление ответа на межведомственный запрос.</w:t>
      </w:r>
    </w:p>
    <w:p w:rsidR="00B92E44" w:rsidRPr="00B92E44" w:rsidRDefault="00B92E44" w:rsidP="00B92E44">
      <w:pPr>
        <w:pStyle w:val="ConsPlusNormal"/>
        <w:ind w:firstLine="709"/>
        <w:jc w:val="both"/>
        <w:rPr>
          <w:rFonts w:ascii="Times New Roman" w:hAnsi="Times New Roman" w:cs="Times New Roman"/>
          <w:szCs w:val="26"/>
        </w:rPr>
      </w:pPr>
      <w:r w:rsidRPr="00B92E44">
        <w:rPr>
          <w:rFonts w:ascii="Times New Roman" w:hAnsi="Times New Roman" w:cs="Times New Roman"/>
          <w:szCs w:val="26"/>
        </w:rPr>
        <w:t>Максимальный срок принятия решения о выдаче разрешения на отклонение от предельных параметров разрешенного строительства, реконструкции объектов капитального строительства 30 календарных дней с момента получения ОМСУ полного комплекта документов, необходимых для выдачи разрешения на отклонение от предельных параметров разрешенного строительства, реконструкции объектов капитального строительства.</w:t>
      </w:r>
    </w:p>
    <w:p w:rsidR="00B92E44" w:rsidRPr="00B92E44" w:rsidRDefault="00B92E44" w:rsidP="00B92E44">
      <w:pPr>
        <w:pStyle w:val="ConsPlusNormal"/>
        <w:ind w:firstLine="709"/>
        <w:jc w:val="both"/>
        <w:rPr>
          <w:rFonts w:ascii="Times New Roman" w:hAnsi="Times New Roman" w:cs="Times New Roman"/>
          <w:b/>
        </w:rPr>
      </w:pPr>
      <w:r w:rsidRPr="00B92E44">
        <w:rPr>
          <w:rFonts w:ascii="Times New Roman" w:hAnsi="Times New Roman" w:cs="Times New Roman"/>
          <w:szCs w:val="26"/>
        </w:rPr>
        <w:t>Максимальный срок принятия решения о выдаче разрешения на отклонение от предельных параметров разрешенного строительства, реконструкции объектов капитального строительства составляет 30 рабочих дней с момента получения ОМСУ полного комплекта документов из МФЦ (за исключением документов, находящихся в распоряжении ОМСУ – данные документы получаются ОМСУ самостоятельно в порядке внутриведомственного взаимодействия).</w:t>
      </w:r>
    </w:p>
    <w:p w:rsidR="00B92E44" w:rsidRPr="00B92E44" w:rsidRDefault="00B92E44" w:rsidP="00B92E44">
      <w:pPr>
        <w:pStyle w:val="ConsPlusNormal"/>
        <w:ind w:firstLine="709"/>
        <w:jc w:val="center"/>
        <w:rPr>
          <w:rFonts w:ascii="Times New Roman" w:hAnsi="Times New Roman" w:cs="Times New Roman"/>
          <w:b/>
        </w:rPr>
      </w:pPr>
    </w:p>
    <w:p w:rsidR="00B92E44" w:rsidRPr="00B92E44" w:rsidRDefault="00B92E44" w:rsidP="00B92E44">
      <w:pPr>
        <w:pStyle w:val="ConsPlusNormal"/>
        <w:ind w:firstLine="709"/>
        <w:jc w:val="center"/>
        <w:rPr>
          <w:rFonts w:ascii="Times New Roman" w:hAnsi="Times New Roman" w:cs="Times New Roman"/>
          <w:b/>
        </w:rPr>
      </w:pPr>
    </w:p>
    <w:p w:rsidR="00B92E44" w:rsidRPr="00B92E44" w:rsidRDefault="00B92E44" w:rsidP="00B92E44">
      <w:pPr>
        <w:pStyle w:val="ConsPlusNormal"/>
        <w:ind w:firstLine="709"/>
        <w:jc w:val="center"/>
        <w:rPr>
          <w:rFonts w:ascii="Times New Roman" w:hAnsi="Times New Roman" w:cs="Times New Roman"/>
          <w:b/>
        </w:rPr>
      </w:pPr>
    </w:p>
    <w:p w:rsidR="00B92E44" w:rsidRPr="00B92E44" w:rsidRDefault="00B92E44" w:rsidP="00B92E44">
      <w:pPr>
        <w:pStyle w:val="ConsPlusNormal"/>
        <w:ind w:firstLine="709"/>
        <w:jc w:val="center"/>
        <w:rPr>
          <w:rFonts w:ascii="Times New Roman" w:hAnsi="Times New Roman" w:cs="Times New Roman"/>
          <w:shd w:val="clear" w:color="auto" w:fill="FFFF00"/>
        </w:rPr>
      </w:pPr>
      <w:r w:rsidRPr="00B92E44">
        <w:rPr>
          <w:rFonts w:ascii="Times New Roman" w:hAnsi="Times New Roman" w:cs="Times New Roman"/>
          <w:b/>
        </w:rPr>
        <w:t>Правовые основания для предоставления муниципальной услуги</w:t>
      </w:r>
    </w:p>
    <w:p w:rsidR="00B92E44" w:rsidRPr="00B92E44" w:rsidRDefault="00B92E44" w:rsidP="00B92E44">
      <w:pPr>
        <w:pStyle w:val="ConsPlusNormal"/>
        <w:ind w:firstLine="709"/>
        <w:jc w:val="both"/>
        <w:rPr>
          <w:rFonts w:ascii="Times New Roman" w:hAnsi="Times New Roman" w:cs="Times New Roman"/>
          <w:shd w:val="clear" w:color="auto" w:fill="FFFF00"/>
        </w:rPr>
      </w:pPr>
    </w:p>
    <w:p w:rsidR="00B92E44" w:rsidRPr="00B92E44" w:rsidRDefault="00B92E44" w:rsidP="00B92E44">
      <w:pPr>
        <w:pStyle w:val="ConsPlusNormal"/>
        <w:ind w:firstLine="709"/>
        <w:jc w:val="both"/>
        <w:rPr>
          <w:rFonts w:ascii="Times New Roman" w:hAnsi="Times New Roman" w:cs="Times New Roman"/>
          <w:szCs w:val="26"/>
        </w:rPr>
      </w:pPr>
      <w:r w:rsidRPr="00B92E44">
        <w:rPr>
          <w:rFonts w:ascii="Times New Roman" w:hAnsi="Times New Roman" w:cs="Times New Roman"/>
        </w:rPr>
        <w:t>2.6. Предоставление муниципальной услуги осуществляется в соответствии со следующими нормативными правовыми актами:</w:t>
      </w:r>
    </w:p>
    <w:p w:rsidR="00B92E44" w:rsidRPr="00B92E44" w:rsidRDefault="00B92E44" w:rsidP="00B92E44">
      <w:pPr>
        <w:autoSpaceDE w:val="0"/>
        <w:spacing w:after="0" w:line="240" w:lineRule="auto"/>
        <w:ind w:firstLine="709"/>
        <w:jc w:val="both"/>
        <w:rPr>
          <w:rFonts w:ascii="Times New Roman" w:hAnsi="Times New Roman" w:cs="Times New Roman"/>
          <w:sz w:val="26"/>
          <w:szCs w:val="26"/>
        </w:rPr>
      </w:pPr>
      <w:r w:rsidRPr="00B92E44">
        <w:rPr>
          <w:rFonts w:ascii="Times New Roman" w:hAnsi="Times New Roman" w:cs="Times New Roman"/>
          <w:sz w:val="26"/>
          <w:szCs w:val="26"/>
        </w:rPr>
        <w:t>- Градостроительным кодексом Российской Федерации от 29.12.2004 №190-ФЗ (</w:t>
      </w:r>
      <w:r w:rsidRPr="00B92E44">
        <w:rPr>
          <w:rFonts w:ascii="Times New Roman" w:eastAsia="Calibri" w:hAnsi="Times New Roman" w:cs="Times New Roman"/>
          <w:sz w:val="26"/>
          <w:szCs w:val="26"/>
          <w:lang w:eastAsia="ru-RU"/>
        </w:rPr>
        <w:t>"Российская газета", № 290, 30.12.2004,"Собрание законодательства РФ", 03.01.2005, № 1 (часть 1), ст. 16,"Парламентская газета", № 5-6, 14.01.2005);</w:t>
      </w:r>
    </w:p>
    <w:p w:rsidR="00B92E44" w:rsidRPr="00B92E44" w:rsidRDefault="00B92E44" w:rsidP="00B92E44">
      <w:pPr>
        <w:autoSpaceDE w:val="0"/>
        <w:spacing w:after="0" w:line="240" w:lineRule="auto"/>
        <w:ind w:firstLine="709"/>
        <w:jc w:val="both"/>
        <w:rPr>
          <w:rFonts w:ascii="Times New Roman" w:hAnsi="Times New Roman" w:cs="Times New Roman"/>
          <w:sz w:val="26"/>
          <w:szCs w:val="26"/>
        </w:rPr>
      </w:pPr>
      <w:r w:rsidRPr="00B92E44">
        <w:rPr>
          <w:rFonts w:ascii="Times New Roman" w:hAnsi="Times New Roman" w:cs="Times New Roman"/>
          <w:sz w:val="26"/>
          <w:szCs w:val="26"/>
        </w:rPr>
        <w:t xml:space="preserve">- Федеральным </w:t>
      </w:r>
      <w:hyperlink r:id="rId6" w:history="1">
        <w:r w:rsidRPr="00B92E44">
          <w:rPr>
            <w:rStyle w:val="a7"/>
            <w:rFonts w:ascii="Times New Roman" w:hAnsi="Times New Roman"/>
            <w:sz w:val="26"/>
            <w:szCs w:val="26"/>
          </w:rPr>
          <w:t>законом</w:t>
        </w:r>
      </w:hyperlink>
      <w:r w:rsidRPr="00B92E44">
        <w:rPr>
          <w:rFonts w:ascii="Times New Roman" w:hAnsi="Times New Roman" w:cs="Times New Roman"/>
          <w:sz w:val="26"/>
          <w:szCs w:val="26"/>
        </w:rPr>
        <w:t xml:space="preserve"> от 29.12.2004 № 191-ФЗ «О введении в действие Градостроительного кодекса Российской Федерации» (</w:t>
      </w:r>
      <w:r w:rsidRPr="00B92E44">
        <w:rPr>
          <w:rFonts w:ascii="Times New Roman" w:eastAsia="Calibri" w:hAnsi="Times New Roman" w:cs="Times New Roman"/>
          <w:sz w:val="26"/>
          <w:szCs w:val="26"/>
          <w:lang w:eastAsia="ru-RU"/>
        </w:rPr>
        <w:t>"Российская газета", № 290, 30.12.2004,"Собрание законодательства РФ", 03.01.2005, № 1 (часть 1), ст. 17,"Парламентская газета", № 5-6, 14.01.2005);</w:t>
      </w:r>
    </w:p>
    <w:p w:rsidR="00B92E44" w:rsidRPr="00B92E44" w:rsidRDefault="00B92E44" w:rsidP="00B92E44">
      <w:pPr>
        <w:autoSpaceDE w:val="0"/>
        <w:spacing w:after="0" w:line="240" w:lineRule="auto"/>
        <w:ind w:firstLine="540"/>
        <w:jc w:val="both"/>
        <w:rPr>
          <w:rFonts w:ascii="Times New Roman" w:hAnsi="Times New Roman" w:cs="Times New Roman"/>
          <w:sz w:val="26"/>
          <w:szCs w:val="26"/>
        </w:rPr>
      </w:pPr>
      <w:r w:rsidRPr="00B92E44">
        <w:rPr>
          <w:rFonts w:ascii="Times New Roman" w:hAnsi="Times New Roman" w:cs="Times New Roman"/>
          <w:sz w:val="26"/>
          <w:szCs w:val="26"/>
        </w:rPr>
        <w:t>- Федеральным законом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 (</w:t>
      </w:r>
      <w:r w:rsidRPr="00B92E44">
        <w:rPr>
          <w:rFonts w:ascii="Times New Roman" w:eastAsia="Calibri" w:hAnsi="Times New Roman" w:cs="Times New Roman"/>
          <w:sz w:val="26"/>
          <w:szCs w:val="26"/>
          <w:lang w:eastAsia="ru-RU"/>
        </w:rPr>
        <w:t>"Парламентская газета", № 63, 27.11-03.12.2009, "Российская газета", № 226, 27.11.2009, "Собрание законодательства РФ", 30.11.2009, № 48, ст. 5711);</w:t>
      </w:r>
    </w:p>
    <w:p w:rsidR="00B92E44" w:rsidRPr="00B92E44" w:rsidRDefault="00B92E44" w:rsidP="00B92E44">
      <w:pPr>
        <w:autoSpaceDE w:val="0"/>
        <w:spacing w:after="0" w:line="240" w:lineRule="auto"/>
        <w:ind w:firstLine="709"/>
        <w:jc w:val="both"/>
        <w:rPr>
          <w:rFonts w:ascii="Times New Roman" w:hAnsi="Times New Roman" w:cs="Times New Roman"/>
          <w:color w:val="000000"/>
          <w:sz w:val="26"/>
          <w:szCs w:val="26"/>
        </w:rPr>
      </w:pPr>
      <w:r w:rsidRPr="00B92E44">
        <w:rPr>
          <w:rFonts w:ascii="Times New Roman" w:hAnsi="Times New Roman" w:cs="Times New Roman"/>
          <w:sz w:val="26"/>
          <w:szCs w:val="26"/>
        </w:rPr>
        <w:t xml:space="preserve">- Федеральный закон от 27.07.2010 № 210-ФЗ «Об организации предоставления государственных и муниципальных услуг» </w:t>
      </w:r>
      <w:r w:rsidRPr="00B92E44">
        <w:rPr>
          <w:rFonts w:ascii="Times New Roman" w:hAnsi="Times New Roman" w:cs="Times New Roman"/>
          <w:color w:val="000000"/>
          <w:sz w:val="26"/>
          <w:szCs w:val="26"/>
        </w:rPr>
        <w:t>(</w:t>
      </w:r>
      <w:r w:rsidRPr="00B92E44">
        <w:rPr>
          <w:rFonts w:ascii="Times New Roman" w:eastAsia="Calibri" w:hAnsi="Times New Roman" w:cs="Times New Roman"/>
          <w:sz w:val="26"/>
          <w:szCs w:val="26"/>
          <w:lang w:eastAsia="ru-RU"/>
        </w:rPr>
        <w:t>"Российская газета", № 168, 30.07.2010,"Собрание законодательства РФ", 02.08.2010, № 31, ст. 4179);</w:t>
      </w:r>
    </w:p>
    <w:p w:rsidR="00B92E44" w:rsidRPr="00B92E44" w:rsidRDefault="00B92E44" w:rsidP="00B92E44">
      <w:pPr>
        <w:autoSpaceDE w:val="0"/>
        <w:spacing w:after="0" w:line="240" w:lineRule="auto"/>
        <w:ind w:firstLine="709"/>
        <w:jc w:val="both"/>
        <w:rPr>
          <w:rFonts w:ascii="Times New Roman" w:hAnsi="Times New Roman" w:cs="Times New Roman"/>
          <w:sz w:val="26"/>
          <w:szCs w:val="26"/>
        </w:rPr>
      </w:pPr>
      <w:r w:rsidRPr="00B92E44">
        <w:rPr>
          <w:rFonts w:ascii="Times New Roman" w:hAnsi="Times New Roman" w:cs="Times New Roman"/>
          <w:color w:val="000000"/>
          <w:sz w:val="26"/>
          <w:szCs w:val="26"/>
        </w:rPr>
        <w:t xml:space="preserve">- Федеральным </w:t>
      </w:r>
      <w:hyperlink r:id="rId7" w:history="1">
        <w:r w:rsidRPr="00B92E44">
          <w:rPr>
            <w:rStyle w:val="a7"/>
            <w:rFonts w:ascii="Times New Roman" w:hAnsi="Times New Roman"/>
            <w:color w:val="000000"/>
            <w:sz w:val="26"/>
            <w:szCs w:val="26"/>
          </w:rPr>
          <w:t>законом</w:t>
        </w:r>
      </w:hyperlink>
      <w:r w:rsidRPr="00B92E44">
        <w:rPr>
          <w:rFonts w:ascii="Times New Roman" w:hAnsi="Times New Roman" w:cs="Times New Roman"/>
          <w:color w:val="000000"/>
          <w:sz w:val="26"/>
          <w:szCs w:val="26"/>
        </w:rPr>
        <w:t xml:space="preserve"> от 02.05.2006 № 59-ФЗ «О порядке рассмотрения обращений граждан Российской Федерации» (</w:t>
      </w:r>
      <w:r w:rsidRPr="00B92E44">
        <w:rPr>
          <w:rFonts w:ascii="Times New Roman" w:eastAsia="Calibri" w:hAnsi="Times New Roman" w:cs="Times New Roman"/>
          <w:sz w:val="26"/>
          <w:szCs w:val="26"/>
          <w:lang w:eastAsia="ru-RU"/>
        </w:rPr>
        <w:t xml:space="preserve">"Российская газета", № 95, </w:t>
      </w:r>
      <w:r w:rsidRPr="00B92E44">
        <w:rPr>
          <w:rFonts w:ascii="Times New Roman" w:eastAsia="Calibri" w:hAnsi="Times New Roman" w:cs="Times New Roman"/>
          <w:sz w:val="26"/>
          <w:szCs w:val="26"/>
          <w:lang w:eastAsia="ru-RU"/>
        </w:rPr>
        <w:lastRenderedPageBreak/>
        <w:t>05.05.2006,"Собрание законодательства РФ", 08.05.2006, № 19, ст. 2060,"Парламентская газета", № 70-71, 11.05.2006);</w:t>
      </w:r>
    </w:p>
    <w:p w:rsidR="00B92E44" w:rsidRPr="00B92E44" w:rsidRDefault="00B92E44" w:rsidP="00B92E44">
      <w:pPr>
        <w:autoSpaceDE w:val="0"/>
        <w:spacing w:after="0" w:line="240" w:lineRule="auto"/>
        <w:ind w:firstLine="540"/>
        <w:jc w:val="both"/>
        <w:rPr>
          <w:rFonts w:ascii="Times New Roman" w:hAnsi="Times New Roman" w:cs="Times New Roman"/>
          <w:sz w:val="26"/>
          <w:szCs w:val="26"/>
        </w:rPr>
      </w:pPr>
      <w:r w:rsidRPr="00B92E44">
        <w:rPr>
          <w:rFonts w:ascii="Times New Roman" w:hAnsi="Times New Roman" w:cs="Times New Roman"/>
          <w:sz w:val="26"/>
          <w:szCs w:val="26"/>
        </w:rPr>
        <w:t xml:space="preserve">- Закон Амурской области от 05.12. 2006 № 259 - </w:t>
      </w:r>
      <w:proofErr w:type="gramStart"/>
      <w:r w:rsidRPr="00B92E44">
        <w:rPr>
          <w:rFonts w:ascii="Times New Roman" w:hAnsi="Times New Roman" w:cs="Times New Roman"/>
          <w:sz w:val="26"/>
          <w:szCs w:val="26"/>
        </w:rPr>
        <w:t>ОЗ</w:t>
      </w:r>
      <w:proofErr w:type="gramEnd"/>
      <w:r w:rsidRPr="00B92E44">
        <w:rPr>
          <w:rFonts w:ascii="Times New Roman" w:hAnsi="Times New Roman" w:cs="Times New Roman"/>
          <w:sz w:val="26"/>
          <w:szCs w:val="26"/>
        </w:rPr>
        <w:t xml:space="preserve"> «О регулировании градостроительной деятельности в Амурской области» (</w:t>
      </w:r>
      <w:r w:rsidRPr="00B92E44">
        <w:rPr>
          <w:rFonts w:ascii="Times New Roman" w:eastAsia="Calibri" w:hAnsi="Times New Roman" w:cs="Times New Roman"/>
          <w:sz w:val="26"/>
          <w:szCs w:val="26"/>
          <w:lang w:eastAsia="ru-RU"/>
        </w:rPr>
        <w:t>"Амурская правда", № 245, 27.12.2006);</w:t>
      </w:r>
    </w:p>
    <w:p w:rsidR="00B92E44" w:rsidRPr="00B92E44" w:rsidRDefault="00B92E44" w:rsidP="00B92E44">
      <w:pPr>
        <w:pStyle w:val="ConsPlusTitle"/>
        <w:ind w:firstLine="709"/>
        <w:jc w:val="both"/>
        <w:rPr>
          <w:rFonts w:ascii="Times New Roman" w:eastAsia="Times New Roman" w:hAnsi="Times New Roman" w:cs="Times New Roman"/>
        </w:rPr>
      </w:pPr>
      <w:r w:rsidRPr="00B92E44">
        <w:rPr>
          <w:rFonts w:ascii="Times New Roman" w:hAnsi="Times New Roman" w:cs="Times New Roman"/>
          <w:b w:val="0"/>
          <w:sz w:val="26"/>
          <w:szCs w:val="26"/>
        </w:rPr>
        <w:t>- Уставом Администрации Тамбовского района;</w:t>
      </w:r>
    </w:p>
    <w:p w:rsidR="00B92E44" w:rsidRPr="00B92E44" w:rsidRDefault="00B92E44" w:rsidP="00B92E44">
      <w:pPr>
        <w:pStyle w:val="11"/>
        <w:widowControl w:val="0"/>
        <w:autoSpaceDE w:val="0"/>
        <w:spacing w:line="240" w:lineRule="auto"/>
        <w:ind w:left="284" w:firstLine="0"/>
        <w:rPr>
          <w:rFonts w:eastAsia="Times New Roman"/>
        </w:rPr>
      </w:pPr>
      <w:r w:rsidRPr="00B92E44">
        <w:rPr>
          <w:rFonts w:eastAsia="Times New Roman"/>
          <w:b/>
        </w:rPr>
        <w:t xml:space="preserve">      </w:t>
      </w:r>
      <w:r w:rsidRPr="00B92E44">
        <w:rPr>
          <w:b/>
        </w:rPr>
        <w:t xml:space="preserve">- </w:t>
      </w:r>
      <w:r w:rsidRPr="00B92E44">
        <w:t xml:space="preserve">Решением районного Совета народных депутатов от 28.01.2008 г. № 4 «О Порядке организации и проведения публичных слушаний в Тамбовском районе». </w:t>
      </w:r>
    </w:p>
    <w:p w:rsidR="00B92E44" w:rsidRPr="00B92E44" w:rsidRDefault="00B92E44" w:rsidP="00B92E44">
      <w:pPr>
        <w:pStyle w:val="ConsPlusTitle"/>
        <w:ind w:firstLine="709"/>
        <w:jc w:val="both"/>
        <w:rPr>
          <w:rFonts w:ascii="Times New Roman" w:hAnsi="Times New Roman" w:cs="Times New Roman"/>
          <w:b w:val="0"/>
          <w:sz w:val="26"/>
          <w:szCs w:val="26"/>
        </w:rPr>
      </w:pPr>
      <w:r w:rsidRPr="00B92E44">
        <w:rPr>
          <w:rFonts w:ascii="Times New Roman" w:eastAsia="Times New Roman" w:hAnsi="Times New Roman" w:cs="Times New Roman"/>
          <w:b w:val="0"/>
          <w:sz w:val="26"/>
          <w:szCs w:val="26"/>
        </w:rPr>
        <w:t xml:space="preserve"> </w:t>
      </w:r>
      <w:r w:rsidRPr="00B92E44">
        <w:rPr>
          <w:rFonts w:ascii="Times New Roman" w:eastAsia="Times New Roman" w:hAnsi="Times New Roman" w:cs="Times New Roman"/>
        </w:rPr>
        <w:t xml:space="preserve"> </w:t>
      </w:r>
    </w:p>
    <w:p w:rsidR="00B92E44" w:rsidRPr="00B92E44" w:rsidRDefault="00B92E44" w:rsidP="00B92E44">
      <w:pPr>
        <w:pStyle w:val="ConsPlusTitle"/>
        <w:ind w:left="567"/>
        <w:jc w:val="both"/>
        <w:rPr>
          <w:rFonts w:ascii="Times New Roman" w:hAnsi="Times New Roman" w:cs="Times New Roman"/>
          <w:b w:val="0"/>
          <w:sz w:val="26"/>
          <w:szCs w:val="26"/>
        </w:rPr>
      </w:pPr>
      <w:r w:rsidRPr="00B92E44">
        <w:rPr>
          <w:rFonts w:ascii="Times New Roman" w:hAnsi="Times New Roman" w:cs="Times New Roman"/>
          <w:b w:val="0"/>
          <w:sz w:val="26"/>
          <w:szCs w:val="26"/>
        </w:rPr>
        <w:t>- &lt;</w:t>
      </w:r>
      <w:r w:rsidRPr="00B92E44">
        <w:rPr>
          <w:rFonts w:ascii="Times New Roman" w:hAnsi="Times New Roman" w:cs="Times New Roman"/>
          <w:b w:val="0"/>
          <w:i/>
          <w:sz w:val="26"/>
          <w:szCs w:val="26"/>
        </w:rPr>
        <w:t>нормативным правовым актом о правилах землепользования и застройки</w:t>
      </w:r>
      <w:r w:rsidRPr="00B92E44">
        <w:rPr>
          <w:rFonts w:ascii="Times New Roman" w:hAnsi="Times New Roman" w:cs="Times New Roman"/>
          <w:b w:val="0"/>
          <w:sz w:val="26"/>
          <w:szCs w:val="26"/>
        </w:rPr>
        <w:t>&gt; &lt;</w:t>
      </w:r>
      <w:r w:rsidRPr="00B92E44">
        <w:rPr>
          <w:rFonts w:ascii="Times New Roman" w:hAnsi="Times New Roman" w:cs="Times New Roman"/>
          <w:b w:val="0"/>
          <w:i/>
          <w:sz w:val="26"/>
          <w:szCs w:val="26"/>
        </w:rPr>
        <w:t>наименование муниципального образования Амурской области</w:t>
      </w:r>
      <w:r w:rsidRPr="00B92E44">
        <w:rPr>
          <w:rFonts w:ascii="Times New Roman" w:hAnsi="Times New Roman" w:cs="Times New Roman"/>
          <w:b w:val="0"/>
          <w:sz w:val="26"/>
          <w:szCs w:val="26"/>
        </w:rPr>
        <w:t>&gt;;</w:t>
      </w:r>
    </w:p>
    <w:p w:rsidR="00B92E44" w:rsidRPr="00B92E44" w:rsidRDefault="00B92E44" w:rsidP="00B92E44">
      <w:pPr>
        <w:pStyle w:val="ConsPlusTitle"/>
        <w:ind w:firstLine="567"/>
        <w:jc w:val="both"/>
        <w:rPr>
          <w:rFonts w:ascii="Times New Roman" w:hAnsi="Times New Roman" w:cs="Times New Roman"/>
          <w:b w:val="0"/>
          <w:sz w:val="26"/>
          <w:szCs w:val="26"/>
        </w:rPr>
      </w:pPr>
      <w:r w:rsidRPr="00B92E44">
        <w:rPr>
          <w:rFonts w:ascii="Times New Roman" w:hAnsi="Times New Roman" w:cs="Times New Roman"/>
          <w:b w:val="0"/>
          <w:sz w:val="26"/>
          <w:szCs w:val="26"/>
        </w:rPr>
        <w:t>- &lt;</w:t>
      </w:r>
      <w:r w:rsidRPr="00B92E44">
        <w:rPr>
          <w:rFonts w:ascii="Times New Roman" w:hAnsi="Times New Roman" w:cs="Times New Roman"/>
          <w:b w:val="0"/>
          <w:i/>
          <w:sz w:val="26"/>
          <w:szCs w:val="26"/>
        </w:rPr>
        <w:t>нормативным правовым актом о полномочиях органа местного самоуправления, уполномоченного в сфере строительства и реконструкции</w:t>
      </w:r>
      <w:r w:rsidRPr="00B92E44">
        <w:rPr>
          <w:rFonts w:ascii="Times New Roman" w:hAnsi="Times New Roman" w:cs="Times New Roman"/>
          <w:b w:val="0"/>
          <w:sz w:val="26"/>
          <w:szCs w:val="26"/>
        </w:rPr>
        <w:t xml:space="preserve">&gt; </w:t>
      </w:r>
      <w:r w:rsidRPr="00B92E44">
        <w:rPr>
          <w:rFonts w:ascii="Times New Roman" w:hAnsi="Times New Roman" w:cs="Times New Roman"/>
          <w:b w:val="0"/>
          <w:i/>
          <w:sz w:val="26"/>
          <w:szCs w:val="26"/>
        </w:rPr>
        <w:t>&lt;наименование муниципального образования Амурской области&gt;</w:t>
      </w:r>
      <w:r w:rsidRPr="00B92E44">
        <w:rPr>
          <w:rFonts w:ascii="Times New Roman" w:hAnsi="Times New Roman" w:cs="Times New Roman"/>
          <w:b w:val="0"/>
          <w:sz w:val="26"/>
          <w:szCs w:val="26"/>
        </w:rPr>
        <w:t>;</w:t>
      </w:r>
    </w:p>
    <w:p w:rsidR="00B92E44" w:rsidRPr="00B92E44" w:rsidRDefault="00B92E44" w:rsidP="00B92E44">
      <w:pPr>
        <w:pStyle w:val="ConsPlusTitle"/>
        <w:ind w:firstLine="709"/>
        <w:jc w:val="both"/>
        <w:rPr>
          <w:rFonts w:ascii="Times New Roman" w:hAnsi="Times New Roman" w:cs="Times New Roman"/>
          <w:b w:val="0"/>
          <w:sz w:val="26"/>
          <w:szCs w:val="26"/>
        </w:rPr>
      </w:pPr>
      <w:r w:rsidRPr="00B92E44">
        <w:rPr>
          <w:rFonts w:ascii="Times New Roman" w:hAnsi="Times New Roman" w:cs="Times New Roman"/>
          <w:b w:val="0"/>
          <w:sz w:val="26"/>
          <w:szCs w:val="26"/>
        </w:rPr>
        <w:t>- &lt;</w:t>
      </w:r>
      <w:r w:rsidRPr="00B92E44">
        <w:rPr>
          <w:rFonts w:ascii="Times New Roman" w:hAnsi="Times New Roman" w:cs="Times New Roman"/>
          <w:b w:val="0"/>
          <w:i/>
          <w:sz w:val="26"/>
          <w:szCs w:val="26"/>
        </w:rPr>
        <w:t>нормативным правовым актом о порядке подготовки разрешений на строительство при осуществлении строительства, реконструкции объектов капитального строительства, расположенных на территории</w:t>
      </w:r>
      <w:r w:rsidRPr="00B92E44">
        <w:rPr>
          <w:rFonts w:ascii="Times New Roman" w:hAnsi="Times New Roman" w:cs="Times New Roman"/>
          <w:b w:val="0"/>
          <w:sz w:val="26"/>
          <w:szCs w:val="26"/>
        </w:rPr>
        <w:t>&gt; &lt;</w:t>
      </w:r>
      <w:r w:rsidRPr="00B92E44">
        <w:rPr>
          <w:rFonts w:ascii="Times New Roman" w:hAnsi="Times New Roman" w:cs="Times New Roman"/>
          <w:b w:val="0"/>
          <w:i/>
          <w:sz w:val="26"/>
          <w:szCs w:val="26"/>
        </w:rPr>
        <w:t>наименование муниципального образования Амурской области</w:t>
      </w:r>
      <w:r w:rsidRPr="00B92E44">
        <w:rPr>
          <w:rFonts w:ascii="Times New Roman" w:hAnsi="Times New Roman" w:cs="Times New Roman"/>
          <w:b w:val="0"/>
          <w:sz w:val="26"/>
          <w:szCs w:val="26"/>
        </w:rPr>
        <w:t>&gt;.</w:t>
      </w:r>
    </w:p>
    <w:p w:rsidR="00B92E44" w:rsidRPr="00B92E44" w:rsidRDefault="00B92E44" w:rsidP="00B92E44">
      <w:pPr>
        <w:pStyle w:val="ConsPlusTitle"/>
        <w:ind w:left="-360" w:firstLine="349"/>
        <w:jc w:val="both"/>
        <w:rPr>
          <w:rFonts w:ascii="Times New Roman" w:hAnsi="Times New Roman" w:cs="Times New Roman"/>
          <w:b w:val="0"/>
          <w:sz w:val="26"/>
          <w:szCs w:val="26"/>
        </w:rPr>
      </w:pPr>
    </w:p>
    <w:p w:rsidR="00B92E44" w:rsidRPr="00B92E44" w:rsidRDefault="00B92E44" w:rsidP="00B92E44">
      <w:pPr>
        <w:pStyle w:val="ConsPlusNormal"/>
        <w:ind w:firstLine="709"/>
        <w:jc w:val="center"/>
        <w:rPr>
          <w:rFonts w:ascii="Times New Roman" w:hAnsi="Times New Roman" w:cs="Times New Roman"/>
          <w:shd w:val="clear" w:color="auto" w:fill="FFFF00"/>
        </w:rPr>
      </w:pPr>
      <w:r w:rsidRPr="00B92E44">
        <w:rPr>
          <w:rFonts w:ascii="Times New Roman" w:hAnsi="Times New Roman" w:cs="Times New Roman"/>
          <w:b/>
        </w:rPr>
        <w:t>Исчерпывающий перечень документов (информации), необходимых в соответствии с законодательными или иными нормативными правовыми актами для предоставления муниципальной услуги, услуг, необходимых и обязательных для предоставления муниципальной услуги, которые заявитель должен представить самостоятельно, способы их получения заявителями, в том числе в электронной форме, и порядок их представления</w:t>
      </w:r>
    </w:p>
    <w:p w:rsidR="00B92E44" w:rsidRPr="00B92E44" w:rsidRDefault="00B92E44" w:rsidP="00B92E44">
      <w:pPr>
        <w:pStyle w:val="ConsPlusNormal"/>
        <w:ind w:firstLine="709"/>
        <w:jc w:val="both"/>
        <w:rPr>
          <w:rFonts w:ascii="Times New Roman" w:hAnsi="Times New Roman" w:cs="Times New Roman"/>
          <w:shd w:val="clear" w:color="auto" w:fill="FFFF00"/>
        </w:rPr>
      </w:pPr>
    </w:p>
    <w:p w:rsidR="00B92E44" w:rsidRPr="00B92E44" w:rsidRDefault="00B92E44" w:rsidP="00B92E44">
      <w:pPr>
        <w:pStyle w:val="ConsPlusNormal"/>
        <w:ind w:firstLine="709"/>
        <w:jc w:val="both"/>
        <w:rPr>
          <w:rFonts w:ascii="Times New Roman" w:hAnsi="Times New Roman" w:cs="Times New Roman"/>
          <w:szCs w:val="26"/>
        </w:rPr>
      </w:pPr>
      <w:r w:rsidRPr="00B92E44">
        <w:rPr>
          <w:rFonts w:ascii="Times New Roman" w:hAnsi="Times New Roman" w:cs="Times New Roman"/>
        </w:rPr>
        <w:t>2.7. Исчерпывающий перечень документов (информации), необходимых в соответствии с нормативными правовыми актами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 предусмотрены настоящим административным регламентом применительно к конкретной административной процедуре.</w:t>
      </w:r>
    </w:p>
    <w:p w:rsidR="00B92E44" w:rsidRPr="00B92E44" w:rsidRDefault="00B92E44" w:rsidP="00B92E44">
      <w:pPr>
        <w:spacing w:after="0" w:line="240" w:lineRule="auto"/>
        <w:jc w:val="both"/>
        <w:rPr>
          <w:rFonts w:ascii="Times New Roman" w:hAnsi="Times New Roman" w:cs="Times New Roman"/>
        </w:rPr>
      </w:pPr>
      <w:r w:rsidRPr="00B92E44">
        <w:rPr>
          <w:rFonts w:ascii="Times New Roman" w:hAnsi="Times New Roman" w:cs="Times New Roman"/>
          <w:sz w:val="26"/>
          <w:szCs w:val="26"/>
        </w:rPr>
        <w:t>Для получения муниципальной услуги заявитель представляет в уполномоченный орган:</w:t>
      </w:r>
    </w:p>
    <w:p w:rsidR="00B92E44" w:rsidRPr="00B92E44" w:rsidRDefault="00B92E44" w:rsidP="00B92E44">
      <w:pPr>
        <w:pStyle w:val="11"/>
        <w:spacing w:line="240" w:lineRule="auto"/>
        <w:ind w:left="142" w:firstLine="0"/>
      </w:pPr>
      <w:r w:rsidRPr="00B92E44">
        <w:t>-   заявление по форме согласно Приложению 2 к настоящему административному регламенту;</w:t>
      </w:r>
    </w:p>
    <w:p w:rsidR="00B92E44" w:rsidRPr="00B92E44" w:rsidRDefault="00B92E44" w:rsidP="00B92E44">
      <w:pPr>
        <w:pStyle w:val="11"/>
        <w:spacing w:line="240" w:lineRule="auto"/>
        <w:ind w:left="142" w:firstLine="0"/>
      </w:pPr>
      <w:proofErr w:type="gramStart"/>
      <w:r w:rsidRPr="00B92E44">
        <w:t>- копию документа, удостоверяющего личность получателя услуги (представителя получателя услуги), в качестве которого может быть представлен в том числе:</w:t>
      </w:r>
      <w:proofErr w:type="gramEnd"/>
    </w:p>
    <w:p w:rsidR="00B92E44" w:rsidRPr="00B92E44" w:rsidRDefault="00B92E44" w:rsidP="00B92E44">
      <w:pPr>
        <w:numPr>
          <w:ilvl w:val="0"/>
          <w:numId w:val="7"/>
        </w:numPr>
        <w:suppressAutoHyphens/>
        <w:spacing w:after="0" w:line="240" w:lineRule="auto"/>
        <w:jc w:val="both"/>
        <w:rPr>
          <w:rFonts w:ascii="Times New Roman" w:hAnsi="Times New Roman" w:cs="Times New Roman"/>
          <w:sz w:val="26"/>
          <w:szCs w:val="26"/>
        </w:rPr>
      </w:pPr>
      <w:r w:rsidRPr="00B92E44">
        <w:rPr>
          <w:rFonts w:ascii="Times New Roman" w:hAnsi="Times New Roman" w:cs="Times New Roman"/>
          <w:sz w:val="26"/>
          <w:szCs w:val="26"/>
        </w:rPr>
        <w:t>паспорт гражданина Российской Федерации;</w:t>
      </w:r>
    </w:p>
    <w:p w:rsidR="00B92E44" w:rsidRPr="00B92E44" w:rsidRDefault="00B92E44" w:rsidP="00B92E44">
      <w:pPr>
        <w:numPr>
          <w:ilvl w:val="0"/>
          <w:numId w:val="7"/>
        </w:numPr>
        <w:suppressAutoHyphens/>
        <w:spacing w:after="0" w:line="240" w:lineRule="auto"/>
        <w:jc w:val="both"/>
        <w:rPr>
          <w:rFonts w:ascii="Times New Roman" w:hAnsi="Times New Roman" w:cs="Times New Roman"/>
          <w:sz w:val="26"/>
          <w:szCs w:val="26"/>
        </w:rPr>
      </w:pPr>
      <w:r w:rsidRPr="00B92E44">
        <w:rPr>
          <w:rFonts w:ascii="Times New Roman" w:hAnsi="Times New Roman" w:cs="Times New Roman"/>
          <w:sz w:val="26"/>
          <w:szCs w:val="26"/>
        </w:rPr>
        <w:t>свидетельство о рождении лиц (граждан Российской Федерации), не достигших 14-летнего возраста;</w:t>
      </w:r>
    </w:p>
    <w:p w:rsidR="00B92E44" w:rsidRPr="00B92E44" w:rsidRDefault="00B92E44" w:rsidP="00B92E44">
      <w:pPr>
        <w:numPr>
          <w:ilvl w:val="0"/>
          <w:numId w:val="7"/>
        </w:numPr>
        <w:suppressAutoHyphens/>
        <w:spacing w:after="0" w:line="240" w:lineRule="auto"/>
        <w:jc w:val="both"/>
        <w:rPr>
          <w:rFonts w:ascii="Times New Roman" w:hAnsi="Times New Roman" w:cs="Times New Roman"/>
          <w:sz w:val="26"/>
          <w:szCs w:val="26"/>
        </w:rPr>
      </w:pPr>
      <w:r w:rsidRPr="00B92E44">
        <w:rPr>
          <w:rFonts w:ascii="Times New Roman" w:hAnsi="Times New Roman" w:cs="Times New Roman"/>
          <w:sz w:val="26"/>
          <w:szCs w:val="26"/>
        </w:rPr>
        <w:t>временное удостоверение личности гражданина Российской Федерации по форме № 2-П;</w:t>
      </w:r>
    </w:p>
    <w:p w:rsidR="00B92E44" w:rsidRPr="00B92E44" w:rsidRDefault="00B92E44" w:rsidP="00B92E44">
      <w:pPr>
        <w:numPr>
          <w:ilvl w:val="0"/>
          <w:numId w:val="7"/>
        </w:numPr>
        <w:suppressAutoHyphens/>
        <w:spacing w:after="0" w:line="240" w:lineRule="auto"/>
        <w:jc w:val="both"/>
        <w:rPr>
          <w:rFonts w:ascii="Times New Roman" w:hAnsi="Times New Roman" w:cs="Times New Roman"/>
          <w:sz w:val="26"/>
          <w:szCs w:val="26"/>
        </w:rPr>
      </w:pPr>
      <w:r w:rsidRPr="00B92E44">
        <w:rPr>
          <w:rFonts w:ascii="Times New Roman" w:hAnsi="Times New Roman" w:cs="Times New Roman"/>
          <w:sz w:val="26"/>
          <w:szCs w:val="26"/>
        </w:rPr>
        <w:t>паспорт моряка (удостоверение личности моряка);</w:t>
      </w:r>
    </w:p>
    <w:p w:rsidR="00B92E44" w:rsidRPr="00B92E44" w:rsidRDefault="00B92E44" w:rsidP="00B92E44">
      <w:pPr>
        <w:numPr>
          <w:ilvl w:val="0"/>
          <w:numId w:val="7"/>
        </w:numPr>
        <w:suppressAutoHyphens/>
        <w:spacing w:after="0" w:line="240" w:lineRule="auto"/>
        <w:jc w:val="both"/>
        <w:rPr>
          <w:rFonts w:ascii="Times New Roman" w:hAnsi="Times New Roman" w:cs="Times New Roman"/>
          <w:sz w:val="26"/>
          <w:szCs w:val="26"/>
        </w:rPr>
      </w:pPr>
      <w:r w:rsidRPr="00B92E44">
        <w:rPr>
          <w:rFonts w:ascii="Times New Roman" w:hAnsi="Times New Roman" w:cs="Times New Roman"/>
          <w:sz w:val="26"/>
          <w:szCs w:val="26"/>
        </w:rPr>
        <w:t>дипломатический паспорт гражданина Российской Федерации;</w:t>
      </w:r>
    </w:p>
    <w:p w:rsidR="00B92E44" w:rsidRPr="00B92E44" w:rsidRDefault="00B92E44" w:rsidP="00B92E44">
      <w:pPr>
        <w:numPr>
          <w:ilvl w:val="0"/>
          <w:numId w:val="7"/>
        </w:numPr>
        <w:suppressAutoHyphens/>
        <w:spacing w:after="0" w:line="240" w:lineRule="auto"/>
        <w:jc w:val="both"/>
        <w:rPr>
          <w:rFonts w:ascii="Times New Roman" w:hAnsi="Times New Roman" w:cs="Times New Roman"/>
          <w:sz w:val="26"/>
          <w:szCs w:val="26"/>
        </w:rPr>
      </w:pPr>
      <w:r w:rsidRPr="00B92E44">
        <w:rPr>
          <w:rFonts w:ascii="Times New Roman" w:hAnsi="Times New Roman" w:cs="Times New Roman"/>
          <w:sz w:val="26"/>
          <w:szCs w:val="26"/>
        </w:rPr>
        <w:t>удостоверение личности военнослужащего или военный билет гражданина Российской Федерации;</w:t>
      </w:r>
    </w:p>
    <w:p w:rsidR="00B92E44" w:rsidRPr="00B92E44" w:rsidRDefault="00B92E44" w:rsidP="00B92E44">
      <w:pPr>
        <w:numPr>
          <w:ilvl w:val="0"/>
          <w:numId w:val="7"/>
        </w:numPr>
        <w:suppressAutoHyphens/>
        <w:spacing w:after="0" w:line="240" w:lineRule="auto"/>
        <w:jc w:val="both"/>
        <w:rPr>
          <w:rFonts w:ascii="Times New Roman" w:hAnsi="Times New Roman" w:cs="Times New Roman"/>
          <w:sz w:val="26"/>
          <w:szCs w:val="26"/>
        </w:rPr>
      </w:pPr>
      <w:r w:rsidRPr="00B92E44">
        <w:rPr>
          <w:rFonts w:ascii="Times New Roman" w:hAnsi="Times New Roman" w:cs="Times New Roman"/>
          <w:sz w:val="26"/>
          <w:szCs w:val="26"/>
        </w:rPr>
        <w:lastRenderedPageBreak/>
        <w:t>вид на жительство в Российской Федерации;</w:t>
      </w:r>
    </w:p>
    <w:p w:rsidR="00B92E44" w:rsidRPr="00B92E44" w:rsidRDefault="00B92E44" w:rsidP="00B92E44">
      <w:pPr>
        <w:numPr>
          <w:ilvl w:val="0"/>
          <w:numId w:val="7"/>
        </w:numPr>
        <w:suppressAutoHyphens/>
        <w:spacing w:after="0" w:line="240" w:lineRule="auto"/>
        <w:jc w:val="both"/>
        <w:rPr>
          <w:rFonts w:ascii="Times New Roman" w:hAnsi="Times New Roman" w:cs="Times New Roman"/>
          <w:sz w:val="26"/>
          <w:szCs w:val="26"/>
        </w:rPr>
      </w:pPr>
      <w:r w:rsidRPr="00B92E44">
        <w:rPr>
          <w:rFonts w:ascii="Times New Roman" w:hAnsi="Times New Roman" w:cs="Times New Roman"/>
          <w:sz w:val="26"/>
          <w:szCs w:val="26"/>
        </w:rPr>
        <w:t>разрешение на временное проживание в Российской Федерации;</w:t>
      </w:r>
    </w:p>
    <w:p w:rsidR="00B92E44" w:rsidRPr="00B92E44" w:rsidRDefault="00B92E44" w:rsidP="00B92E44">
      <w:pPr>
        <w:numPr>
          <w:ilvl w:val="0"/>
          <w:numId w:val="7"/>
        </w:numPr>
        <w:suppressAutoHyphens/>
        <w:spacing w:after="0" w:line="240" w:lineRule="auto"/>
        <w:jc w:val="both"/>
        <w:rPr>
          <w:rFonts w:ascii="Times New Roman" w:hAnsi="Times New Roman" w:cs="Times New Roman"/>
          <w:sz w:val="26"/>
          <w:szCs w:val="26"/>
        </w:rPr>
      </w:pPr>
      <w:r w:rsidRPr="00B92E44">
        <w:rPr>
          <w:rFonts w:ascii="Times New Roman" w:hAnsi="Times New Roman" w:cs="Times New Roman"/>
          <w:sz w:val="26"/>
          <w:szCs w:val="26"/>
        </w:rPr>
        <w:t>свидетельство о предоставлении временного убежища на территории Российской Федерации;</w:t>
      </w:r>
    </w:p>
    <w:p w:rsidR="00B92E44" w:rsidRPr="00B92E44" w:rsidRDefault="00B92E44" w:rsidP="00B92E44">
      <w:pPr>
        <w:numPr>
          <w:ilvl w:val="0"/>
          <w:numId w:val="7"/>
        </w:numPr>
        <w:suppressAutoHyphens/>
        <w:spacing w:after="0" w:line="240" w:lineRule="auto"/>
        <w:jc w:val="both"/>
        <w:rPr>
          <w:rFonts w:ascii="Times New Roman" w:hAnsi="Times New Roman" w:cs="Times New Roman"/>
          <w:sz w:val="26"/>
          <w:szCs w:val="26"/>
        </w:rPr>
      </w:pPr>
      <w:r w:rsidRPr="00B92E44">
        <w:rPr>
          <w:rFonts w:ascii="Times New Roman" w:hAnsi="Times New Roman" w:cs="Times New Roman"/>
          <w:sz w:val="26"/>
          <w:szCs w:val="26"/>
        </w:rPr>
        <w:t>паспорт гражданина СССР;</w:t>
      </w:r>
    </w:p>
    <w:p w:rsidR="00B92E44" w:rsidRPr="00B92E44" w:rsidRDefault="00B92E44" w:rsidP="00B92E44">
      <w:pPr>
        <w:numPr>
          <w:ilvl w:val="0"/>
          <w:numId w:val="7"/>
        </w:numPr>
        <w:suppressAutoHyphens/>
        <w:spacing w:after="0" w:line="240" w:lineRule="auto"/>
        <w:jc w:val="both"/>
        <w:rPr>
          <w:rFonts w:ascii="Times New Roman" w:hAnsi="Times New Roman" w:cs="Times New Roman"/>
          <w:sz w:val="26"/>
          <w:szCs w:val="26"/>
        </w:rPr>
      </w:pPr>
      <w:r w:rsidRPr="00B92E44">
        <w:rPr>
          <w:rFonts w:ascii="Times New Roman" w:hAnsi="Times New Roman" w:cs="Times New Roman"/>
          <w:sz w:val="26"/>
          <w:szCs w:val="26"/>
        </w:rPr>
        <w:t xml:space="preserve">дипломатический паспорт иностранного гражданина; </w:t>
      </w:r>
    </w:p>
    <w:p w:rsidR="00B92E44" w:rsidRPr="00B92E44" w:rsidRDefault="00B92E44" w:rsidP="00B92E44">
      <w:pPr>
        <w:numPr>
          <w:ilvl w:val="0"/>
          <w:numId w:val="7"/>
        </w:numPr>
        <w:suppressAutoHyphens/>
        <w:spacing w:after="0" w:line="240" w:lineRule="auto"/>
        <w:jc w:val="both"/>
        <w:rPr>
          <w:rFonts w:ascii="Times New Roman" w:hAnsi="Times New Roman" w:cs="Times New Roman"/>
        </w:rPr>
      </w:pPr>
      <w:r w:rsidRPr="00B92E44">
        <w:rPr>
          <w:rFonts w:ascii="Times New Roman" w:hAnsi="Times New Roman" w:cs="Times New Roman"/>
          <w:sz w:val="26"/>
          <w:szCs w:val="26"/>
        </w:rPr>
        <w:t>паспорт иностранного гражданина;</w:t>
      </w:r>
    </w:p>
    <w:p w:rsidR="00B92E44" w:rsidRPr="00B92E44" w:rsidRDefault="00B92E44" w:rsidP="00B92E44">
      <w:pPr>
        <w:pStyle w:val="11"/>
        <w:spacing w:line="240" w:lineRule="auto"/>
        <w:ind w:left="142" w:firstLine="0"/>
      </w:pPr>
      <w:r w:rsidRPr="00B92E44">
        <w:t>- материалы по обоснованию предоставления разрешения на отклонение от предельных параметров разрешенного строительства, реконструкции объекта капитального строительства, включающие:</w:t>
      </w:r>
    </w:p>
    <w:p w:rsidR="00B92E44" w:rsidRPr="00B92E44" w:rsidRDefault="00B92E44" w:rsidP="00B92E44">
      <w:pPr>
        <w:spacing w:after="0" w:line="240" w:lineRule="auto"/>
        <w:ind w:firstLine="360"/>
        <w:jc w:val="both"/>
        <w:rPr>
          <w:rFonts w:ascii="Times New Roman" w:hAnsi="Times New Roman" w:cs="Times New Roman"/>
          <w:sz w:val="26"/>
          <w:szCs w:val="26"/>
        </w:rPr>
      </w:pPr>
      <w:r w:rsidRPr="00B92E44">
        <w:rPr>
          <w:rFonts w:ascii="Times New Roman" w:hAnsi="Times New Roman" w:cs="Times New Roman"/>
          <w:sz w:val="26"/>
          <w:szCs w:val="26"/>
        </w:rPr>
        <w:t>- схему планируемой застройки земельного участка, выполненную с учетом окружающей застройки, с указанием мест расположения существующих и намечаемых объектов и описанием их характеристик (назначение объекта, общая площадь участка, площадь застройки, площадь благоустройства и озеленения, общая площадь здания, этажность, места стоянок автомобилей и так далее). В случае возможного негативного воздействия на окружающую среду проработка выполняется в границах территории, подверженной риску этого негативного воздействия;</w:t>
      </w:r>
    </w:p>
    <w:p w:rsidR="00B92E44" w:rsidRPr="00B92E44" w:rsidRDefault="00B92E44" w:rsidP="00B92E44">
      <w:pPr>
        <w:spacing w:after="0" w:line="240" w:lineRule="auto"/>
        <w:ind w:firstLine="360"/>
        <w:jc w:val="both"/>
        <w:rPr>
          <w:rFonts w:ascii="Times New Roman" w:hAnsi="Times New Roman" w:cs="Times New Roman"/>
        </w:rPr>
      </w:pPr>
      <w:r w:rsidRPr="00B92E44">
        <w:rPr>
          <w:rFonts w:ascii="Times New Roman" w:hAnsi="Times New Roman" w:cs="Times New Roman"/>
          <w:sz w:val="26"/>
          <w:szCs w:val="26"/>
        </w:rPr>
        <w:t>- информацию о планируемых объемах ресурсов, необходимых для функционирования объекта (численность работающих, грузооборот, потребность в подъездных железнодорожных путях, энергообеспечение, водоснабжение, теплоснабжение и т.д.), о предполагаемом уровне воздействия на окружающую среду (санитарно-защитная зона, объем и характер выбросов в атмосферу, количество отходов производства и степень их вредности - применительно к объектам производственного назначения);</w:t>
      </w:r>
    </w:p>
    <w:p w:rsidR="00B92E44" w:rsidRPr="00B92E44" w:rsidRDefault="00B92E44" w:rsidP="00B92E44">
      <w:pPr>
        <w:pStyle w:val="11"/>
        <w:spacing w:line="240" w:lineRule="auto"/>
        <w:ind w:left="284" w:firstLine="0"/>
      </w:pPr>
      <w:r w:rsidRPr="00B92E44">
        <w:t>-   копию свидетельства о государственной регистрации юридического лица;</w:t>
      </w:r>
    </w:p>
    <w:p w:rsidR="00B92E44" w:rsidRPr="00B92E44" w:rsidRDefault="00B92E44" w:rsidP="00B92E44">
      <w:pPr>
        <w:pStyle w:val="11"/>
        <w:spacing w:line="240" w:lineRule="auto"/>
        <w:ind w:left="284" w:firstLine="0"/>
      </w:pPr>
      <w:r w:rsidRPr="00B92E44">
        <w:t>-  копию свидетельства о государственной регистрации индивидуального предпринимателя;</w:t>
      </w:r>
    </w:p>
    <w:p w:rsidR="00B92E44" w:rsidRPr="00B92E44" w:rsidRDefault="00B92E44" w:rsidP="00B92E44">
      <w:pPr>
        <w:pStyle w:val="11"/>
        <w:spacing w:line="240" w:lineRule="auto"/>
        <w:ind w:left="284" w:firstLine="0"/>
      </w:pPr>
      <w:r w:rsidRPr="00B92E44">
        <w:t>-    правоустанавливающие документы на земельный участок, права на который не зарегистрированы в Едином государственном реестре прав на недвижимое имущество и сделок с ним;</w:t>
      </w:r>
    </w:p>
    <w:p w:rsidR="00B92E44" w:rsidRPr="00B92E44" w:rsidRDefault="00B92E44" w:rsidP="00B92E44">
      <w:pPr>
        <w:pStyle w:val="11"/>
        <w:spacing w:line="240" w:lineRule="auto"/>
        <w:ind w:left="284" w:firstLine="0"/>
      </w:pPr>
      <w:r w:rsidRPr="00B92E44">
        <w:t>-   правоустанавливающие документы на объект капитального строительства, права на который не зарегистрированы в Едином государственном реестре прав на недвижимое имущество и сделок с ним (в случае реконструкции объекта);</w:t>
      </w:r>
    </w:p>
    <w:p w:rsidR="00B92E44" w:rsidRPr="00B92E44" w:rsidRDefault="00B92E44" w:rsidP="00B92E44">
      <w:pPr>
        <w:pStyle w:val="11"/>
        <w:widowControl w:val="0"/>
        <w:autoSpaceDE w:val="0"/>
        <w:spacing w:line="240" w:lineRule="auto"/>
        <w:ind w:left="284" w:firstLine="0"/>
      </w:pPr>
      <w:r w:rsidRPr="00B92E44">
        <w:t>-   документ (копию документа), подтверждающий полномочия представителя получателя услуги:</w:t>
      </w:r>
    </w:p>
    <w:p w:rsidR="00B92E44" w:rsidRPr="00B92E44" w:rsidRDefault="00B92E44" w:rsidP="00B92E44">
      <w:pPr>
        <w:pStyle w:val="11"/>
        <w:widowControl w:val="0"/>
        <w:numPr>
          <w:ilvl w:val="0"/>
          <w:numId w:val="2"/>
        </w:numPr>
        <w:autoSpaceDE w:val="0"/>
        <w:spacing w:line="240" w:lineRule="auto"/>
      </w:pPr>
      <w:r w:rsidRPr="00B92E44">
        <w:t>доверенность, если за предоставлением услуги обращается представитель получателя услуги. Примерная форма доверенности представлена в Приложении 3 к настоящему административному регламенту;</w:t>
      </w:r>
    </w:p>
    <w:p w:rsidR="00B92E44" w:rsidRPr="00B92E44" w:rsidRDefault="00B92E44" w:rsidP="00B92E44">
      <w:pPr>
        <w:pStyle w:val="11"/>
        <w:widowControl w:val="0"/>
        <w:numPr>
          <w:ilvl w:val="0"/>
          <w:numId w:val="2"/>
        </w:numPr>
        <w:autoSpaceDE w:val="0"/>
        <w:spacing w:line="240" w:lineRule="auto"/>
      </w:pPr>
      <w:r w:rsidRPr="00B92E44">
        <w:t>акт о назначении опекуном;</w:t>
      </w:r>
    </w:p>
    <w:p w:rsidR="00B92E44" w:rsidRPr="00B92E44" w:rsidRDefault="00B92E44" w:rsidP="00B92E44">
      <w:pPr>
        <w:pStyle w:val="11"/>
        <w:widowControl w:val="0"/>
        <w:numPr>
          <w:ilvl w:val="0"/>
          <w:numId w:val="2"/>
        </w:numPr>
        <w:autoSpaceDE w:val="0"/>
        <w:spacing w:line="240" w:lineRule="auto"/>
      </w:pPr>
      <w:r w:rsidRPr="00B92E44">
        <w:t>акт о назначении попечителем;</w:t>
      </w:r>
    </w:p>
    <w:p w:rsidR="00B92E44" w:rsidRPr="00B92E44" w:rsidRDefault="00B92E44" w:rsidP="00B92E44">
      <w:pPr>
        <w:pStyle w:val="11"/>
        <w:widowControl w:val="0"/>
        <w:numPr>
          <w:ilvl w:val="0"/>
          <w:numId w:val="2"/>
        </w:numPr>
        <w:autoSpaceDE w:val="0"/>
        <w:spacing w:line="240" w:lineRule="auto"/>
      </w:pPr>
      <w:r w:rsidRPr="00B92E44">
        <w:t>устав юридического лица;</w:t>
      </w:r>
    </w:p>
    <w:p w:rsidR="00B92E44" w:rsidRPr="00B92E44" w:rsidRDefault="00B92E44" w:rsidP="00B92E44">
      <w:pPr>
        <w:pStyle w:val="11"/>
        <w:widowControl w:val="0"/>
        <w:numPr>
          <w:ilvl w:val="0"/>
          <w:numId w:val="2"/>
        </w:numPr>
        <w:autoSpaceDE w:val="0"/>
        <w:spacing w:line="240" w:lineRule="auto"/>
      </w:pPr>
      <w:r w:rsidRPr="00B92E44">
        <w:t>приказ о назначении руководителя юридического лица;</w:t>
      </w:r>
    </w:p>
    <w:p w:rsidR="00B92E44" w:rsidRPr="00B92E44" w:rsidRDefault="00B92E44" w:rsidP="00B92E44">
      <w:pPr>
        <w:pStyle w:val="11"/>
        <w:widowControl w:val="0"/>
        <w:numPr>
          <w:ilvl w:val="0"/>
          <w:numId w:val="2"/>
        </w:numPr>
        <w:autoSpaceDE w:val="0"/>
        <w:spacing w:line="240" w:lineRule="auto"/>
      </w:pPr>
      <w:r w:rsidRPr="00B92E44">
        <w:t>решение единственного учредителя юридического лица;</w:t>
      </w:r>
    </w:p>
    <w:p w:rsidR="00B92E44" w:rsidRPr="00B92E44" w:rsidRDefault="00B92E44" w:rsidP="00B92E44">
      <w:pPr>
        <w:pStyle w:val="11"/>
        <w:widowControl w:val="0"/>
        <w:numPr>
          <w:ilvl w:val="0"/>
          <w:numId w:val="2"/>
        </w:numPr>
        <w:autoSpaceDE w:val="0"/>
        <w:spacing w:line="240" w:lineRule="auto"/>
        <w:rPr>
          <w:b/>
          <w:i/>
          <w:sz w:val="36"/>
          <w:szCs w:val="36"/>
        </w:rPr>
      </w:pPr>
      <w:r w:rsidRPr="00B92E44">
        <w:t>протокол общего собрания участников юридического лица;</w:t>
      </w:r>
    </w:p>
    <w:p w:rsidR="00B92E44" w:rsidRPr="00B92E44" w:rsidRDefault="00B92E44" w:rsidP="00B92E44">
      <w:pPr>
        <w:pStyle w:val="11"/>
        <w:widowControl w:val="0"/>
        <w:autoSpaceDE w:val="0"/>
        <w:spacing w:line="240" w:lineRule="auto"/>
        <w:ind w:left="284" w:firstLine="0"/>
      </w:pPr>
      <w:r w:rsidRPr="00B92E44">
        <w:rPr>
          <w:b/>
          <w:i/>
          <w:sz w:val="36"/>
          <w:szCs w:val="36"/>
        </w:rPr>
        <w:t xml:space="preserve">-  </w:t>
      </w:r>
      <w:r w:rsidRPr="00B92E44">
        <w:t xml:space="preserve">письменное согласие получателя услуги по форме согласно Приложению 4 к настоящему административному регламенту на обработку персональных данных </w:t>
      </w:r>
      <w:r w:rsidRPr="00B92E44">
        <w:lastRenderedPageBreak/>
        <w:t>лица в целях запроса недостающих документов (сведений из документов), указанных в п. 43 настоящего административного регламента, если с заявлением о предоставлении услуги обращается представитель получателя муниципальной услуги.</w:t>
      </w:r>
    </w:p>
    <w:p w:rsidR="00B92E44" w:rsidRPr="00B92E44" w:rsidRDefault="00B92E44" w:rsidP="00B92E44">
      <w:pPr>
        <w:pStyle w:val="ConsPlusNormal"/>
        <w:ind w:firstLine="709"/>
        <w:jc w:val="both"/>
        <w:rPr>
          <w:rFonts w:ascii="Times New Roman" w:hAnsi="Times New Roman" w:cs="Times New Roman"/>
        </w:rPr>
      </w:pPr>
      <w:r w:rsidRPr="00B92E44">
        <w:rPr>
          <w:rFonts w:ascii="Times New Roman" w:hAnsi="Times New Roman" w:cs="Times New Roman"/>
        </w:rPr>
        <w:t>Заявление и документы, предусмотренные настоящим административным регламентом, подаются на бумажном носителе или в форме электронного документа. Заявление и документы в случае их направления в форме электронных документов подписываются усиленной квалифицированной электронной подписью соответственно заявителя или уполномоченных на подписание таких документов представителей заявителя в порядке, установленном законодательством Российской Федерации.</w:t>
      </w:r>
    </w:p>
    <w:p w:rsidR="00B92E44" w:rsidRPr="00B92E44" w:rsidRDefault="00B92E44" w:rsidP="00B92E44">
      <w:pPr>
        <w:pStyle w:val="ConsPlusNormal"/>
        <w:ind w:firstLine="709"/>
        <w:jc w:val="both"/>
        <w:rPr>
          <w:rFonts w:ascii="Times New Roman" w:hAnsi="Times New Roman" w:cs="Times New Roman"/>
        </w:rPr>
      </w:pPr>
      <w:r w:rsidRPr="00B92E44">
        <w:rPr>
          <w:rFonts w:ascii="Times New Roman" w:hAnsi="Times New Roman" w:cs="Times New Roman"/>
        </w:rPr>
        <w:t>Электронные документы должны соответствовать требованиям, установленным в пункте 2.26 административного регламента.</w:t>
      </w:r>
    </w:p>
    <w:p w:rsidR="00B92E44" w:rsidRPr="00B92E44" w:rsidRDefault="00B92E44" w:rsidP="00B92E44">
      <w:pPr>
        <w:pStyle w:val="ConsPlusNormal"/>
        <w:ind w:firstLine="709"/>
        <w:jc w:val="both"/>
        <w:rPr>
          <w:rFonts w:ascii="Times New Roman" w:hAnsi="Times New Roman" w:cs="Times New Roman"/>
        </w:rPr>
      </w:pPr>
      <w:r w:rsidRPr="00B92E44">
        <w:rPr>
          <w:rFonts w:ascii="Times New Roman" w:hAnsi="Times New Roman" w:cs="Times New Roman"/>
        </w:rPr>
        <w:t>Заявление и приложенные к нему документы не должны содержать подчисток, приписок, зачеркнутых слов и иных неоговоренных исправлений, тексты в них должны быть написаны разборчиво, без сокращений.</w:t>
      </w:r>
    </w:p>
    <w:p w:rsidR="00B92E44" w:rsidRPr="00B92E44" w:rsidRDefault="00B92E44" w:rsidP="00B92E44">
      <w:pPr>
        <w:pStyle w:val="ConsPlusNormal"/>
        <w:ind w:firstLine="709"/>
        <w:jc w:val="both"/>
        <w:rPr>
          <w:rFonts w:ascii="Times New Roman" w:hAnsi="Times New Roman" w:cs="Times New Roman"/>
          <w:shd w:val="clear" w:color="auto" w:fill="FFFF00"/>
        </w:rPr>
      </w:pPr>
      <w:r w:rsidRPr="00B92E44">
        <w:rPr>
          <w:rFonts w:ascii="Times New Roman" w:hAnsi="Times New Roman" w:cs="Times New Roman"/>
        </w:rPr>
        <w:t>Копии документов, прилагаемых к заявлению, направленные заявителем по почте должны быть нотариально удостоверены.</w:t>
      </w:r>
    </w:p>
    <w:p w:rsidR="00B92E44" w:rsidRPr="00B92E44" w:rsidRDefault="00B92E44" w:rsidP="00B92E44">
      <w:pPr>
        <w:pStyle w:val="ConsPlusNormal"/>
        <w:ind w:firstLine="709"/>
        <w:jc w:val="both"/>
        <w:rPr>
          <w:rFonts w:ascii="Times New Roman" w:hAnsi="Times New Roman" w:cs="Times New Roman"/>
          <w:shd w:val="clear" w:color="auto" w:fill="FFFF00"/>
        </w:rPr>
      </w:pPr>
    </w:p>
    <w:p w:rsidR="00B92E44" w:rsidRPr="00B92E44" w:rsidRDefault="00B92E44" w:rsidP="00B92E44">
      <w:pPr>
        <w:pStyle w:val="ConsPlusNormal"/>
        <w:ind w:firstLine="709"/>
        <w:jc w:val="center"/>
        <w:rPr>
          <w:rFonts w:ascii="Times New Roman" w:hAnsi="Times New Roman" w:cs="Times New Roman"/>
          <w:shd w:val="clear" w:color="auto" w:fill="FFFF00"/>
        </w:rPr>
      </w:pPr>
      <w:r w:rsidRPr="00B92E44">
        <w:rPr>
          <w:rFonts w:ascii="Times New Roman" w:hAnsi="Times New Roman" w:cs="Times New Roman"/>
          <w:b/>
        </w:rPr>
        <w:t>Исчерпывающий перечень документов (информации), 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получению в рамках межведомственного информационного взаимодействия</w:t>
      </w:r>
    </w:p>
    <w:p w:rsidR="00B92E44" w:rsidRPr="00B92E44" w:rsidRDefault="00B92E44" w:rsidP="00B92E44">
      <w:pPr>
        <w:pStyle w:val="ConsPlusNormal"/>
        <w:ind w:firstLine="709"/>
        <w:jc w:val="both"/>
        <w:rPr>
          <w:rFonts w:ascii="Times New Roman" w:hAnsi="Times New Roman" w:cs="Times New Roman"/>
          <w:shd w:val="clear" w:color="auto" w:fill="FFFF00"/>
        </w:rPr>
      </w:pPr>
    </w:p>
    <w:p w:rsidR="00B92E44" w:rsidRPr="00B92E44" w:rsidRDefault="00B92E44" w:rsidP="00B92E44">
      <w:pPr>
        <w:pStyle w:val="ConsPlusNormal"/>
        <w:ind w:firstLine="709"/>
        <w:jc w:val="both"/>
        <w:rPr>
          <w:rFonts w:ascii="Times New Roman" w:hAnsi="Times New Roman" w:cs="Times New Roman"/>
          <w:szCs w:val="26"/>
        </w:rPr>
      </w:pPr>
      <w:r w:rsidRPr="00B92E44">
        <w:rPr>
          <w:rFonts w:ascii="Times New Roman" w:hAnsi="Times New Roman" w:cs="Times New Roman"/>
        </w:rPr>
        <w:t xml:space="preserve">2.8. Документами, необходимыми в соответствии с нормативными правовыми актами для предоставления муниципальной услуги, которые подлежат получению в рамках межведомственного информационного взаимодействия, являются: </w:t>
      </w:r>
    </w:p>
    <w:p w:rsidR="00B92E44" w:rsidRPr="00B92E44" w:rsidRDefault="00B92E44" w:rsidP="00B92E44">
      <w:pPr>
        <w:spacing w:after="0" w:line="240" w:lineRule="auto"/>
        <w:ind w:firstLine="284"/>
        <w:jc w:val="both"/>
        <w:rPr>
          <w:rFonts w:ascii="Times New Roman" w:hAnsi="Times New Roman" w:cs="Times New Roman"/>
          <w:sz w:val="26"/>
          <w:szCs w:val="26"/>
        </w:rPr>
      </w:pPr>
      <w:r w:rsidRPr="00B92E44">
        <w:rPr>
          <w:rFonts w:ascii="Times New Roman" w:hAnsi="Times New Roman" w:cs="Times New Roman"/>
          <w:sz w:val="26"/>
          <w:szCs w:val="26"/>
        </w:rPr>
        <w:t>- Выписка из Единого государственного реестра индивидуальных предпринимателей;</w:t>
      </w:r>
    </w:p>
    <w:p w:rsidR="00B92E44" w:rsidRPr="00B92E44" w:rsidRDefault="00B92E44" w:rsidP="00B92E44">
      <w:pPr>
        <w:spacing w:after="0" w:line="240" w:lineRule="auto"/>
        <w:ind w:firstLine="284"/>
        <w:jc w:val="both"/>
        <w:rPr>
          <w:rFonts w:ascii="Times New Roman" w:hAnsi="Times New Roman" w:cs="Times New Roman"/>
          <w:sz w:val="26"/>
          <w:szCs w:val="26"/>
        </w:rPr>
      </w:pPr>
      <w:r w:rsidRPr="00B92E44">
        <w:rPr>
          <w:rFonts w:ascii="Times New Roman" w:hAnsi="Times New Roman" w:cs="Times New Roman"/>
          <w:sz w:val="26"/>
          <w:szCs w:val="26"/>
        </w:rPr>
        <w:t>-  Выписка из Единого государственного реестра прав на недвижимое имущество и сделок с ним на земельный участок;</w:t>
      </w:r>
    </w:p>
    <w:p w:rsidR="00B92E44" w:rsidRPr="00B92E44" w:rsidRDefault="00B92E44" w:rsidP="00B92E44">
      <w:pPr>
        <w:spacing w:after="0" w:line="240" w:lineRule="auto"/>
        <w:ind w:firstLine="284"/>
        <w:jc w:val="both"/>
        <w:rPr>
          <w:rFonts w:ascii="Times New Roman" w:hAnsi="Times New Roman" w:cs="Times New Roman"/>
          <w:sz w:val="26"/>
          <w:szCs w:val="26"/>
        </w:rPr>
      </w:pPr>
      <w:r w:rsidRPr="00B92E44">
        <w:rPr>
          <w:rFonts w:ascii="Times New Roman" w:hAnsi="Times New Roman" w:cs="Times New Roman"/>
          <w:sz w:val="26"/>
          <w:szCs w:val="26"/>
        </w:rPr>
        <w:t>-  Выписка из Единого государственного реестра прав на недвижимое имущество и сделок с ним на объект капитального строительства (в случае реконструкции объекта);</w:t>
      </w:r>
    </w:p>
    <w:p w:rsidR="00B92E44" w:rsidRPr="00B92E44" w:rsidRDefault="00B92E44" w:rsidP="00B92E44">
      <w:pPr>
        <w:spacing w:after="0" w:line="240" w:lineRule="auto"/>
        <w:ind w:firstLine="284"/>
        <w:jc w:val="both"/>
        <w:rPr>
          <w:rFonts w:ascii="Times New Roman" w:hAnsi="Times New Roman" w:cs="Times New Roman"/>
          <w:sz w:val="26"/>
          <w:szCs w:val="26"/>
        </w:rPr>
      </w:pPr>
      <w:r w:rsidRPr="00B92E44">
        <w:rPr>
          <w:rFonts w:ascii="Times New Roman" w:hAnsi="Times New Roman" w:cs="Times New Roman"/>
          <w:sz w:val="26"/>
          <w:szCs w:val="26"/>
        </w:rPr>
        <w:t>-    Кадастровый паспорт земельного участка в объеме В</w:t>
      </w:r>
      <w:proofErr w:type="gramStart"/>
      <w:r w:rsidRPr="00B92E44">
        <w:rPr>
          <w:rFonts w:ascii="Times New Roman" w:hAnsi="Times New Roman" w:cs="Times New Roman"/>
          <w:sz w:val="26"/>
          <w:szCs w:val="26"/>
        </w:rPr>
        <w:t>1</w:t>
      </w:r>
      <w:proofErr w:type="gramEnd"/>
      <w:r w:rsidRPr="00B92E44">
        <w:rPr>
          <w:rFonts w:ascii="Times New Roman" w:hAnsi="Times New Roman" w:cs="Times New Roman"/>
          <w:sz w:val="26"/>
          <w:szCs w:val="26"/>
        </w:rPr>
        <w:t xml:space="preserve"> - В4;</w:t>
      </w:r>
    </w:p>
    <w:p w:rsidR="00B92E44" w:rsidRPr="00B92E44" w:rsidRDefault="00B92E44" w:rsidP="00B92E44">
      <w:pPr>
        <w:spacing w:after="0" w:line="240" w:lineRule="auto"/>
        <w:ind w:firstLine="284"/>
        <w:jc w:val="both"/>
        <w:rPr>
          <w:rFonts w:ascii="Times New Roman" w:hAnsi="Times New Roman" w:cs="Times New Roman"/>
          <w:sz w:val="26"/>
          <w:szCs w:val="26"/>
        </w:rPr>
      </w:pPr>
      <w:r w:rsidRPr="00B92E44">
        <w:rPr>
          <w:rFonts w:ascii="Times New Roman" w:hAnsi="Times New Roman" w:cs="Times New Roman"/>
          <w:sz w:val="26"/>
          <w:szCs w:val="26"/>
        </w:rPr>
        <w:t>-    Кадастровый план территории со сведениями о смежных земельных участках;</w:t>
      </w:r>
    </w:p>
    <w:p w:rsidR="00B92E44" w:rsidRPr="00B92E44" w:rsidRDefault="00B92E44" w:rsidP="00B92E44">
      <w:pPr>
        <w:spacing w:after="0" w:line="240" w:lineRule="auto"/>
        <w:ind w:firstLine="284"/>
        <w:jc w:val="both"/>
        <w:rPr>
          <w:rFonts w:ascii="Times New Roman" w:hAnsi="Times New Roman" w:cs="Times New Roman"/>
          <w:sz w:val="26"/>
          <w:szCs w:val="26"/>
        </w:rPr>
      </w:pPr>
      <w:r w:rsidRPr="00B92E44">
        <w:rPr>
          <w:rFonts w:ascii="Times New Roman" w:hAnsi="Times New Roman" w:cs="Times New Roman"/>
          <w:sz w:val="26"/>
          <w:szCs w:val="26"/>
        </w:rPr>
        <w:t>-    Перечень правообладателей смежных земельных участков и правообладателей объектов капитального строительства, находящихся на смежных земельных участках;</w:t>
      </w:r>
    </w:p>
    <w:p w:rsidR="00B92E44" w:rsidRPr="00B92E44" w:rsidRDefault="00B92E44" w:rsidP="00B92E44">
      <w:pPr>
        <w:spacing w:after="0" w:line="240" w:lineRule="auto"/>
        <w:jc w:val="both"/>
        <w:rPr>
          <w:rFonts w:ascii="Times New Roman" w:hAnsi="Times New Roman" w:cs="Times New Roman"/>
        </w:rPr>
      </w:pPr>
      <w:r w:rsidRPr="00B92E44">
        <w:rPr>
          <w:rFonts w:ascii="Times New Roman" w:hAnsi="Times New Roman" w:cs="Times New Roman"/>
          <w:sz w:val="26"/>
          <w:szCs w:val="26"/>
        </w:rPr>
        <w:t xml:space="preserve">    -   Заключение об отсутствии негативного воздействия на окружающую среду  </w:t>
      </w:r>
    </w:p>
    <w:p w:rsidR="00B92E44" w:rsidRPr="00B92E44" w:rsidRDefault="00B92E44" w:rsidP="00B92E44">
      <w:pPr>
        <w:pStyle w:val="ConsPlusNormal"/>
        <w:ind w:firstLine="709"/>
        <w:jc w:val="both"/>
        <w:rPr>
          <w:rFonts w:ascii="Times New Roman" w:hAnsi="Times New Roman" w:cs="Times New Roman"/>
          <w:shd w:val="clear" w:color="auto" w:fill="FFFF00"/>
        </w:rPr>
      </w:pPr>
      <w:r w:rsidRPr="00B92E44">
        <w:rPr>
          <w:rFonts w:ascii="Times New Roman" w:hAnsi="Times New Roman" w:cs="Times New Roman"/>
        </w:rPr>
        <w:t>2.9. Документы, указанные в пункте 2.8 административного регламента, могут быть представлены заявителем по собственной инициативе.</w:t>
      </w:r>
    </w:p>
    <w:p w:rsidR="00B92E44" w:rsidRPr="00B92E44" w:rsidRDefault="00B92E44" w:rsidP="00B92E44">
      <w:pPr>
        <w:pStyle w:val="ConsPlusNormal"/>
        <w:ind w:firstLine="709"/>
        <w:jc w:val="both"/>
        <w:rPr>
          <w:rFonts w:ascii="Times New Roman" w:hAnsi="Times New Roman" w:cs="Times New Roman"/>
          <w:shd w:val="clear" w:color="auto" w:fill="FFFF00"/>
        </w:rPr>
      </w:pPr>
    </w:p>
    <w:p w:rsidR="00B92E44" w:rsidRPr="00B92E44" w:rsidRDefault="00B92E44" w:rsidP="00B92E44">
      <w:pPr>
        <w:pStyle w:val="ConsPlusNormal"/>
        <w:ind w:firstLine="709"/>
        <w:jc w:val="center"/>
        <w:rPr>
          <w:rFonts w:ascii="Times New Roman" w:hAnsi="Times New Roman" w:cs="Times New Roman"/>
        </w:rPr>
      </w:pPr>
      <w:r w:rsidRPr="00B92E44">
        <w:rPr>
          <w:rFonts w:ascii="Times New Roman" w:hAnsi="Times New Roman" w:cs="Times New Roman"/>
          <w:b/>
        </w:rPr>
        <w:t>Исчерпывающий перечень оснований для отказа в приеме документов, необходимых для предоставления муниципальной услуги</w:t>
      </w:r>
    </w:p>
    <w:p w:rsidR="00B92E44" w:rsidRPr="00B92E44" w:rsidRDefault="00B92E44" w:rsidP="00B92E44">
      <w:pPr>
        <w:pStyle w:val="ConsPlusNormal"/>
        <w:ind w:firstLine="709"/>
        <w:jc w:val="both"/>
        <w:rPr>
          <w:rFonts w:ascii="Times New Roman" w:hAnsi="Times New Roman" w:cs="Times New Roman"/>
        </w:rPr>
      </w:pPr>
    </w:p>
    <w:p w:rsidR="00B92E44" w:rsidRPr="00B92E44" w:rsidRDefault="00B92E44" w:rsidP="00B92E44">
      <w:pPr>
        <w:spacing w:after="0" w:line="240" w:lineRule="auto"/>
        <w:ind w:firstLine="284"/>
        <w:jc w:val="both"/>
        <w:rPr>
          <w:rFonts w:ascii="Times New Roman" w:hAnsi="Times New Roman" w:cs="Times New Roman"/>
          <w:sz w:val="26"/>
          <w:szCs w:val="26"/>
        </w:rPr>
      </w:pPr>
      <w:r w:rsidRPr="00B92E44">
        <w:rPr>
          <w:rFonts w:ascii="Times New Roman" w:hAnsi="Times New Roman" w:cs="Times New Roman"/>
          <w:sz w:val="26"/>
          <w:szCs w:val="26"/>
        </w:rPr>
        <w:lastRenderedPageBreak/>
        <w:t xml:space="preserve">2.10. Основания для отказа в приеме документов, необходимых для предоставления муниципальной услуги:  </w:t>
      </w:r>
    </w:p>
    <w:p w:rsidR="00B92E44" w:rsidRPr="00B92E44" w:rsidRDefault="00B92E44" w:rsidP="00B92E44">
      <w:pPr>
        <w:spacing w:after="0" w:line="240" w:lineRule="auto"/>
        <w:ind w:firstLine="284"/>
        <w:jc w:val="both"/>
        <w:rPr>
          <w:rFonts w:ascii="Times New Roman" w:hAnsi="Times New Roman" w:cs="Times New Roman"/>
          <w:sz w:val="26"/>
          <w:szCs w:val="26"/>
        </w:rPr>
      </w:pPr>
      <w:r w:rsidRPr="00B92E44">
        <w:rPr>
          <w:rFonts w:ascii="Times New Roman" w:hAnsi="Times New Roman" w:cs="Times New Roman"/>
          <w:sz w:val="26"/>
          <w:szCs w:val="26"/>
        </w:rPr>
        <w:t>-  предоставление заявителем неправильно оформленных документов;</w:t>
      </w:r>
    </w:p>
    <w:p w:rsidR="00B92E44" w:rsidRPr="00B92E44" w:rsidRDefault="00B92E44" w:rsidP="00B92E44">
      <w:pPr>
        <w:spacing w:after="0" w:line="240" w:lineRule="auto"/>
        <w:ind w:firstLine="284"/>
        <w:jc w:val="both"/>
        <w:rPr>
          <w:rFonts w:ascii="Times New Roman" w:hAnsi="Times New Roman" w:cs="Times New Roman"/>
          <w:sz w:val="26"/>
          <w:szCs w:val="26"/>
        </w:rPr>
      </w:pPr>
      <w:r w:rsidRPr="00B92E44">
        <w:rPr>
          <w:rFonts w:ascii="Times New Roman" w:hAnsi="Times New Roman" w:cs="Times New Roman"/>
          <w:sz w:val="26"/>
          <w:szCs w:val="26"/>
        </w:rPr>
        <w:t>- наличие в заявлении незаполненных обязательных полей, неоговоренных исправлений, серьезных повреждений, не позволяющих однозначно истолковать содержание заявления;</w:t>
      </w:r>
    </w:p>
    <w:p w:rsidR="00B92E44" w:rsidRPr="00B92E44" w:rsidRDefault="00B92E44" w:rsidP="00B92E44">
      <w:pPr>
        <w:spacing w:after="0" w:line="240" w:lineRule="auto"/>
        <w:ind w:firstLine="284"/>
        <w:jc w:val="both"/>
        <w:rPr>
          <w:rFonts w:ascii="Times New Roman" w:hAnsi="Times New Roman" w:cs="Times New Roman"/>
          <w:shd w:val="clear" w:color="auto" w:fill="FFFF00"/>
        </w:rPr>
      </w:pPr>
      <w:r w:rsidRPr="00B92E44">
        <w:rPr>
          <w:rFonts w:ascii="Times New Roman" w:hAnsi="Times New Roman" w:cs="Times New Roman"/>
          <w:sz w:val="26"/>
          <w:szCs w:val="26"/>
        </w:rPr>
        <w:t>- отсутствие полного комплекта документов, необходимых для предоставления муниципальной услуги, которые заявитель обязан представить самостоятельно.</w:t>
      </w:r>
    </w:p>
    <w:p w:rsidR="00B92E44" w:rsidRPr="00B92E44" w:rsidRDefault="00B92E44" w:rsidP="00B92E44">
      <w:pPr>
        <w:widowControl w:val="0"/>
        <w:autoSpaceDE w:val="0"/>
        <w:spacing w:after="0" w:line="240" w:lineRule="auto"/>
        <w:ind w:firstLine="709"/>
        <w:jc w:val="both"/>
        <w:rPr>
          <w:rFonts w:ascii="Times New Roman" w:hAnsi="Times New Roman" w:cs="Times New Roman"/>
          <w:shd w:val="clear" w:color="auto" w:fill="FFFF00"/>
        </w:rPr>
      </w:pPr>
    </w:p>
    <w:p w:rsidR="00B92E44" w:rsidRPr="00B92E44" w:rsidRDefault="00B92E44" w:rsidP="00B92E44">
      <w:pPr>
        <w:pStyle w:val="ConsPlusNormal"/>
        <w:ind w:firstLine="709"/>
        <w:jc w:val="center"/>
        <w:rPr>
          <w:rFonts w:ascii="Times New Roman" w:hAnsi="Times New Roman" w:cs="Times New Roman"/>
          <w:b/>
        </w:rPr>
      </w:pPr>
      <w:r w:rsidRPr="00B92E44">
        <w:rPr>
          <w:rFonts w:ascii="Times New Roman" w:hAnsi="Times New Roman" w:cs="Times New Roman"/>
          <w:b/>
        </w:rPr>
        <w:t>Исчерпывающий перечень оснований для приостановления</w:t>
      </w:r>
    </w:p>
    <w:p w:rsidR="00B92E44" w:rsidRPr="00B92E44" w:rsidRDefault="00B92E44" w:rsidP="00B92E44">
      <w:pPr>
        <w:pStyle w:val="ConsPlusNormal"/>
        <w:ind w:firstLine="709"/>
        <w:jc w:val="center"/>
        <w:rPr>
          <w:rFonts w:ascii="Times New Roman" w:hAnsi="Times New Roman" w:cs="Times New Roman"/>
        </w:rPr>
      </w:pPr>
      <w:r w:rsidRPr="00B92E44">
        <w:rPr>
          <w:rFonts w:ascii="Times New Roman" w:hAnsi="Times New Roman" w:cs="Times New Roman"/>
          <w:b/>
        </w:rPr>
        <w:t>или отказа в предоставлении муниципальной услуги</w:t>
      </w:r>
    </w:p>
    <w:p w:rsidR="00B92E44" w:rsidRPr="00B92E44" w:rsidRDefault="00B92E44" w:rsidP="00B92E44">
      <w:pPr>
        <w:pStyle w:val="ConsPlusNormal"/>
        <w:ind w:firstLine="709"/>
        <w:jc w:val="both"/>
        <w:rPr>
          <w:rFonts w:ascii="Times New Roman" w:hAnsi="Times New Roman" w:cs="Times New Roman"/>
        </w:rPr>
      </w:pPr>
    </w:p>
    <w:p w:rsidR="00B92E44" w:rsidRPr="00B92E44" w:rsidRDefault="00B92E44" w:rsidP="00B92E44">
      <w:pPr>
        <w:pStyle w:val="ConsPlusNormal"/>
        <w:ind w:firstLine="709"/>
        <w:jc w:val="both"/>
        <w:rPr>
          <w:rFonts w:ascii="Times New Roman" w:hAnsi="Times New Roman" w:cs="Times New Roman"/>
          <w:szCs w:val="26"/>
        </w:rPr>
      </w:pPr>
      <w:r w:rsidRPr="00B92E44">
        <w:rPr>
          <w:rFonts w:ascii="Times New Roman" w:hAnsi="Times New Roman" w:cs="Times New Roman"/>
        </w:rPr>
        <w:t>2.11. Приостановление предоставления муниципальной услуги не предусмотрено.</w:t>
      </w:r>
    </w:p>
    <w:p w:rsidR="00B92E44" w:rsidRPr="00B92E44" w:rsidRDefault="00B92E44" w:rsidP="00B92E44">
      <w:pPr>
        <w:spacing w:after="0" w:line="240" w:lineRule="auto"/>
        <w:ind w:left="284"/>
        <w:jc w:val="both"/>
        <w:rPr>
          <w:rFonts w:ascii="Times New Roman" w:hAnsi="Times New Roman" w:cs="Times New Roman"/>
          <w:sz w:val="26"/>
          <w:szCs w:val="26"/>
        </w:rPr>
      </w:pPr>
      <w:r w:rsidRPr="00B92E44">
        <w:rPr>
          <w:rFonts w:ascii="Times New Roman" w:hAnsi="Times New Roman" w:cs="Times New Roman"/>
          <w:sz w:val="26"/>
          <w:szCs w:val="26"/>
        </w:rPr>
        <w:t xml:space="preserve">     2.12.</w:t>
      </w:r>
      <w:r w:rsidRPr="00B92E44">
        <w:rPr>
          <w:rFonts w:ascii="Times New Roman" w:hAnsi="Times New Roman" w:cs="Times New Roman"/>
        </w:rPr>
        <w:t xml:space="preserve"> </w:t>
      </w:r>
      <w:r w:rsidRPr="00B92E44">
        <w:rPr>
          <w:rFonts w:ascii="Times New Roman" w:hAnsi="Times New Roman" w:cs="Times New Roman"/>
          <w:sz w:val="26"/>
          <w:szCs w:val="26"/>
        </w:rPr>
        <w:t>Основаниями для отказа в предоставлении муниципальной услуги являются:</w:t>
      </w:r>
    </w:p>
    <w:p w:rsidR="00B92E44" w:rsidRPr="00B92E44" w:rsidRDefault="00B92E44" w:rsidP="00B92E44">
      <w:pPr>
        <w:spacing w:after="0" w:line="240" w:lineRule="auto"/>
        <w:ind w:firstLine="284"/>
        <w:jc w:val="both"/>
        <w:rPr>
          <w:rFonts w:ascii="Times New Roman" w:hAnsi="Times New Roman" w:cs="Times New Roman"/>
          <w:sz w:val="26"/>
          <w:szCs w:val="26"/>
        </w:rPr>
      </w:pPr>
      <w:r w:rsidRPr="00B92E44">
        <w:rPr>
          <w:rFonts w:ascii="Times New Roman" w:hAnsi="Times New Roman" w:cs="Times New Roman"/>
          <w:sz w:val="26"/>
          <w:szCs w:val="26"/>
        </w:rPr>
        <w:t>-  несоблюдение заявителем технических регламентов (нормативов и стандартов), установленных в целях охраны окружающей природной и культурно-исторической среды, здоровья, безопасности жизнедеятельности людей;</w:t>
      </w:r>
    </w:p>
    <w:p w:rsidR="00B92E44" w:rsidRPr="00B92E44" w:rsidRDefault="00B92E44" w:rsidP="00B92E44">
      <w:pPr>
        <w:spacing w:after="0" w:line="240" w:lineRule="auto"/>
        <w:ind w:firstLine="284"/>
        <w:jc w:val="both"/>
        <w:rPr>
          <w:rFonts w:ascii="Times New Roman" w:hAnsi="Times New Roman" w:cs="Times New Roman"/>
          <w:sz w:val="26"/>
          <w:szCs w:val="26"/>
        </w:rPr>
      </w:pPr>
      <w:r w:rsidRPr="00B92E44">
        <w:rPr>
          <w:rFonts w:ascii="Times New Roman" w:hAnsi="Times New Roman" w:cs="Times New Roman"/>
          <w:sz w:val="26"/>
          <w:szCs w:val="26"/>
        </w:rPr>
        <w:t xml:space="preserve">-  несоблюдение прав и законных интересов правообладателей </w:t>
      </w:r>
      <w:proofErr w:type="spellStart"/>
      <w:proofErr w:type="gramStart"/>
      <w:r w:rsidRPr="00B92E44">
        <w:rPr>
          <w:rFonts w:ascii="Times New Roman" w:hAnsi="Times New Roman" w:cs="Times New Roman"/>
          <w:sz w:val="26"/>
          <w:szCs w:val="26"/>
        </w:rPr>
        <w:t>смежно</w:t>
      </w:r>
      <w:proofErr w:type="spellEnd"/>
      <w:r w:rsidRPr="00B92E44">
        <w:rPr>
          <w:rFonts w:ascii="Times New Roman" w:hAnsi="Times New Roman" w:cs="Times New Roman"/>
          <w:sz w:val="26"/>
          <w:szCs w:val="26"/>
        </w:rPr>
        <w:t xml:space="preserve"> расположенных</w:t>
      </w:r>
      <w:proofErr w:type="gramEnd"/>
      <w:r w:rsidRPr="00B92E44">
        <w:rPr>
          <w:rFonts w:ascii="Times New Roman" w:hAnsi="Times New Roman" w:cs="Times New Roman"/>
          <w:sz w:val="26"/>
          <w:szCs w:val="26"/>
        </w:rPr>
        <w:t xml:space="preserve"> объектов недвижимости, иных физических и юридических лиц;</w:t>
      </w:r>
    </w:p>
    <w:p w:rsidR="00B92E44" w:rsidRPr="00B92E44" w:rsidRDefault="00B92E44" w:rsidP="00B92E44">
      <w:pPr>
        <w:spacing w:after="0" w:line="240" w:lineRule="auto"/>
        <w:ind w:firstLine="284"/>
        <w:jc w:val="both"/>
        <w:rPr>
          <w:rFonts w:ascii="Times New Roman" w:hAnsi="Times New Roman" w:cs="Times New Roman"/>
          <w:sz w:val="26"/>
          <w:szCs w:val="26"/>
        </w:rPr>
      </w:pPr>
      <w:r w:rsidRPr="00B92E44">
        <w:rPr>
          <w:rFonts w:ascii="Times New Roman" w:hAnsi="Times New Roman" w:cs="Times New Roman"/>
          <w:sz w:val="26"/>
          <w:szCs w:val="26"/>
        </w:rPr>
        <w:t>-  ухудшение архитектурного облика Администрации Тамбовского района Амурской области;</w:t>
      </w:r>
    </w:p>
    <w:p w:rsidR="00B92E44" w:rsidRPr="00B92E44" w:rsidRDefault="00B92E44" w:rsidP="00B92E44">
      <w:pPr>
        <w:spacing w:after="0" w:line="240" w:lineRule="auto"/>
        <w:ind w:firstLine="284"/>
        <w:jc w:val="both"/>
        <w:rPr>
          <w:rFonts w:ascii="Times New Roman" w:hAnsi="Times New Roman" w:cs="Times New Roman"/>
          <w:sz w:val="26"/>
          <w:szCs w:val="26"/>
        </w:rPr>
      </w:pPr>
      <w:r w:rsidRPr="00B92E44">
        <w:rPr>
          <w:rFonts w:ascii="Times New Roman" w:hAnsi="Times New Roman" w:cs="Times New Roman"/>
          <w:sz w:val="26"/>
          <w:szCs w:val="26"/>
        </w:rPr>
        <w:t>-   непредставление в полном объеме обоснований предложения по отклонению от предельных параметров разрешенного строительства;</w:t>
      </w:r>
    </w:p>
    <w:p w:rsidR="00B92E44" w:rsidRPr="00B92E44" w:rsidRDefault="00B92E44" w:rsidP="00B92E44">
      <w:pPr>
        <w:spacing w:after="0" w:line="240" w:lineRule="auto"/>
        <w:ind w:firstLine="284"/>
        <w:jc w:val="both"/>
        <w:rPr>
          <w:rFonts w:ascii="Times New Roman" w:hAnsi="Times New Roman" w:cs="Times New Roman"/>
        </w:rPr>
      </w:pPr>
      <w:r w:rsidRPr="00B92E44">
        <w:rPr>
          <w:rFonts w:ascii="Times New Roman" w:hAnsi="Times New Roman" w:cs="Times New Roman"/>
          <w:sz w:val="26"/>
          <w:szCs w:val="26"/>
        </w:rPr>
        <w:t>- несоответствие предлагаемых параметров строительства утвержденной документации по планировке территории (при ее наличии), в границы которой входит земельный участок и объект капитального строительства.</w:t>
      </w:r>
    </w:p>
    <w:p w:rsidR="00B92E44" w:rsidRPr="00B92E44" w:rsidRDefault="00B92E44" w:rsidP="00B92E44">
      <w:pPr>
        <w:pStyle w:val="ConsPlusNormal"/>
        <w:ind w:firstLine="709"/>
        <w:jc w:val="both"/>
        <w:rPr>
          <w:rFonts w:ascii="Times New Roman" w:hAnsi="Times New Roman" w:cs="Times New Roman"/>
          <w:shd w:val="clear" w:color="auto" w:fill="FFFF00"/>
        </w:rPr>
      </w:pPr>
      <w:r w:rsidRPr="00B92E44">
        <w:rPr>
          <w:rFonts w:ascii="Times New Roman" w:hAnsi="Times New Roman" w:cs="Times New Roman"/>
        </w:rPr>
        <w:t>После устранения оснований для отказа в предоставлении муниципальной услуги в случаях, предусмотренных пунктом 2.12 административного регламента, заявитель вправе обратиться повторно за получением муниципальной услуги.</w:t>
      </w:r>
    </w:p>
    <w:p w:rsidR="00B92E44" w:rsidRPr="00B92E44" w:rsidRDefault="00B92E44" w:rsidP="00B92E44">
      <w:pPr>
        <w:pStyle w:val="ConsPlusNormal"/>
        <w:ind w:firstLine="709"/>
        <w:jc w:val="both"/>
        <w:rPr>
          <w:rFonts w:ascii="Times New Roman" w:hAnsi="Times New Roman" w:cs="Times New Roman"/>
          <w:shd w:val="clear" w:color="auto" w:fill="FFFF00"/>
        </w:rPr>
      </w:pPr>
    </w:p>
    <w:p w:rsidR="00B92E44" w:rsidRPr="00B92E44" w:rsidRDefault="00B92E44" w:rsidP="00B92E44">
      <w:pPr>
        <w:pStyle w:val="ConsPlusNormal"/>
        <w:ind w:firstLine="709"/>
        <w:jc w:val="center"/>
        <w:rPr>
          <w:rFonts w:ascii="Times New Roman" w:hAnsi="Times New Roman" w:cs="Times New Roman"/>
          <w:szCs w:val="26"/>
        </w:rPr>
      </w:pPr>
      <w:r w:rsidRPr="00B92E44">
        <w:rPr>
          <w:rFonts w:ascii="Times New Roman" w:hAnsi="Times New Roman" w:cs="Times New Roman"/>
          <w:b/>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B92E44" w:rsidRPr="00B92E44" w:rsidRDefault="00B92E44" w:rsidP="00B92E44">
      <w:pPr>
        <w:spacing w:after="0" w:line="240" w:lineRule="auto"/>
        <w:ind w:firstLine="709"/>
        <w:jc w:val="both"/>
        <w:rPr>
          <w:rFonts w:ascii="Times New Roman" w:hAnsi="Times New Roman" w:cs="Times New Roman"/>
        </w:rPr>
      </w:pPr>
      <w:r w:rsidRPr="00B92E44">
        <w:rPr>
          <w:rFonts w:ascii="Times New Roman" w:hAnsi="Times New Roman" w:cs="Times New Roman"/>
          <w:sz w:val="26"/>
          <w:szCs w:val="26"/>
        </w:rPr>
        <w:t>2.13.</w:t>
      </w:r>
      <w:r w:rsidRPr="00B92E44">
        <w:rPr>
          <w:rFonts w:ascii="Times New Roman" w:hAnsi="Times New Roman" w:cs="Times New Roman"/>
        </w:rPr>
        <w:t xml:space="preserve"> </w:t>
      </w:r>
      <w:r w:rsidRPr="00B92E44">
        <w:rPr>
          <w:rFonts w:ascii="Times New Roman" w:hAnsi="Times New Roman" w:cs="Times New Roman"/>
          <w:sz w:val="26"/>
          <w:szCs w:val="26"/>
        </w:rPr>
        <w:t>Подготовка и выдача разрешения на отклонение от предельных параметров разрешенного строительства, реконструкции объектов капитального строительства в виде отдельного документа на территории муниципального образования</w:t>
      </w:r>
    </w:p>
    <w:p w:rsidR="00B92E44" w:rsidRPr="00B92E44" w:rsidRDefault="00B92E44" w:rsidP="00B92E44">
      <w:pPr>
        <w:pStyle w:val="ConsPlusNormal"/>
        <w:ind w:firstLine="709"/>
        <w:jc w:val="both"/>
        <w:rPr>
          <w:rFonts w:ascii="Times New Roman" w:hAnsi="Times New Roman" w:cs="Times New Roman"/>
          <w:shd w:val="clear" w:color="auto" w:fill="FFFF00"/>
        </w:rPr>
      </w:pPr>
      <w:r w:rsidRPr="00B92E44">
        <w:rPr>
          <w:rFonts w:ascii="Times New Roman" w:hAnsi="Times New Roman" w:cs="Times New Roman"/>
        </w:rPr>
        <w:t>Данная услуга предоставляется организациями по самостоятельным обращениям заявителей.</w:t>
      </w:r>
    </w:p>
    <w:p w:rsidR="00B92E44" w:rsidRPr="00B92E44" w:rsidRDefault="00B92E44" w:rsidP="00B92E44">
      <w:pPr>
        <w:pStyle w:val="ConsPlusNormal"/>
        <w:ind w:firstLine="709"/>
        <w:jc w:val="both"/>
        <w:rPr>
          <w:rFonts w:ascii="Times New Roman" w:hAnsi="Times New Roman" w:cs="Times New Roman"/>
          <w:shd w:val="clear" w:color="auto" w:fill="FFFF00"/>
        </w:rPr>
      </w:pPr>
    </w:p>
    <w:p w:rsidR="00B92E44" w:rsidRPr="00B92E44" w:rsidRDefault="00B92E44" w:rsidP="00B92E44">
      <w:pPr>
        <w:autoSpaceDE w:val="0"/>
        <w:spacing w:after="0" w:line="240" w:lineRule="auto"/>
        <w:ind w:firstLine="540"/>
        <w:jc w:val="center"/>
        <w:rPr>
          <w:rFonts w:ascii="Times New Roman" w:hAnsi="Times New Roman" w:cs="Times New Roman"/>
          <w:b/>
          <w:shd w:val="clear" w:color="auto" w:fill="FFFF00"/>
        </w:rPr>
      </w:pPr>
      <w:r w:rsidRPr="00B92E44">
        <w:rPr>
          <w:rFonts w:ascii="Times New Roman" w:hAnsi="Times New Roman" w:cs="Times New Roman"/>
          <w:b/>
          <w:bCs/>
          <w:sz w:val="26"/>
          <w:szCs w:val="26"/>
          <w:lang w:eastAsia="ru-RU"/>
        </w:rPr>
        <w:t xml:space="preserve">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w:t>
      </w:r>
      <w:r w:rsidRPr="00B92E44">
        <w:rPr>
          <w:rFonts w:ascii="Times New Roman" w:hAnsi="Times New Roman" w:cs="Times New Roman"/>
          <w:b/>
          <w:bCs/>
          <w:sz w:val="26"/>
          <w:szCs w:val="26"/>
          <w:lang w:eastAsia="ru-RU"/>
        </w:rPr>
        <w:lastRenderedPageBreak/>
        <w:t>правовыми актами субъектов Российской Федерации, муниципальными правовыми актами</w:t>
      </w:r>
    </w:p>
    <w:p w:rsidR="00B92E44" w:rsidRPr="00B92E44" w:rsidRDefault="00B92E44" w:rsidP="00B92E44">
      <w:pPr>
        <w:pStyle w:val="ConsPlusNormal"/>
        <w:ind w:firstLine="709"/>
        <w:jc w:val="both"/>
        <w:rPr>
          <w:rFonts w:ascii="Times New Roman" w:hAnsi="Times New Roman" w:cs="Times New Roman"/>
          <w:b/>
          <w:shd w:val="clear" w:color="auto" w:fill="FFFF00"/>
        </w:rPr>
      </w:pPr>
    </w:p>
    <w:p w:rsidR="00B92E44" w:rsidRPr="00B92E44" w:rsidRDefault="00B92E44" w:rsidP="00B92E44">
      <w:pPr>
        <w:pStyle w:val="ConsPlusNormal"/>
        <w:ind w:firstLine="709"/>
        <w:jc w:val="both"/>
        <w:rPr>
          <w:rFonts w:ascii="Times New Roman" w:hAnsi="Times New Roman" w:cs="Times New Roman"/>
          <w:shd w:val="clear" w:color="auto" w:fill="FFFF00"/>
        </w:rPr>
      </w:pPr>
      <w:r w:rsidRPr="00B92E44">
        <w:rPr>
          <w:rFonts w:ascii="Times New Roman" w:hAnsi="Times New Roman" w:cs="Times New Roman"/>
        </w:rPr>
        <w:t>2.14. Муниципальная услуга  осуществляются бесплатно.</w:t>
      </w:r>
    </w:p>
    <w:p w:rsidR="00B92E44" w:rsidRPr="00B92E44" w:rsidRDefault="00B92E44" w:rsidP="00B92E44">
      <w:pPr>
        <w:pStyle w:val="ConsPlusNormal"/>
        <w:ind w:firstLine="709"/>
        <w:jc w:val="both"/>
        <w:rPr>
          <w:rFonts w:ascii="Times New Roman" w:hAnsi="Times New Roman" w:cs="Times New Roman"/>
          <w:shd w:val="clear" w:color="auto" w:fill="FFFF00"/>
        </w:rPr>
      </w:pPr>
    </w:p>
    <w:p w:rsidR="00B92E44" w:rsidRPr="00B92E44" w:rsidRDefault="00B92E44" w:rsidP="00B92E44">
      <w:pPr>
        <w:pStyle w:val="ConsPlusNormal"/>
        <w:ind w:firstLine="709"/>
        <w:jc w:val="both"/>
        <w:rPr>
          <w:rFonts w:ascii="Times New Roman" w:hAnsi="Times New Roman" w:cs="Times New Roman"/>
          <w:shd w:val="clear" w:color="auto" w:fill="FFFF00"/>
        </w:rPr>
      </w:pPr>
    </w:p>
    <w:p w:rsidR="00B92E44" w:rsidRPr="00B92E44" w:rsidRDefault="00B92E44" w:rsidP="00B92E44">
      <w:pPr>
        <w:pStyle w:val="ConsPlusNormal"/>
        <w:ind w:firstLine="709"/>
        <w:jc w:val="center"/>
        <w:rPr>
          <w:rFonts w:ascii="Times New Roman" w:hAnsi="Times New Roman" w:cs="Times New Roman"/>
          <w:b/>
        </w:rPr>
      </w:pPr>
      <w:r w:rsidRPr="00B92E44">
        <w:rPr>
          <w:rFonts w:ascii="Times New Roman" w:hAnsi="Times New Roman" w:cs="Times New Roman"/>
          <w:b/>
        </w:rPr>
        <w:t>Максимальный срок ожидания в очереди при подаче запроса</w:t>
      </w:r>
    </w:p>
    <w:p w:rsidR="00B92E44" w:rsidRPr="00B92E44" w:rsidRDefault="00B92E44" w:rsidP="00B92E44">
      <w:pPr>
        <w:pStyle w:val="ConsPlusNormal"/>
        <w:ind w:firstLine="709"/>
        <w:jc w:val="center"/>
        <w:rPr>
          <w:rFonts w:ascii="Times New Roman" w:hAnsi="Times New Roman" w:cs="Times New Roman"/>
          <w:b/>
        </w:rPr>
      </w:pPr>
      <w:r w:rsidRPr="00B92E44">
        <w:rPr>
          <w:rFonts w:ascii="Times New Roman" w:hAnsi="Times New Roman" w:cs="Times New Roman"/>
          <w:b/>
        </w:rPr>
        <w:t>о предоставлении муниципальной услуги, услуги организации, участвующей в предоставлении муниципальной услуги, и при получении</w:t>
      </w:r>
    </w:p>
    <w:p w:rsidR="00B92E44" w:rsidRPr="00B92E44" w:rsidRDefault="00B92E44" w:rsidP="00B92E44">
      <w:pPr>
        <w:pStyle w:val="ConsPlusNormal"/>
        <w:ind w:firstLine="709"/>
        <w:jc w:val="center"/>
        <w:rPr>
          <w:rFonts w:ascii="Times New Roman" w:hAnsi="Times New Roman" w:cs="Times New Roman"/>
          <w:b/>
        </w:rPr>
      </w:pPr>
      <w:r w:rsidRPr="00B92E44">
        <w:rPr>
          <w:rFonts w:ascii="Times New Roman" w:hAnsi="Times New Roman" w:cs="Times New Roman"/>
          <w:b/>
        </w:rPr>
        <w:t>результата предоставления таких услуг</w:t>
      </w:r>
    </w:p>
    <w:p w:rsidR="00B92E44" w:rsidRPr="00B92E44" w:rsidRDefault="00B92E44" w:rsidP="00B92E44">
      <w:pPr>
        <w:pStyle w:val="ConsPlusNormal"/>
        <w:ind w:firstLine="709"/>
        <w:jc w:val="both"/>
        <w:rPr>
          <w:rFonts w:ascii="Times New Roman" w:hAnsi="Times New Roman" w:cs="Times New Roman"/>
          <w:b/>
        </w:rPr>
      </w:pPr>
    </w:p>
    <w:p w:rsidR="00B92E44" w:rsidRPr="00B92E44" w:rsidRDefault="00B92E44" w:rsidP="00B92E44">
      <w:pPr>
        <w:pStyle w:val="ConsPlusNormal"/>
        <w:ind w:firstLine="709"/>
        <w:jc w:val="both"/>
        <w:rPr>
          <w:rFonts w:ascii="Times New Roman" w:hAnsi="Times New Roman" w:cs="Times New Roman"/>
        </w:rPr>
      </w:pPr>
      <w:r w:rsidRPr="00B92E44">
        <w:rPr>
          <w:rFonts w:ascii="Times New Roman" w:hAnsi="Times New Roman" w:cs="Times New Roman"/>
        </w:rPr>
        <w:t xml:space="preserve">2.16. Максимальный срок ожидания в очереди при подаче документов для получения муниципальной услуги и при получении результата предоставления муниципальной услуги составляет 15 минут. </w:t>
      </w:r>
    </w:p>
    <w:p w:rsidR="00B92E44" w:rsidRPr="00B92E44" w:rsidRDefault="00B92E44" w:rsidP="00B92E44">
      <w:pPr>
        <w:pStyle w:val="ConsPlusNormal"/>
        <w:ind w:firstLine="709"/>
        <w:jc w:val="both"/>
        <w:rPr>
          <w:rFonts w:ascii="Times New Roman" w:hAnsi="Times New Roman" w:cs="Times New Roman"/>
          <w:szCs w:val="26"/>
        </w:rPr>
      </w:pPr>
      <w:r w:rsidRPr="00B92E44">
        <w:rPr>
          <w:rFonts w:ascii="Times New Roman" w:hAnsi="Times New Roman" w:cs="Times New Roman"/>
        </w:rPr>
        <w:t>Максимальный срок ожидания в очереди при подаче запроса о предоставлении услуги и при получении результата такой услуги в организацию, участвующую в предоставлении муниципальной услуги, составляет 20 минут.</w:t>
      </w:r>
    </w:p>
    <w:p w:rsidR="00B92E44" w:rsidRPr="00B92E44" w:rsidRDefault="00B92E44" w:rsidP="00B92E44">
      <w:pPr>
        <w:widowControl w:val="0"/>
        <w:autoSpaceDE w:val="0"/>
        <w:spacing w:after="0" w:line="240" w:lineRule="auto"/>
        <w:ind w:firstLine="709"/>
        <w:jc w:val="both"/>
        <w:rPr>
          <w:rFonts w:ascii="Times New Roman" w:hAnsi="Times New Roman" w:cs="Times New Roman"/>
          <w:sz w:val="26"/>
          <w:szCs w:val="26"/>
        </w:rPr>
      </w:pPr>
      <w:r w:rsidRPr="00B92E44">
        <w:rPr>
          <w:rFonts w:ascii="Times New Roman" w:hAnsi="Times New Roman" w:cs="Times New Roman"/>
          <w:sz w:val="26"/>
          <w:szCs w:val="26"/>
        </w:rPr>
        <w:t>Срок ожидания в очереди для получения консультации не должен превышать 12 минут; срок ожидания в очереди в случае приема по предварительной записи не должен превышать 10 минут.</w:t>
      </w:r>
    </w:p>
    <w:p w:rsidR="00B92E44" w:rsidRPr="00B92E44" w:rsidRDefault="00B92E44" w:rsidP="00B92E44">
      <w:pPr>
        <w:widowControl w:val="0"/>
        <w:autoSpaceDE w:val="0"/>
        <w:spacing w:after="0" w:line="240" w:lineRule="auto"/>
        <w:ind w:firstLine="709"/>
        <w:jc w:val="both"/>
        <w:rPr>
          <w:rFonts w:ascii="Times New Roman" w:hAnsi="Times New Roman" w:cs="Times New Roman"/>
          <w:shd w:val="clear" w:color="auto" w:fill="FFFF00"/>
        </w:rPr>
      </w:pPr>
      <w:r w:rsidRPr="00B92E44">
        <w:rPr>
          <w:rFonts w:ascii="Times New Roman" w:hAnsi="Times New Roman" w:cs="Times New Roman"/>
          <w:sz w:val="26"/>
          <w:szCs w:val="26"/>
        </w:rPr>
        <w:t>При подаче заявления с сопутствующими документами посредством почты, факса или через Портал необходимость ожидания в очереди исключается.</w:t>
      </w:r>
    </w:p>
    <w:p w:rsidR="00B92E44" w:rsidRPr="00B92E44" w:rsidRDefault="00B92E44" w:rsidP="00B92E44">
      <w:pPr>
        <w:pStyle w:val="ConsPlusNormal"/>
        <w:ind w:firstLine="709"/>
        <w:jc w:val="both"/>
        <w:rPr>
          <w:rFonts w:ascii="Times New Roman" w:hAnsi="Times New Roman" w:cs="Times New Roman"/>
          <w:shd w:val="clear" w:color="auto" w:fill="FFFF00"/>
        </w:rPr>
      </w:pPr>
    </w:p>
    <w:p w:rsidR="00B92E44" w:rsidRPr="00B92E44" w:rsidRDefault="00B92E44" w:rsidP="00B92E44">
      <w:pPr>
        <w:pStyle w:val="ConsPlusNormal"/>
        <w:ind w:firstLine="709"/>
        <w:jc w:val="center"/>
        <w:rPr>
          <w:rFonts w:ascii="Times New Roman" w:hAnsi="Times New Roman" w:cs="Times New Roman"/>
        </w:rPr>
      </w:pPr>
      <w:r w:rsidRPr="00B92E44">
        <w:rPr>
          <w:rFonts w:ascii="Times New Roman" w:hAnsi="Times New Roman" w:cs="Times New Roman"/>
          <w:b/>
        </w:rPr>
        <w:t>Порядок и срок регистрации запроса заявителя о предоставлении муниципальной услуги, услуги организации, участвующей в предоставлении муниципальной услуги, в том числе в электронной форме</w:t>
      </w:r>
    </w:p>
    <w:p w:rsidR="00B92E44" w:rsidRPr="00B92E44" w:rsidRDefault="00B92E44" w:rsidP="00B92E44">
      <w:pPr>
        <w:pStyle w:val="ConsPlusNormal"/>
        <w:ind w:firstLine="709"/>
        <w:jc w:val="both"/>
        <w:rPr>
          <w:rFonts w:ascii="Times New Roman" w:hAnsi="Times New Roman" w:cs="Times New Roman"/>
        </w:rPr>
      </w:pPr>
    </w:p>
    <w:p w:rsidR="00B92E44" w:rsidRPr="00B92E44" w:rsidRDefault="00B92E44" w:rsidP="00B92E44">
      <w:pPr>
        <w:pStyle w:val="ConsPlusNormal"/>
        <w:ind w:firstLine="709"/>
        <w:jc w:val="both"/>
        <w:rPr>
          <w:rFonts w:ascii="Times New Roman" w:hAnsi="Times New Roman" w:cs="Times New Roman"/>
        </w:rPr>
      </w:pPr>
      <w:r w:rsidRPr="00B92E44">
        <w:rPr>
          <w:rFonts w:ascii="Times New Roman" w:hAnsi="Times New Roman" w:cs="Times New Roman"/>
        </w:rPr>
        <w:t>2.17. Порядок регистрации заявления и прилагаемых к нему документов предусмотрен настоящим административным регламентом применительно к конкретной административной процедуре.</w:t>
      </w:r>
    </w:p>
    <w:p w:rsidR="00B92E44" w:rsidRPr="00B92E44" w:rsidRDefault="00B92E44" w:rsidP="00B92E44">
      <w:pPr>
        <w:pStyle w:val="ConsPlusNormal"/>
        <w:ind w:firstLine="709"/>
        <w:jc w:val="both"/>
        <w:rPr>
          <w:rFonts w:ascii="Times New Roman" w:hAnsi="Times New Roman" w:cs="Times New Roman"/>
          <w:szCs w:val="26"/>
        </w:rPr>
      </w:pPr>
      <w:r w:rsidRPr="00B92E44">
        <w:rPr>
          <w:rFonts w:ascii="Times New Roman" w:hAnsi="Times New Roman" w:cs="Times New Roman"/>
        </w:rPr>
        <w:t>Заявление и прилагаемые к нему документы регистрируются в день их поступления.</w:t>
      </w:r>
    </w:p>
    <w:p w:rsidR="00B92E44" w:rsidRPr="00B92E44" w:rsidRDefault="00B92E44" w:rsidP="00B92E44">
      <w:pPr>
        <w:widowControl w:val="0"/>
        <w:autoSpaceDE w:val="0"/>
        <w:spacing w:after="0" w:line="240" w:lineRule="auto"/>
        <w:ind w:firstLine="709"/>
        <w:jc w:val="both"/>
        <w:rPr>
          <w:rFonts w:ascii="Times New Roman" w:hAnsi="Times New Roman" w:cs="Times New Roman"/>
          <w:sz w:val="26"/>
          <w:szCs w:val="26"/>
        </w:rPr>
      </w:pPr>
      <w:r w:rsidRPr="00B92E44">
        <w:rPr>
          <w:rFonts w:ascii="Times New Roman" w:hAnsi="Times New Roman" w:cs="Times New Roman"/>
          <w:sz w:val="26"/>
          <w:szCs w:val="26"/>
        </w:rPr>
        <w:t>Срок регистрации обращения заявителя не должен превышать 10 минут.</w:t>
      </w:r>
    </w:p>
    <w:p w:rsidR="00B92E44" w:rsidRPr="00B92E44" w:rsidRDefault="00B92E44" w:rsidP="00B92E44">
      <w:pPr>
        <w:widowControl w:val="0"/>
        <w:autoSpaceDE w:val="0"/>
        <w:spacing w:after="0" w:line="240" w:lineRule="auto"/>
        <w:ind w:firstLine="709"/>
        <w:jc w:val="both"/>
        <w:rPr>
          <w:rFonts w:ascii="Times New Roman" w:hAnsi="Times New Roman" w:cs="Times New Roman"/>
          <w:sz w:val="26"/>
          <w:szCs w:val="26"/>
        </w:rPr>
      </w:pPr>
      <w:r w:rsidRPr="00B92E44">
        <w:rPr>
          <w:rFonts w:ascii="Times New Roman" w:hAnsi="Times New Roman" w:cs="Times New Roman"/>
          <w:sz w:val="26"/>
          <w:szCs w:val="26"/>
        </w:rPr>
        <w:t>В случае если заявитель представил правильно оформленный и полный комплект документов, срок их регистрации не должен превышать 15 минут.</w:t>
      </w:r>
    </w:p>
    <w:p w:rsidR="00B92E44" w:rsidRPr="00B92E44" w:rsidRDefault="00B92E44" w:rsidP="00B92E44">
      <w:pPr>
        <w:widowControl w:val="0"/>
        <w:autoSpaceDE w:val="0"/>
        <w:spacing w:after="0" w:line="240" w:lineRule="auto"/>
        <w:ind w:firstLine="709"/>
        <w:jc w:val="both"/>
        <w:rPr>
          <w:rFonts w:ascii="Times New Roman" w:hAnsi="Times New Roman" w:cs="Times New Roman"/>
          <w:sz w:val="26"/>
          <w:szCs w:val="26"/>
        </w:rPr>
      </w:pPr>
      <w:r w:rsidRPr="00B92E44">
        <w:rPr>
          <w:rFonts w:ascii="Times New Roman" w:hAnsi="Times New Roman" w:cs="Times New Roman"/>
          <w:sz w:val="26"/>
          <w:szCs w:val="26"/>
        </w:rPr>
        <w:t>Срок регистрации обращения заявителя в организацию, участвующую в предоставлении муниципальной услуги, не должен превышать 15 минут.</w:t>
      </w:r>
    </w:p>
    <w:p w:rsidR="00B92E44" w:rsidRPr="00B92E44" w:rsidRDefault="00B92E44" w:rsidP="00B92E44">
      <w:pPr>
        <w:widowControl w:val="0"/>
        <w:autoSpaceDE w:val="0"/>
        <w:spacing w:after="0" w:line="240" w:lineRule="auto"/>
        <w:ind w:firstLine="709"/>
        <w:jc w:val="both"/>
        <w:rPr>
          <w:rFonts w:ascii="Times New Roman" w:hAnsi="Times New Roman" w:cs="Times New Roman"/>
          <w:b/>
          <w:shd w:val="clear" w:color="auto" w:fill="FFFF00"/>
        </w:rPr>
      </w:pPr>
      <w:r w:rsidRPr="00B92E44">
        <w:rPr>
          <w:rFonts w:ascii="Times New Roman" w:hAnsi="Times New Roman" w:cs="Times New Roman"/>
          <w:sz w:val="26"/>
          <w:szCs w:val="26"/>
        </w:rPr>
        <w:t>При направлении заявления через Портал регистрация электронного заявления осуществляется в автоматическом режиме.</w:t>
      </w:r>
    </w:p>
    <w:p w:rsidR="00B92E44" w:rsidRPr="00B92E44" w:rsidRDefault="00B92E44" w:rsidP="00B92E44">
      <w:pPr>
        <w:pStyle w:val="ConsPlusNormal"/>
        <w:ind w:firstLine="709"/>
        <w:jc w:val="both"/>
        <w:rPr>
          <w:rFonts w:ascii="Times New Roman" w:hAnsi="Times New Roman" w:cs="Times New Roman"/>
          <w:b/>
          <w:shd w:val="clear" w:color="auto" w:fill="FFFF00"/>
        </w:rPr>
      </w:pPr>
    </w:p>
    <w:p w:rsidR="00B92E44" w:rsidRPr="00B92E44" w:rsidRDefault="00B92E44" w:rsidP="00B92E44">
      <w:pPr>
        <w:pStyle w:val="ConsPlusNormal"/>
        <w:jc w:val="center"/>
        <w:rPr>
          <w:rFonts w:ascii="Times New Roman" w:hAnsi="Times New Roman" w:cs="Times New Roman"/>
          <w:b/>
        </w:rPr>
      </w:pPr>
      <w:r w:rsidRPr="00B92E44">
        <w:rPr>
          <w:rFonts w:ascii="Times New Roman" w:hAnsi="Times New Roman" w:cs="Times New Roman"/>
          <w:b/>
        </w:rPr>
        <w:t>Требования к помещениям, в которых предоставляются</w:t>
      </w:r>
    </w:p>
    <w:p w:rsidR="00B92E44" w:rsidRPr="00B92E44" w:rsidRDefault="00B92E44" w:rsidP="00B92E44">
      <w:pPr>
        <w:pStyle w:val="ConsPlusNormal"/>
        <w:jc w:val="center"/>
        <w:rPr>
          <w:rFonts w:ascii="Times New Roman" w:hAnsi="Times New Roman" w:cs="Times New Roman"/>
          <w:b/>
        </w:rPr>
      </w:pPr>
      <w:r w:rsidRPr="00B92E44">
        <w:rPr>
          <w:rFonts w:ascii="Times New Roman" w:hAnsi="Times New Roman" w:cs="Times New Roman"/>
          <w:b/>
        </w:rPr>
        <w:t xml:space="preserve">муниципальные услуги, услуги организации, </w:t>
      </w:r>
    </w:p>
    <w:p w:rsidR="00B92E44" w:rsidRPr="00B92E44" w:rsidRDefault="00B92E44" w:rsidP="00B92E44">
      <w:pPr>
        <w:pStyle w:val="ConsPlusNormal"/>
        <w:jc w:val="center"/>
        <w:rPr>
          <w:rFonts w:ascii="Times New Roman" w:hAnsi="Times New Roman" w:cs="Times New Roman"/>
          <w:b/>
        </w:rPr>
      </w:pPr>
      <w:r w:rsidRPr="00B92E44">
        <w:rPr>
          <w:rFonts w:ascii="Times New Roman" w:hAnsi="Times New Roman" w:cs="Times New Roman"/>
          <w:b/>
        </w:rPr>
        <w:t xml:space="preserve">участвующей в предоставлении муниципальной услуги, </w:t>
      </w:r>
    </w:p>
    <w:p w:rsidR="00B92E44" w:rsidRPr="00B92E44" w:rsidRDefault="00B92E44" w:rsidP="00B92E44">
      <w:pPr>
        <w:pStyle w:val="ConsPlusNormal"/>
        <w:jc w:val="center"/>
        <w:rPr>
          <w:rFonts w:ascii="Times New Roman" w:hAnsi="Times New Roman" w:cs="Times New Roman"/>
          <w:b/>
        </w:rPr>
      </w:pPr>
      <w:r w:rsidRPr="00B92E44">
        <w:rPr>
          <w:rFonts w:ascii="Times New Roman" w:hAnsi="Times New Roman" w:cs="Times New Roman"/>
          <w:b/>
        </w:rPr>
        <w:t xml:space="preserve">к местам ожидания и приема заявителей, размещению и </w:t>
      </w:r>
    </w:p>
    <w:p w:rsidR="00B92E44" w:rsidRPr="00B92E44" w:rsidRDefault="00B92E44" w:rsidP="00B92E44">
      <w:pPr>
        <w:pStyle w:val="ConsPlusNormal"/>
        <w:jc w:val="center"/>
        <w:rPr>
          <w:rFonts w:ascii="Times New Roman" w:hAnsi="Times New Roman" w:cs="Times New Roman"/>
          <w:b/>
        </w:rPr>
      </w:pPr>
      <w:r w:rsidRPr="00B92E44">
        <w:rPr>
          <w:rFonts w:ascii="Times New Roman" w:hAnsi="Times New Roman" w:cs="Times New Roman"/>
          <w:b/>
        </w:rPr>
        <w:t xml:space="preserve">оформлению визуальной, текстовой и </w:t>
      </w:r>
      <w:proofErr w:type="spellStart"/>
      <w:r w:rsidRPr="00B92E44">
        <w:rPr>
          <w:rFonts w:ascii="Times New Roman" w:hAnsi="Times New Roman" w:cs="Times New Roman"/>
          <w:b/>
        </w:rPr>
        <w:t>мультимедийной</w:t>
      </w:r>
      <w:proofErr w:type="spellEnd"/>
      <w:r w:rsidRPr="00B92E44">
        <w:rPr>
          <w:rFonts w:ascii="Times New Roman" w:hAnsi="Times New Roman" w:cs="Times New Roman"/>
          <w:b/>
        </w:rPr>
        <w:t xml:space="preserve"> информации</w:t>
      </w:r>
    </w:p>
    <w:p w:rsidR="00B92E44" w:rsidRPr="00B92E44" w:rsidRDefault="00B92E44" w:rsidP="00B92E44">
      <w:pPr>
        <w:pStyle w:val="ConsPlusNormal"/>
        <w:jc w:val="center"/>
        <w:rPr>
          <w:rFonts w:ascii="Times New Roman" w:hAnsi="Times New Roman" w:cs="Times New Roman"/>
          <w:shd w:val="clear" w:color="auto" w:fill="FFFF00"/>
        </w:rPr>
      </w:pPr>
      <w:r w:rsidRPr="00B92E44">
        <w:rPr>
          <w:rFonts w:ascii="Times New Roman" w:hAnsi="Times New Roman" w:cs="Times New Roman"/>
          <w:b/>
        </w:rPr>
        <w:t>о порядке предоставления муниципальной услуги</w:t>
      </w:r>
    </w:p>
    <w:p w:rsidR="00B92E44" w:rsidRPr="00B92E44" w:rsidRDefault="00B92E44" w:rsidP="00B92E44">
      <w:pPr>
        <w:pStyle w:val="ConsPlusNormal"/>
        <w:ind w:firstLine="709"/>
        <w:jc w:val="both"/>
        <w:rPr>
          <w:rFonts w:ascii="Times New Roman" w:hAnsi="Times New Roman" w:cs="Times New Roman"/>
          <w:shd w:val="clear" w:color="auto" w:fill="FFFF00"/>
        </w:rPr>
      </w:pPr>
    </w:p>
    <w:p w:rsidR="00B92E44" w:rsidRPr="00B92E44" w:rsidRDefault="00B92E44" w:rsidP="00B92E44">
      <w:pPr>
        <w:pStyle w:val="ConsPlusNormal"/>
        <w:jc w:val="both"/>
        <w:rPr>
          <w:rFonts w:ascii="Times New Roman" w:hAnsi="Times New Roman" w:cs="Times New Roman"/>
        </w:rPr>
      </w:pPr>
      <w:r w:rsidRPr="00B92E44">
        <w:rPr>
          <w:rFonts w:ascii="Times New Roman" w:hAnsi="Times New Roman" w:cs="Times New Roman"/>
        </w:rPr>
        <w:t>При организации предоставления муниципальной услуги в ОМСУ:</w:t>
      </w:r>
    </w:p>
    <w:p w:rsidR="00B92E44" w:rsidRPr="00B92E44" w:rsidRDefault="00B92E44" w:rsidP="00B92E44">
      <w:pPr>
        <w:pStyle w:val="ConsPlusNormal"/>
        <w:ind w:firstLine="709"/>
        <w:jc w:val="both"/>
        <w:rPr>
          <w:rFonts w:ascii="Times New Roman" w:hAnsi="Times New Roman" w:cs="Times New Roman"/>
        </w:rPr>
      </w:pPr>
      <w:r w:rsidRPr="00B92E44">
        <w:rPr>
          <w:rFonts w:ascii="Times New Roman" w:hAnsi="Times New Roman" w:cs="Times New Roman"/>
        </w:rPr>
        <w:lastRenderedPageBreak/>
        <w:t>2.18. Вход в здание уполномоченного органа должен быть оборудован удобной лестницей с поручнями, а также пандусами для беспрепятственного передвижения инвалидных колясок.</w:t>
      </w:r>
    </w:p>
    <w:p w:rsidR="00B92E44" w:rsidRPr="00B92E44" w:rsidRDefault="00B92E44" w:rsidP="00B92E44">
      <w:pPr>
        <w:pStyle w:val="ConsPlusNormal"/>
        <w:ind w:firstLine="709"/>
        <w:jc w:val="both"/>
        <w:rPr>
          <w:rFonts w:ascii="Times New Roman" w:hAnsi="Times New Roman" w:cs="Times New Roman"/>
        </w:rPr>
      </w:pPr>
      <w:r w:rsidRPr="00B92E44">
        <w:rPr>
          <w:rFonts w:ascii="Times New Roman" w:hAnsi="Times New Roman" w:cs="Times New Roman"/>
        </w:rPr>
        <w:t>На территории, прилегающей к месторасположению уполномоченного органа, оборудуются места для парковки не менее пяти  автотранспортных средств, из них не менее одного места - для парковки специальных транспортных средств инвалидов. Доступ заявителей к парковочным местам является бесплатным.</w:t>
      </w:r>
    </w:p>
    <w:p w:rsidR="00B92E44" w:rsidRPr="00B92E44" w:rsidRDefault="00B92E44" w:rsidP="00B92E44">
      <w:pPr>
        <w:pStyle w:val="ConsPlusNormal"/>
        <w:ind w:firstLine="709"/>
        <w:jc w:val="both"/>
        <w:rPr>
          <w:rFonts w:ascii="Times New Roman" w:hAnsi="Times New Roman" w:cs="Times New Roman"/>
        </w:rPr>
      </w:pPr>
      <w:r w:rsidRPr="00B92E44">
        <w:rPr>
          <w:rFonts w:ascii="Times New Roman" w:hAnsi="Times New Roman" w:cs="Times New Roman"/>
        </w:rPr>
        <w:t>Прием заявителей и оказание услуги в уполномоченном органе осуществляется в обособленных местах приема (кабинках, стойках).</w:t>
      </w:r>
    </w:p>
    <w:p w:rsidR="00B92E44" w:rsidRPr="00B92E44" w:rsidRDefault="00B92E44" w:rsidP="00B92E44">
      <w:pPr>
        <w:pStyle w:val="ConsPlusNormal"/>
        <w:ind w:firstLine="709"/>
        <w:jc w:val="both"/>
        <w:rPr>
          <w:rFonts w:ascii="Times New Roman" w:hAnsi="Times New Roman" w:cs="Times New Roman"/>
        </w:rPr>
      </w:pPr>
      <w:r w:rsidRPr="00B92E44">
        <w:rPr>
          <w:rFonts w:ascii="Times New Roman" w:hAnsi="Times New Roman" w:cs="Times New Roman"/>
        </w:rPr>
        <w:t>Место приема должно быть оборудовано удобными креслами (стульями) для сотрудника и заявителя, а также столом для раскладки документов.</w:t>
      </w:r>
    </w:p>
    <w:p w:rsidR="00B92E44" w:rsidRPr="00B92E44" w:rsidRDefault="00B92E44" w:rsidP="00B92E44">
      <w:pPr>
        <w:pStyle w:val="ConsPlusNormal"/>
        <w:ind w:firstLine="709"/>
        <w:jc w:val="both"/>
        <w:rPr>
          <w:rFonts w:ascii="Times New Roman" w:hAnsi="Times New Roman" w:cs="Times New Roman"/>
        </w:rPr>
      </w:pPr>
      <w:r w:rsidRPr="00B92E44">
        <w:rPr>
          <w:rFonts w:ascii="Times New Roman" w:hAnsi="Times New Roman" w:cs="Times New Roman"/>
        </w:rPr>
        <w:t>Информация о фамилии, имени, отчестве и должности сотрудника уполномоченного органа, осуществляющего прием, размещается на личной информационной табличке или на рабочем месте сотрудника.</w:t>
      </w:r>
    </w:p>
    <w:p w:rsidR="00B92E44" w:rsidRPr="00B92E44" w:rsidRDefault="00B92E44" w:rsidP="00B92E44">
      <w:pPr>
        <w:pStyle w:val="ConsPlusNormal"/>
        <w:ind w:firstLine="709"/>
        <w:jc w:val="both"/>
        <w:rPr>
          <w:rFonts w:ascii="Times New Roman" w:hAnsi="Times New Roman" w:cs="Times New Roman"/>
        </w:rPr>
      </w:pPr>
      <w:r w:rsidRPr="00B92E44">
        <w:rPr>
          <w:rFonts w:ascii="Times New Roman" w:hAnsi="Times New Roman" w:cs="Times New Roman"/>
        </w:rPr>
        <w:t xml:space="preserve">При входе в сектор ожидания оборудуется рабочее место сотрудника, осуществляющего консультирование заявителей по вопросам оказания муниципальной услуги, представляющего справочную информацию и направляющего заявителя к нужному сотруднику. </w:t>
      </w:r>
    </w:p>
    <w:p w:rsidR="00B92E44" w:rsidRPr="00B92E44" w:rsidRDefault="00B92E44" w:rsidP="00B92E44">
      <w:pPr>
        <w:pStyle w:val="ConsPlusNormal"/>
        <w:ind w:firstLine="709"/>
        <w:jc w:val="both"/>
        <w:rPr>
          <w:rFonts w:ascii="Times New Roman" w:hAnsi="Times New Roman" w:cs="Times New Roman"/>
        </w:rPr>
      </w:pPr>
      <w:r w:rsidRPr="00B92E44">
        <w:rPr>
          <w:rFonts w:ascii="Times New Roman" w:hAnsi="Times New Roman" w:cs="Times New Roman"/>
        </w:rPr>
        <w:t>Сектор ожидания оборудуется креслами, столами (стойками) для возможности оформления заявлений (запросов), документов.</w:t>
      </w:r>
    </w:p>
    <w:p w:rsidR="00B92E44" w:rsidRPr="00B92E44" w:rsidRDefault="00B92E44" w:rsidP="00B92E44">
      <w:pPr>
        <w:pStyle w:val="ConsPlusNormal"/>
        <w:ind w:firstLine="709"/>
        <w:jc w:val="both"/>
        <w:rPr>
          <w:rFonts w:ascii="Times New Roman" w:hAnsi="Times New Roman" w:cs="Times New Roman"/>
        </w:rPr>
      </w:pPr>
      <w:r w:rsidRPr="00B92E44">
        <w:rPr>
          <w:rFonts w:ascii="Times New Roman" w:hAnsi="Times New Roman" w:cs="Times New Roman"/>
        </w:rPr>
        <w:t>Сектор информирования оборудуется информационными стендами, содержащими информацию, необходимую для получения муниципальной услуги.</w:t>
      </w:r>
    </w:p>
    <w:p w:rsidR="00B92E44" w:rsidRPr="00B92E44" w:rsidRDefault="00B92E44" w:rsidP="00B92E44">
      <w:pPr>
        <w:pStyle w:val="ConsPlusNormal"/>
        <w:ind w:firstLine="709"/>
        <w:jc w:val="both"/>
        <w:rPr>
          <w:rFonts w:ascii="Times New Roman" w:hAnsi="Times New Roman" w:cs="Times New Roman"/>
        </w:rPr>
      </w:pPr>
      <w:r w:rsidRPr="00B92E44">
        <w:rPr>
          <w:rFonts w:ascii="Times New Roman" w:hAnsi="Times New Roman" w:cs="Times New Roman"/>
        </w:rPr>
        <w:t>Стенды должны располагаться в доступном для просмотра месте, представлять информацию в удобной для восприятия форме. Информационные стенды должны содержать актуальную и исчерпывающую информацию, необходимую для получения муниципальной услуги, включая образцы заполнения документов.</w:t>
      </w:r>
    </w:p>
    <w:p w:rsidR="00B92E44" w:rsidRPr="00B92E44" w:rsidRDefault="00B92E44" w:rsidP="00B92E44">
      <w:pPr>
        <w:pStyle w:val="ConsPlusNormal"/>
        <w:ind w:firstLine="709"/>
        <w:jc w:val="both"/>
        <w:rPr>
          <w:rFonts w:ascii="Times New Roman" w:hAnsi="Times New Roman" w:cs="Times New Roman"/>
        </w:rPr>
      </w:pPr>
    </w:p>
    <w:p w:rsidR="00B92E44" w:rsidRPr="00B92E44" w:rsidRDefault="00B92E44" w:rsidP="00B92E44">
      <w:pPr>
        <w:pStyle w:val="ConsPlusNormal"/>
        <w:jc w:val="both"/>
        <w:rPr>
          <w:rFonts w:ascii="Times New Roman" w:hAnsi="Times New Roman" w:cs="Times New Roman"/>
        </w:rPr>
      </w:pPr>
      <w:r w:rsidRPr="00B92E44">
        <w:rPr>
          <w:rFonts w:ascii="Times New Roman" w:hAnsi="Times New Roman" w:cs="Times New Roman"/>
        </w:rPr>
        <w:t>При  организации предоставления муниципальной услуги в МФЦ:</w:t>
      </w:r>
    </w:p>
    <w:p w:rsidR="00B92E44" w:rsidRPr="00B92E44" w:rsidRDefault="00B92E44" w:rsidP="00B92E44">
      <w:pPr>
        <w:pStyle w:val="ConsPlusNormal"/>
        <w:ind w:firstLine="709"/>
        <w:jc w:val="both"/>
        <w:rPr>
          <w:rFonts w:ascii="Times New Roman" w:hAnsi="Times New Roman" w:cs="Times New Roman"/>
        </w:rPr>
      </w:pPr>
      <w:r w:rsidRPr="00B92E44">
        <w:rPr>
          <w:rFonts w:ascii="Times New Roman" w:hAnsi="Times New Roman" w:cs="Times New Roman"/>
        </w:rPr>
        <w:t>2.19. Для организации взаимодействия с заявителями помещение МФЦ делится на следующие функциональные секторы (зоны):</w:t>
      </w:r>
    </w:p>
    <w:p w:rsidR="00B92E44" w:rsidRPr="00B92E44" w:rsidRDefault="00B92E44" w:rsidP="00B92E44">
      <w:pPr>
        <w:pStyle w:val="ConsPlusNormal"/>
        <w:ind w:firstLine="709"/>
        <w:jc w:val="both"/>
        <w:rPr>
          <w:rFonts w:ascii="Times New Roman" w:hAnsi="Times New Roman" w:cs="Times New Roman"/>
        </w:rPr>
      </w:pPr>
      <w:r w:rsidRPr="00B92E44">
        <w:rPr>
          <w:rFonts w:ascii="Times New Roman" w:hAnsi="Times New Roman" w:cs="Times New Roman"/>
        </w:rPr>
        <w:t>а) сектор информирования и ожидания;</w:t>
      </w:r>
    </w:p>
    <w:p w:rsidR="00B92E44" w:rsidRPr="00B92E44" w:rsidRDefault="00B92E44" w:rsidP="00B92E44">
      <w:pPr>
        <w:pStyle w:val="ConsPlusNormal"/>
        <w:ind w:firstLine="709"/>
        <w:jc w:val="both"/>
        <w:rPr>
          <w:rFonts w:ascii="Times New Roman" w:hAnsi="Times New Roman" w:cs="Times New Roman"/>
        </w:rPr>
      </w:pPr>
      <w:r w:rsidRPr="00B92E44">
        <w:rPr>
          <w:rFonts w:ascii="Times New Roman" w:hAnsi="Times New Roman" w:cs="Times New Roman"/>
        </w:rPr>
        <w:t>б) сектор приема заявителей.</w:t>
      </w:r>
    </w:p>
    <w:p w:rsidR="00B92E44" w:rsidRPr="00B92E44" w:rsidRDefault="00B92E44" w:rsidP="00B92E44">
      <w:pPr>
        <w:pStyle w:val="ConsPlusNormal"/>
        <w:ind w:firstLine="709"/>
        <w:jc w:val="both"/>
        <w:rPr>
          <w:rFonts w:ascii="Times New Roman" w:hAnsi="Times New Roman" w:cs="Times New Roman"/>
        </w:rPr>
      </w:pPr>
      <w:r w:rsidRPr="00B92E44">
        <w:rPr>
          <w:rFonts w:ascii="Times New Roman" w:hAnsi="Times New Roman" w:cs="Times New Roman"/>
        </w:rPr>
        <w:t>Сектор информирования и ожидания включает в себя:</w:t>
      </w:r>
    </w:p>
    <w:p w:rsidR="00B92E44" w:rsidRPr="00B92E44" w:rsidRDefault="00B92E44" w:rsidP="00B92E44">
      <w:pPr>
        <w:pStyle w:val="ConsPlusNormal"/>
        <w:ind w:firstLine="709"/>
        <w:jc w:val="both"/>
        <w:rPr>
          <w:rFonts w:ascii="Times New Roman" w:hAnsi="Times New Roman" w:cs="Times New Roman"/>
        </w:rPr>
      </w:pPr>
      <w:r w:rsidRPr="00B92E44">
        <w:rPr>
          <w:rFonts w:ascii="Times New Roman" w:hAnsi="Times New Roman" w:cs="Times New Roman"/>
        </w:rPr>
        <w:t>а) информационные стенды, содержащие актуальную и исчерпывающую информацию, необходимую для получения муниципальной услуги;</w:t>
      </w:r>
    </w:p>
    <w:p w:rsidR="00B92E44" w:rsidRPr="00B92E44" w:rsidRDefault="00B92E44" w:rsidP="00B92E44">
      <w:pPr>
        <w:pStyle w:val="ConsPlusNormal"/>
        <w:ind w:firstLine="709"/>
        <w:jc w:val="both"/>
        <w:rPr>
          <w:rFonts w:ascii="Times New Roman" w:hAnsi="Times New Roman" w:cs="Times New Roman"/>
        </w:rPr>
      </w:pPr>
      <w:r w:rsidRPr="00B92E44">
        <w:rPr>
          <w:rFonts w:ascii="Times New Roman" w:hAnsi="Times New Roman" w:cs="Times New Roman"/>
        </w:rPr>
        <w:t>б) не менее одного окна (иного специально оборудованного рабочего места), предназначенного для информирования заявителей о порядке предоставления муниципальной услуги, о ходе рассмотрения запросов о предоставлении муниципальной услуги, а также для предоставления иной информации, необходимой для получения муниципальной услуги;</w:t>
      </w:r>
    </w:p>
    <w:p w:rsidR="00B92E44" w:rsidRPr="00B92E44" w:rsidRDefault="00B92E44" w:rsidP="00B92E44">
      <w:pPr>
        <w:pStyle w:val="ConsPlusNormal"/>
        <w:ind w:firstLine="709"/>
        <w:jc w:val="both"/>
        <w:rPr>
          <w:rFonts w:ascii="Times New Roman" w:hAnsi="Times New Roman" w:cs="Times New Roman"/>
        </w:rPr>
      </w:pPr>
      <w:r w:rsidRPr="00B92E44">
        <w:rPr>
          <w:rFonts w:ascii="Times New Roman" w:hAnsi="Times New Roman" w:cs="Times New Roman"/>
        </w:rPr>
        <w:t>в) программно-аппаратный комплекс, обеспечивающий доступ заявителей к Единому порталу государственных и муниципальных услуг (функций), региональному порталу государственных и муниципальных услуг (функций), а также к информации о государственных и муниципальных услугах, предоставляемых в МФЦ;</w:t>
      </w:r>
    </w:p>
    <w:p w:rsidR="00B92E44" w:rsidRPr="00B92E44" w:rsidRDefault="00B92E44" w:rsidP="00B92E44">
      <w:pPr>
        <w:pStyle w:val="ConsPlusNormal"/>
        <w:ind w:firstLine="709"/>
        <w:jc w:val="both"/>
        <w:rPr>
          <w:rFonts w:ascii="Times New Roman" w:hAnsi="Times New Roman" w:cs="Times New Roman"/>
        </w:rPr>
      </w:pPr>
      <w:r w:rsidRPr="00B92E44">
        <w:rPr>
          <w:rFonts w:ascii="Times New Roman" w:hAnsi="Times New Roman" w:cs="Times New Roman"/>
        </w:rPr>
        <w:t xml:space="preserve">г) платежный терминал (терминал для электронной оплаты), представляющий собой программно-аппаратный комплекс, функционирующий в </w:t>
      </w:r>
      <w:r w:rsidRPr="00B92E44">
        <w:rPr>
          <w:rFonts w:ascii="Times New Roman" w:hAnsi="Times New Roman" w:cs="Times New Roman"/>
        </w:rPr>
        <w:lastRenderedPageBreak/>
        <w:t>автоматическом режиме и предназначенный для обеспечения приема платежей от физических лиц при оказании платных государственных и муниципальных услуг;</w:t>
      </w:r>
    </w:p>
    <w:p w:rsidR="00B92E44" w:rsidRPr="00B92E44" w:rsidRDefault="00B92E44" w:rsidP="00B92E44">
      <w:pPr>
        <w:pStyle w:val="ConsPlusNormal"/>
        <w:ind w:firstLine="709"/>
        <w:jc w:val="both"/>
        <w:rPr>
          <w:rFonts w:ascii="Times New Roman" w:hAnsi="Times New Roman" w:cs="Times New Roman"/>
        </w:rPr>
      </w:pPr>
      <w:proofErr w:type="spellStart"/>
      <w:r w:rsidRPr="00B92E44">
        <w:rPr>
          <w:rFonts w:ascii="Times New Roman" w:hAnsi="Times New Roman" w:cs="Times New Roman"/>
        </w:rPr>
        <w:t>д</w:t>
      </w:r>
      <w:proofErr w:type="spellEnd"/>
      <w:r w:rsidRPr="00B92E44">
        <w:rPr>
          <w:rFonts w:ascii="Times New Roman" w:hAnsi="Times New Roman" w:cs="Times New Roman"/>
        </w:rPr>
        <w:t>) стулья, кресельные секции, скамьи (</w:t>
      </w:r>
      <w:proofErr w:type="spellStart"/>
      <w:r w:rsidRPr="00B92E44">
        <w:rPr>
          <w:rFonts w:ascii="Times New Roman" w:hAnsi="Times New Roman" w:cs="Times New Roman"/>
        </w:rPr>
        <w:t>банкетки</w:t>
      </w:r>
      <w:proofErr w:type="spellEnd"/>
      <w:r w:rsidRPr="00B92E44">
        <w:rPr>
          <w:rFonts w:ascii="Times New Roman" w:hAnsi="Times New Roman" w:cs="Times New Roman"/>
        </w:rPr>
        <w:t>) и столы (стойки) для оформления документов с размещением на них форм (бланков) документов, необходимых для получения муниципальной услуги;</w:t>
      </w:r>
    </w:p>
    <w:p w:rsidR="00B92E44" w:rsidRPr="00B92E44" w:rsidRDefault="00B92E44" w:rsidP="00B92E44">
      <w:pPr>
        <w:pStyle w:val="ConsPlusNormal"/>
        <w:ind w:firstLine="709"/>
        <w:jc w:val="both"/>
        <w:rPr>
          <w:rFonts w:ascii="Times New Roman" w:hAnsi="Times New Roman" w:cs="Times New Roman"/>
        </w:rPr>
      </w:pPr>
      <w:r w:rsidRPr="00B92E44">
        <w:rPr>
          <w:rFonts w:ascii="Times New Roman" w:hAnsi="Times New Roman" w:cs="Times New Roman"/>
        </w:rPr>
        <w:t xml:space="preserve">е) электронную систему управления очередью, предназначенную </w:t>
      </w:r>
      <w:proofErr w:type="gramStart"/>
      <w:r w:rsidRPr="00B92E44">
        <w:rPr>
          <w:rFonts w:ascii="Times New Roman" w:hAnsi="Times New Roman" w:cs="Times New Roman"/>
        </w:rPr>
        <w:t>для</w:t>
      </w:r>
      <w:proofErr w:type="gramEnd"/>
      <w:r w:rsidRPr="00B92E44">
        <w:rPr>
          <w:rFonts w:ascii="Times New Roman" w:hAnsi="Times New Roman" w:cs="Times New Roman"/>
        </w:rPr>
        <w:t>:</w:t>
      </w:r>
    </w:p>
    <w:p w:rsidR="00B92E44" w:rsidRPr="00B92E44" w:rsidRDefault="00B92E44" w:rsidP="00B92E44">
      <w:pPr>
        <w:pStyle w:val="ConsPlusNormal"/>
        <w:ind w:firstLine="709"/>
        <w:jc w:val="both"/>
        <w:rPr>
          <w:rFonts w:ascii="Times New Roman" w:hAnsi="Times New Roman" w:cs="Times New Roman"/>
        </w:rPr>
      </w:pPr>
      <w:r w:rsidRPr="00B92E44">
        <w:rPr>
          <w:rFonts w:ascii="Times New Roman" w:hAnsi="Times New Roman" w:cs="Times New Roman"/>
        </w:rPr>
        <w:t>регистрации заявителя в очереди;</w:t>
      </w:r>
    </w:p>
    <w:p w:rsidR="00B92E44" w:rsidRPr="00B92E44" w:rsidRDefault="00B92E44" w:rsidP="00B92E44">
      <w:pPr>
        <w:pStyle w:val="ConsPlusNormal"/>
        <w:ind w:firstLine="709"/>
        <w:jc w:val="both"/>
        <w:rPr>
          <w:rFonts w:ascii="Times New Roman" w:hAnsi="Times New Roman" w:cs="Times New Roman"/>
        </w:rPr>
      </w:pPr>
      <w:r w:rsidRPr="00B92E44">
        <w:rPr>
          <w:rFonts w:ascii="Times New Roman" w:hAnsi="Times New Roman" w:cs="Times New Roman"/>
        </w:rPr>
        <w:t>учета заявителей в очереди, управления отдельными очередями в зависимости от видов услуг;</w:t>
      </w:r>
    </w:p>
    <w:p w:rsidR="00B92E44" w:rsidRPr="00B92E44" w:rsidRDefault="00B92E44" w:rsidP="00B92E44">
      <w:pPr>
        <w:pStyle w:val="ConsPlusNormal"/>
        <w:ind w:firstLine="709"/>
        <w:jc w:val="both"/>
        <w:rPr>
          <w:rFonts w:ascii="Times New Roman" w:hAnsi="Times New Roman" w:cs="Times New Roman"/>
        </w:rPr>
      </w:pPr>
      <w:r w:rsidRPr="00B92E44">
        <w:rPr>
          <w:rFonts w:ascii="Times New Roman" w:hAnsi="Times New Roman" w:cs="Times New Roman"/>
        </w:rPr>
        <w:t>отображения статуса очереди;</w:t>
      </w:r>
    </w:p>
    <w:p w:rsidR="00B92E44" w:rsidRPr="00B92E44" w:rsidRDefault="00B92E44" w:rsidP="00B92E44">
      <w:pPr>
        <w:pStyle w:val="ConsPlusNormal"/>
        <w:ind w:firstLine="709"/>
        <w:jc w:val="both"/>
        <w:rPr>
          <w:rFonts w:ascii="Times New Roman" w:hAnsi="Times New Roman" w:cs="Times New Roman"/>
        </w:rPr>
      </w:pPr>
      <w:r w:rsidRPr="00B92E44">
        <w:rPr>
          <w:rFonts w:ascii="Times New Roman" w:hAnsi="Times New Roman" w:cs="Times New Roman"/>
        </w:rPr>
        <w:t>автоматического перенаправления заявителя в очередь на обслуживание к следующему работнику МФЦ;</w:t>
      </w:r>
    </w:p>
    <w:p w:rsidR="00B92E44" w:rsidRPr="00B92E44" w:rsidRDefault="00B92E44" w:rsidP="00B92E44">
      <w:pPr>
        <w:pStyle w:val="ConsPlusNormal"/>
        <w:ind w:firstLine="709"/>
        <w:jc w:val="both"/>
        <w:rPr>
          <w:rFonts w:ascii="Times New Roman" w:hAnsi="Times New Roman" w:cs="Times New Roman"/>
        </w:rPr>
      </w:pPr>
      <w:r w:rsidRPr="00B92E44">
        <w:rPr>
          <w:rFonts w:ascii="Times New Roman" w:hAnsi="Times New Roman" w:cs="Times New Roman"/>
        </w:rPr>
        <w:t>формирования отчетов о посещаемости МФЦ, количестве заявителей, очередях, среднем времени ожидания (обслуживания) и о загруженности работников.</w:t>
      </w:r>
    </w:p>
    <w:p w:rsidR="00B92E44" w:rsidRPr="00B92E44" w:rsidRDefault="00B92E44" w:rsidP="00B92E44">
      <w:pPr>
        <w:pStyle w:val="ConsPlusNormal"/>
        <w:ind w:firstLine="709"/>
        <w:jc w:val="both"/>
        <w:rPr>
          <w:rFonts w:ascii="Times New Roman" w:hAnsi="Times New Roman" w:cs="Times New Roman"/>
        </w:rPr>
      </w:pPr>
      <w:r w:rsidRPr="00B92E44">
        <w:rPr>
          <w:rFonts w:ascii="Times New Roman" w:hAnsi="Times New Roman" w:cs="Times New Roman"/>
        </w:rPr>
        <w:t>Площадь сектора информирования и ожидания определяется из расчета не менее 10 квадратных метров на одно окно.</w:t>
      </w:r>
    </w:p>
    <w:p w:rsidR="00B92E44" w:rsidRPr="00B92E44" w:rsidRDefault="00B92E44" w:rsidP="00B92E44">
      <w:pPr>
        <w:pStyle w:val="ConsPlusNormal"/>
        <w:ind w:firstLine="709"/>
        <w:jc w:val="both"/>
        <w:rPr>
          <w:rFonts w:ascii="Times New Roman" w:hAnsi="Times New Roman" w:cs="Times New Roman"/>
        </w:rPr>
      </w:pPr>
      <w:r w:rsidRPr="00B92E44">
        <w:rPr>
          <w:rFonts w:ascii="Times New Roman" w:hAnsi="Times New Roman" w:cs="Times New Roman"/>
        </w:rPr>
        <w:t xml:space="preserve">В секторе приема заявителей </w:t>
      </w:r>
      <w:proofErr w:type="gramStart"/>
      <w:r w:rsidRPr="00B92E44">
        <w:rPr>
          <w:rFonts w:ascii="Times New Roman" w:hAnsi="Times New Roman" w:cs="Times New Roman"/>
        </w:rPr>
        <w:t>предусматривается не менее одного окна</w:t>
      </w:r>
      <w:proofErr w:type="gramEnd"/>
      <w:r w:rsidRPr="00B92E44">
        <w:rPr>
          <w:rFonts w:ascii="Times New Roman" w:hAnsi="Times New Roman" w:cs="Times New Roman"/>
        </w:rPr>
        <w:t xml:space="preserve"> на каждые 5 тысяч жителей, проживающих в муниципальном образовании, в котором располагается МФЦ.</w:t>
      </w:r>
    </w:p>
    <w:p w:rsidR="00B92E44" w:rsidRPr="00B92E44" w:rsidRDefault="00B92E44" w:rsidP="00B92E44">
      <w:pPr>
        <w:pStyle w:val="ConsPlusNormal"/>
        <w:ind w:firstLine="709"/>
        <w:jc w:val="both"/>
        <w:rPr>
          <w:rFonts w:ascii="Times New Roman" w:hAnsi="Times New Roman" w:cs="Times New Roman"/>
        </w:rPr>
      </w:pPr>
      <w:r w:rsidRPr="00B92E44">
        <w:rPr>
          <w:rFonts w:ascii="Times New Roman" w:hAnsi="Times New Roman" w:cs="Times New Roman"/>
        </w:rPr>
        <w:t>Сектор приема заявителей, оборудованный окнами для приема и выдачи документов, оформляется информационными табличками с указанием номера окна, фамилии, имени, отчества (при наличии) и должности работника МФЦ, осуществляющего прием и выдачу документов.</w:t>
      </w:r>
    </w:p>
    <w:p w:rsidR="00B92E44" w:rsidRPr="00B92E44" w:rsidRDefault="00B92E44" w:rsidP="00B92E44">
      <w:pPr>
        <w:pStyle w:val="ConsPlusNormal"/>
        <w:ind w:firstLine="709"/>
        <w:jc w:val="both"/>
        <w:rPr>
          <w:rFonts w:ascii="Times New Roman" w:hAnsi="Times New Roman" w:cs="Times New Roman"/>
        </w:rPr>
      </w:pPr>
      <w:r w:rsidRPr="00B92E44">
        <w:rPr>
          <w:rFonts w:ascii="Times New Roman" w:hAnsi="Times New Roman" w:cs="Times New Roman"/>
        </w:rPr>
        <w:t>Рабочее место работника МФЦ оборудуется персональным компьютером с возможностью доступа к необходимым информационным системам, печатающим и сканирующим устройствами.</w:t>
      </w:r>
    </w:p>
    <w:p w:rsidR="00B92E44" w:rsidRPr="00B92E44" w:rsidRDefault="00B92E44" w:rsidP="00B92E44">
      <w:pPr>
        <w:pStyle w:val="ConsPlusNormal"/>
        <w:ind w:firstLine="709"/>
        <w:jc w:val="both"/>
        <w:rPr>
          <w:rFonts w:ascii="Times New Roman" w:hAnsi="Times New Roman" w:cs="Times New Roman"/>
        </w:rPr>
      </w:pPr>
      <w:r w:rsidRPr="00B92E44">
        <w:rPr>
          <w:rFonts w:ascii="Times New Roman" w:hAnsi="Times New Roman" w:cs="Times New Roman"/>
        </w:rPr>
        <w:t>Здание (помещение) МФЦ оборудуется информационной табличкой (вывеской), содержащей полное наименование МФЦ, а также информацию о режиме его работы.</w:t>
      </w:r>
    </w:p>
    <w:p w:rsidR="00B92E44" w:rsidRPr="00B92E44" w:rsidRDefault="00B92E44" w:rsidP="00B92E44">
      <w:pPr>
        <w:pStyle w:val="ConsPlusNormal"/>
        <w:ind w:firstLine="709"/>
        <w:jc w:val="both"/>
        <w:rPr>
          <w:rFonts w:ascii="Times New Roman" w:hAnsi="Times New Roman" w:cs="Times New Roman"/>
        </w:rPr>
      </w:pPr>
      <w:r w:rsidRPr="00B92E44">
        <w:rPr>
          <w:rFonts w:ascii="Times New Roman" w:hAnsi="Times New Roman" w:cs="Times New Roman"/>
        </w:rPr>
        <w:t>Вход в здание (помещение)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"Технический регламент о безопасности зданий и сооружений".</w:t>
      </w:r>
    </w:p>
    <w:p w:rsidR="00B92E44" w:rsidRPr="00B92E44" w:rsidRDefault="00B92E44" w:rsidP="00B92E44">
      <w:pPr>
        <w:pStyle w:val="ConsPlusNormal"/>
        <w:ind w:firstLine="709"/>
        <w:jc w:val="both"/>
        <w:rPr>
          <w:rFonts w:ascii="Times New Roman" w:hAnsi="Times New Roman" w:cs="Times New Roman"/>
        </w:rPr>
      </w:pPr>
      <w:r w:rsidRPr="00B92E44">
        <w:rPr>
          <w:rFonts w:ascii="Times New Roman" w:hAnsi="Times New Roman" w:cs="Times New Roman"/>
        </w:rPr>
        <w:t>Помещения МФЦ, предназначенные для работы с заявителями, располагаются на нижних этажах здания и имеют отдельный вход. В случае расположения МФЦ на втором этаже и выше здание оснащается лифтом, эскалатором или иными автоматическими подъемными устройствами, в том числе для инвалидов.</w:t>
      </w:r>
    </w:p>
    <w:p w:rsidR="00B92E44" w:rsidRPr="00B92E44" w:rsidRDefault="00B92E44" w:rsidP="00B92E44">
      <w:pPr>
        <w:pStyle w:val="ConsPlusNormal"/>
        <w:ind w:firstLine="709"/>
        <w:jc w:val="both"/>
        <w:rPr>
          <w:rFonts w:ascii="Times New Roman" w:hAnsi="Times New Roman" w:cs="Times New Roman"/>
        </w:rPr>
      </w:pPr>
      <w:r w:rsidRPr="00B92E44">
        <w:rPr>
          <w:rFonts w:ascii="Times New Roman" w:hAnsi="Times New Roman" w:cs="Times New Roman"/>
        </w:rPr>
        <w:t>В МФЦ организуется бесплатный туалет для посетителей, в том числе туалет, предназначенный для инвалидов.</w:t>
      </w:r>
    </w:p>
    <w:p w:rsidR="00B92E44" w:rsidRPr="00B92E44" w:rsidRDefault="00B92E44" w:rsidP="00B92E44">
      <w:pPr>
        <w:pStyle w:val="ConsPlusNormal"/>
        <w:ind w:firstLine="709"/>
        <w:jc w:val="both"/>
        <w:rPr>
          <w:rFonts w:ascii="Times New Roman" w:hAnsi="Times New Roman" w:cs="Times New Roman"/>
        </w:rPr>
      </w:pPr>
      <w:r w:rsidRPr="00B92E44">
        <w:rPr>
          <w:rFonts w:ascii="Times New Roman" w:hAnsi="Times New Roman" w:cs="Times New Roman"/>
        </w:rPr>
        <w:t>На территории, прилегающей к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B92E44" w:rsidRPr="00B92E44" w:rsidRDefault="00B92E44" w:rsidP="00B92E44">
      <w:pPr>
        <w:pStyle w:val="ConsPlusNormal"/>
        <w:ind w:firstLine="709"/>
        <w:jc w:val="both"/>
        <w:rPr>
          <w:rFonts w:ascii="Times New Roman" w:hAnsi="Times New Roman" w:cs="Times New Roman"/>
        </w:rPr>
      </w:pPr>
      <w:r w:rsidRPr="00B92E44">
        <w:rPr>
          <w:rFonts w:ascii="Times New Roman" w:hAnsi="Times New Roman" w:cs="Times New Roman"/>
        </w:rPr>
        <w:t xml:space="preserve">Помещения МФЦ в соответствии с законодательством Российской Федерации должны отвечать требованиям пожарной, санитарно-эпидемиологической безопасности, а также должны быть оборудованы средствами </w:t>
      </w:r>
      <w:r w:rsidRPr="00B92E44">
        <w:rPr>
          <w:rFonts w:ascii="Times New Roman" w:hAnsi="Times New Roman" w:cs="Times New Roman"/>
        </w:rPr>
        <w:lastRenderedPageBreak/>
        <w:t>пожаротушения и оповещения о возникновении чрезвычайной ситуации, системой кондиционирования воздуха, иными средствами, обеспечивающими безопасность и комфортное пребывание заявителей.</w:t>
      </w:r>
    </w:p>
    <w:p w:rsidR="00B92E44" w:rsidRPr="00B92E44" w:rsidRDefault="00B92E44" w:rsidP="00B92E44">
      <w:pPr>
        <w:pStyle w:val="ConsPlusNormal"/>
        <w:ind w:firstLine="709"/>
        <w:jc w:val="both"/>
        <w:rPr>
          <w:rFonts w:ascii="Times New Roman" w:hAnsi="Times New Roman" w:cs="Times New Roman"/>
        </w:rPr>
      </w:pPr>
      <w:r w:rsidRPr="00B92E44">
        <w:rPr>
          <w:rFonts w:ascii="Times New Roman" w:hAnsi="Times New Roman" w:cs="Times New Roman"/>
        </w:rPr>
        <w:t>2.19.1. Организации, участвующие в предоставлении муниципальной услуги, должны отвечать следующим требованиям:</w:t>
      </w:r>
    </w:p>
    <w:p w:rsidR="00B92E44" w:rsidRPr="00B92E44" w:rsidRDefault="00B92E44" w:rsidP="00B92E44">
      <w:pPr>
        <w:pStyle w:val="ConsPlusNormal"/>
        <w:ind w:firstLine="709"/>
        <w:jc w:val="both"/>
        <w:rPr>
          <w:rFonts w:ascii="Times New Roman" w:hAnsi="Times New Roman" w:cs="Times New Roman"/>
        </w:rPr>
      </w:pPr>
      <w:r w:rsidRPr="00B92E44">
        <w:rPr>
          <w:rFonts w:ascii="Times New Roman" w:hAnsi="Times New Roman" w:cs="Times New Roman"/>
        </w:rPr>
        <w:t>а) наличие защищенных каналов связи, соответствующих требованиям законодательства Российской Федерации в сфере защиты информации, обеспечивающих функционирование информационных систем;</w:t>
      </w:r>
    </w:p>
    <w:p w:rsidR="00B92E44" w:rsidRPr="00B92E44" w:rsidRDefault="00B92E44" w:rsidP="00B92E44">
      <w:pPr>
        <w:pStyle w:val="ConsPlusNormal"/>
        <w:ind w:firstLine="709"/>
        <w:jc w:val="both"/>
        <w:rPr>
          <w:rFonts w:ascii="Times New Roman" w:hAnsi="Times New Roman" w:cs="Times New Roman"/>
        </w:rPr>
      </w:pPr>
      <w:r w:rsidRPr="00B92E44">
        <w:rPr>
          <w:rFonts w:ascii="Times New Roman" w:hAnsi="Times New Roman" w:cs="Times New Roman"/>
        </w:rPr>
        <w:t>б) наличие инфраструктуры, обеспечивающей доступ к информационно-телекоммуникационной сети «Интернет»;</w:t>
      </w:r>
    </w:p>
    <w:p w:rsidR="00B92E44" w:rsidRPr="00B92E44" w:rsidRDefault="00B92E44" w:rsidP="00B92E44">
      <w:pPr>
        <w:pStyle w:val="ConsPlusNormal"/>
        <w:ind w:firstLine="709"/>
        <w:jc w:val="both"/>
        <w:rPr>
          <w:rFonts w:ascii="Times New Roman" w:hAnsi="Times New Roman" w:cs="Times New Roman"/>
        </w:rPr>
      </w:pPr>
      <w:r w:rsidRPr="00B92E44">
        <w:rPr>
          <w:rFonts w:ascii="Times New Roman" w:hAnsi="Times New Roman" w:cs="Times New Roman"/>
        </w:rPr>
        <w:t>в) наличие не менее одного окна для приема и выдачи документов.</w:t>
      </w:r>
    </w:p>
    <w:p w:rsidR="00B92E44" w:rsidRPr="00B92E44" w:rsidRDefault="00B92E44" w:rsidP="00B92E44">
      <w:pPr>
        <w:pStyle w:val="ConsPlusNormal"/>
        <w:ind w:firstLine="709"/>
        <w:jc w:val="both"/>
        <w:rPr>
          <w:rFonts w:ascii="Times New Roman" w:hAnsi="Times New Roman" w:cs="Times New Roman"/>
        </w:rPr>
      </w:pPr>
      <w:r w:rsidRPr="00B92E44">
        <w:rPr>
          <w:rFonts w:ascii="Times New Roman" w:hAnsi="Times New Roman" w:cs="Times New Roman"/>
        </w:rPr>
        <w:t>Рабочее место работника организации, участвующей в предоставлении муниципальной услуги, оборудуется персональным компьютером с возможностью доступа к необходимым информационным системам, печатающим и сканирующим устройствами.</w:t>
      </w:r>
    </w:p>
    <w:p w:rsidR="00B92E44" w:rsidRPr="00B92E44" w:rsidRDefault="00B92E44" w:rsidP="00B92E44">
      <w:pPr>
        <w:pStyle w:val="ConsPlusNormal"/>
        <w:ind w:firstLine="709"/>
        <w:jc w:val="both"/>
        <w:rPr>
          <w:rFonts w:ascii="Times New Roman" w:hAnsi="Times New Roman" w:cs="Times New Roman"/>
        </w:rPr>
      </w:pPr>
      <w:r w:rsidRPr="00B92E44">
        <w:rPr>
          <w:rFonts w:ascii="Times New Roman" w:hAnsi="Times New Roman" w:cs="Times New Roman"/>
        </w:rPr>
        <w:t>Обслуживание заявителей в организации, участвующей в предоставлении муниципальной услуги, осуществляется в соответствии со следующими требованиями:</w:t>
      </w:r>
    </w:p>
    <w:p w:rsidR="00B92E44" w:rsidRPr="00B92E44" w:rsidRDefault="00B92E44" w:rsidP="00B92E44">
      <w:pPr>
        <w:pStyle w:val="ConsPlusNormal"/>
        <w:ind w:firstLine="709"/>
        <w:jc w:val="both"/>
        <w:rPr>
          <w:rFonts w:ascii="Times New Roman" w:hAnsi="Times New Roman" w:cs="Times New Roman"/>
        </w:rPr>
      </w:pPr>
      <w:r w:rsidRPr="00B92E44">
        <w:rPr>
          <w:rFonts w:ascii="Times New Roman" w:hAnsi="Times New Roman" w:cs="Times New Roman"/>
        </w:rPr>
        <w:t>а) прием заявителей осуществляется не менее 3 дней в неделю и не менее 6 часов в день;</w:t>
      </w:r>
    </w:p>
    <w:p w:rsidR="00B92E44" w:rsidRPr="00B92E44" w:rsidRDefault="00B92E44" w:rsidP="00B92E44">
      <w:pPr>
        <w:pStyle w:val="ConsPlusNormal"/>
        <w:ind w:firstLine="709"/>
        <w:jc w:val="both"/>
        <w:rPr>
          <w:rFonts w:ascii="Times New Roman" w:hAnsi="Times New Roman" w:cs="Times New Roman"/>
        </w:rPr>
      </w:pPr>
      <w:r w:rsidRPr="00B92E44">
        <w:rPr>
          <w:rFonts w:ascii="Times New Roman" w:hAnsi="Times New Roman" w:cs="Times New Roman"/>
        </w:rPr>
        <w:t>б) максимальный срок ожидания в очереди - 15 минут;</w:t>
      </w:r>
    </w:p>
    <w:p w:rsidR="00B92E44" w:rsidRPr="00B92E44" w:rsidRDefault="00B92E44" w:rsidP="00B92E44">
      <w:pPr>
        <w:pStyle w:val="ConsPlusNormal"/>
        <w:ind w:firstLine="709"/>
        <w:jc w:val="both"/>
        <w:rPr>
          <w:rFonts w:ascii="Times New Roman" w:hAnsi="Times New Roman" w:cs="Times New Roman"/>
        </w:rPr>
      </w:pPr>
      <w:r w:rsidRPr="00B92E44">
        <w:rPr>
          <w:rFonts w:ascii="Times New Roman" w:hAnsi="Times New Roman" w:cs="Times New Roman"/>
        </w:rPr>
        <w:t>Условия комфортности приема заявителей должны соответствовать следующим требованиям:</w:t>
      </w:r>
    </w:p>
    <w:p w:rsidR="00B92E44" w:rsidRPr="00B92E44" w:rsidRDefault="00B92E44" w:rsidP="00B92E44">
      <w:pPr>
        <w:pStyle w:val="ConsPlusNormal"/>
        <w:ind w:firstLine="709"/>
        <w:jc w:val="both"/>
        <w:rPr>
          <w:rFonts w:ascii="Times New Roman" w:hAnsi="Times New Roman" w:cs="Times New Roman"/>
        </w:rPr>
      </w:pPr>
      <w:r w:rsidRPr="00B92E44">
        <w:rPr>
          <w:rFonts w:ascii="Times New Roman" w:hAnsi="Times New Roman" w:cs="Times New Roman"/>
        </w:rPr>
        <w:t>а) наличие информационных стендов, содержащих актуальную и исчерпывающую информацию, необходимую для получения необходимых и обязательных услуг, в том числе:</w:t>
      </w:r>
    </w:p>
    <w:p w:rsidR="00B92E44" w:rsidRPr="00B92E44" w:rsidRDefault="00B92E44" w:rsidP="00B92E44">
      <w:pPr>
        <w:pStyle w:val="ConsPlusNormal"/>
        <w:ind w:firstLine="709"/>
        <w:jc w:val="both"/>
        <w:rPr>
          <w:rFonts w:ascii="Times New Roman" w:hAnsi="Times New Roman" w:cs="Times New Roman"/>
        </w:rPr>
      </w:pPr>
      <w:r w:rsidRPr="00B92E44">
        <w:rPr>
          <w:rFonts w:ascii="Times New Roman" w:hAnsi="Times New Roman" w:cs="Times New Roman"/>
        </w:rPr>
        <w:t>перечень необходимых и обязательных услуг, предоставление которых организовано;</w:t>
      </w:r>
    </w:p>
    <w:p w:rsidR="00B92E44" w:rsidRPr="00B92E44" w:rsidRDefault="00B92E44" w:rsidP="00B92E44">
      <w:pPr>
        <w:pStyle w:val="ConsPlusNormal"/>
        <w:ind w:firstLine="709"/>
        <w:jc w:val="both"/>
        <w:rPr>
          <w:rFonts w:ascii="Times New Roman" w:hAnsi="Times New Roman" w:cs="Times New Roman"/>
        </w:rPr>
      </w:pPr>
      <w:r w:rsidRPr="00B92E44">
        <w:rPr>
          <w:rFonts w:ascii="Times New Roman" w:hAnsi="Times New Roman" w:cs="Times New Roman"/>
        </w:rPr>
        <w:t>сроки предоставления необходимых и обязательных услуг;</w:t>
      </w:r>
    </w:p>
    <w:p w:rsidR="00B92E44" w:rsidRPr="00B92E44" w:rsidRDefault="00B92E44" w:rsidP="00B92E44">
      <w:pPr>
        <w:pStyle w:val="ConsPlusNormal"/>
        <w:ind w:firstLine="709"/>
        <w:jc w:val="both"/>
        <w:rPr>
          <w:rFonts w:ascii="Times New Roman" w:hAnsi="Times New Roman" w:cs="Times New Roman"/>
        </w:rPr>
      </w:pPr>
      <w:r w:rsidRPr="00B92E44">
        <w:rPr>
          <w:rFonts w:ascii="Times New Roman" w:hAnsi="Times New Roman" w:cs="Times New Roman"/>
        </w:rPr>
        <w:t>размеры платежей, уплачиваемых заявителем при получении необходимых и обязательных услуг, порядок их уплаты;</w:t>
      </w:r>
    </w:p>
    <w:p w:rsidR="00B92E44" w:rsidRPr="00B92E44" w:rsidRDefault="00B92E44" w:rsidP="00B92E44">
      <w:pPr>
        <w:pStyle w:val="ConsPlusNormal"/>
        <w:ind w:firstLine="709"/>
        <w:jc w:val="both"/>
        <w:rPr>
          <w:rFonts w:ascii="Times New Roman" w:hAnsi="Times New Roman" w:cs="Times New Roman"/>
        </w:rPr>
      </w:pPr>
      <w:r w:rsidRPr="00B92E44">
        <w:rPr>
          <w:rFonts w:ascii="Times New Roman" w:hAnsi="Times New Roman" w:cs="Times New Roman"/>
        </w:rPr>
        <w:t>информацию о дополнительных (сопутствующих) услугах, размерах и порядке их оплаты;</w:t>
      </w:r>
    </w:p>
    <w:p w:rsidR="00B92E44" w:rsidRPr="00B92E44" w:rsidRDefault="00B92E44" w:rsidP="00B92E44">
      <w:pPr>
        <w:pStyle w:val="ConsPlusNormal"/>
        <w:ind w:firstLine="709"/>
        <w:jc w:val="both"/>
        <w:rPr>
          <w:rFonts w:ascii="Times New Roman" w:hAnsi="Times New Roman" w:cs="Times New Roman"/>
        </w:rPr>
      </w:pPr>
      <w:r w:rsidRPr="00B92E44">
        <w:rPr>
          <w:rFonts w:ascii="Times New Roman" w:hAnsi="Times New Roman" w:cs="Times New Roman"/>
        </w:rPr>
        <w:t>порядок обжалования действий (бездействия), а также решений работников организации, предоставляющей необходимые и обязательные услуги;</w:t>
      </w:r>
    </w:p>
    <w:p w:rsidR="00B92E44" w:rsidRPr="00B92E44" w:rsidRDefault="00B92E44" w:rsidP="00B92E44">
      <w:pPr>
        <w:pStyle w:val="ConsPlusNormal"/>
        <w:ind w:firstLine="709"/>
        <w:jc w:val="both"/>
        <w:rPr>
          <w:rFonts w:ascii="Times New Roman" w:hAnsi="Times New Roman" w:cs="Times New Roman"/>
        </w:rPr>
      </w:pPr>
      <w:r w:rsidRPr="00B92E44">
        <w:rPr>
          <w:rFonts w:ascii="Times New Roman" w:hAnsi="Times New Roman" w:cs="Times New Roman"/>
        </w:rPr>
        <w:t>информацию о предусмотренной законодательством Российской Федерации ответственности работников организаций, предоставляющих необходимые и обязательные услуги, за нарушение порядка их предоставления;</w:t>
      </w:r>
    </w:p>
    <w:p w:rsidR="00B92E44" w:rsidRPr="00B92E44" w:rsidRDefault="00B92E44" w:rsidP="00B92E44">
      <w:pPr>
        <w:pStyle w:val="ConsPlusNormal"/>
        <w:ind w:firstLine="709"/>
        <w:jc w:val="both"/>
        <w:rPr>
          <w:rFonts w:ascii="Times New Roman" w:hAnsi="Times New Roman" w:cs="Times New Roman"/>
        </w:rPr>
      </w:pPr>
      <w:r w:rsidRPr="00B92E44">
        <w:rPr>
          <w:rFonts w:ascii="Times New Roman" w:hAnsi="Times New Roman" w:cs="Times New Roman"/>
        </w:rPr>
        <w:t>режим работы и адреса иных организаций, предоставляющих необходимые и обязательные услуги, находящихся на территории субъекта Российской Федерации;</w:t>
      </w:r>
    </w:p>
    <w:p w:rsidR="00B92E44" w:rsidRPr="00B92E44" w:rsidRDefault="00B92E44" w:rsidP="00B92E44">
      <w:pPr>
        <w:pStyle w:val="ConsPlusNormal"/>
        <w:ind w:firstLine="709"/>
        <w:jc w:val="both"/>
        <w:rPr>
          <w:rFonts w:ascii="Times New Roman" w:hAnsi="Times New Roman" w:cs="Times New Roman"/>
        </w:rPr>
      </w:pPr>
      <w:r w:rsidRPr="00B92E44">
        <w:rPr>
          <w:rFonts w:ascii="Times New Roman" w:hAnsi="Times New Roman" w:cs="Times New Roman"/>
        </w:rPr>
        <w:t>иную информацию, необходимую для получения необходимой и обязательной услуги;</w:t>
      </w:r>
    </w:p>
    <w:p w:rsidR="00B92E44" w:rsidRPr="00B92E44" w:rsidRDefault="00B92E44" w:rsidP="00B92E44">
      <w:pPr>
        <w:pStyle w:val="ConsPlusNormal"/>
        <w:ind w:firstLine="709"/>
        <w:jc w:val="both"/>
        <w:rPr>
          <w:rFonts w:ascii="Times New Roman" w:hAnsi="Times New Roman" w:cs="Times New Roman"/>
        </w:rPr>
      </w:pPr>
      <w:r w:rsidRPr="00B92E44">
        <w:rPr>
          <w:rFonts w:ascii="Times New Roman" w:hAnsi="Times New Roman" w:cs="Times New Roman"/>
        </w:rPr>
        <w:t>б) наличие программно-аппаратного комплекса, обеспечивающего доступ заявителей к Единому порталу государственных и муниципальных услуг (функций), региональной информационной системе «Портал государственных и муниципальных услуг (функций) Амурской области», а также к информации о государственных и муниципальных услугах;</w:t>
      </w:r>
    </w:p>
    <w:p w:rsidR="00B92E44" w:rsidRPr="00B92E44" w:rsidRDefault="00B92E44" w:rsidP="00B92E44">
      <w:pPr>
        <w:pStyle w:val="ConsPlusNormal"/>
        <w:ind w:firstLine="709"/>
        <w:jc w:val="both"/>
        <w:rPr>
          <w:rFonts w:ascii="Times New Roman" w:hAnsi="Times New Roman" w:cs="Times New Roman"/>
        </w:rPr>
      </w:pPr>
      <w:r w:rsidRPr="00B92E44">
        <w:rPr>
          <w:rFonts w:ascii="Times New Roman" w:hAnsi="Times New Roman" w:cs="Times New Roman"/>
        </w:rPr>
        <w:lastRenderedPageBreak/>
        <w:t>в) наличие платежного терминала (терминала для электронной оплаты), представляющего собой программно-аппаратный комплекс, функционирующий в автоматическом режиме и предназначенный для обеспечения приема платежей от физических лиц при оказании платных необходимых и обязательных услуг;</w:t>
      </w:r>
    </w:p>
    <w:p w:rsidR="00B92E44" w:rsidRPr="00B92E44" w:rsidRDefault="00B92E44" w:rsidP="00B92E44">
      <w:pPr>
        <w:pStyle w:val="ConsPlusNormal"/>
        <w:ind w:firstLine="709"/>
        <w:jc w:val="both"/>
        <w:rPr>
          <w:rFonts w:ascii="Times New Roman" w:hAnsi="Times New Roman" w:cs="Times New Roman"/>
        </w:rPr>
      </w:pPr>
      <w:r w:rsidRPr="00B92E44">
        <w:rPr>
          <w:rFonts w:ascii="Times New Roman" w:hAnsi="Times New Roman" w:cs="Times New Roman"/>
        </w:rPr>
        <w:t>г) наличие стульев, кресельных секций, скамей (</w:t>
      </w:r>
      <w:proofErr w:type="spellStart"/>
      <w:r w:rsidRPr="00B92E44">
        <w:rPr>
          <w:rFonts w:ascii="Times New Roman" w:hAnsi="Times New Roman" w:cs="Times New Roman"/>
        </w:rPr>
        <w:t>банкеток</w:t>
      </w:r>
      <w:proofErr w:type="spellEnd"/>
      <w:r w:rsidRPr="00B92E44">
        <w:rPr>
          <w:rFonts w:ascii="Times New Roman" w:hAnsi="Times New Roman" w:cs="Times New Roman"/>
        </w:rPr>
        <w:t>) и столов (стоек) для оформления документов с размещением на них форм (бланков) документов, необходимых для получения необходимых и обязательных услуг;</w:t>
      </w:r>
    </w:p>
    <w:p w:rsidR="00B92E44" w:rsidRPr="00B92E44" w:rsidRDefault="00B92E44" w:rsidP="00B92E44">
      <w:pPr>
        <w:pStyle w:val="ConsPlusNormal"/>
        <w:ind w:firstLine="709"/>
        <w:jc w:val="both"/>
        <w:rPr>
          <w:rFonts w:ascii="Times New Roman" w:hAnsi="Times New Roman" w:cs="Times New Roman"/>
        </w:rPr>
      </w:pPr>
      <w:proofErr w:type="spellStart"/>
      <w:r w:rsidRPr="00B92E44">
        <w:rPr>
          <w:rFonts w:ascii="Times New Roman" w:hAnsi="Times New Roman" w:cs="Times New Roman"/>
        </w:rPr>
        <w:t>д</w:t>
      </w:r>
      <w:proofErr w:type="spellEnd"/>
      <w:r w:rsidRPr="00B92E44">
        <w:rPr>
          <w:rFonts w:ascii="Times New Roman" w:hAnsi="Times New Roman" w:cs="Times New Roman"/>
        </w:rPr>
        <w:t>) оформление сектора приема заявителей с окнами для приема и выдачи документов информационными табличками с указанием номера окна, фамилии, имени, отчества (при наличии) и должности работника организации, осуществляющего прием и выдачу документов.</w:t>
      </w:r>
    </w:p>
    <w:p w:rsidR="00B92E44" w:rsidRPr="00B92E44" w:rsidRDefault="00B92E44" w:rsidP="00B92E44">
      <w:pPr>
        <w:pStyle w:val="ConsPlusNormal"/>
        <w:ind w:firstLine="709"/>
        <w:jc w:val="both"/>
        <w:rPr>
          <w:rFonts w:ascii="Times New Roman" w:hAnsi="Times New Roman" w:cs="Times New Roman"/>
        </w:rPr>
      </w:pPr>
      <w:proofErr w:type="gramStart"/>
      <w:r w:rsidRPr="00B92E44">
        <w:rPr>
          <w:rFonts w:ascii="Times New Roman" w:hAnsi="Times New Roman" w:cs="Times New Roman"/>
        </w:rPr>
        <w:t>Помещения организации, предоставляющей необходимые и обязательные услуги, должны отвечать требованиям пожарной, санитарно-эпидемиологической безопасности, а также должны быть оборудованы средствами пожаротушения и оповещения о возникновении чрезвычайной ситуации, иными средствами, обеспечивающими безопасность и комфортное пребывание заявителей.</w:t>
      </w:r>
      <w:proofErr w:type="gramEnd"/>
    </w:p>
    <w:p w:rsidR="00B92E44" w:rsidRDefault="00B92E44" w:rsidP="00B92E44">
      <w:pPr>
        <w:pStyle w:val="ConsPlusNormal"/>
        <w:ind w:firstLine="709"/>
        <w:jc w:val="both"/>
        <w:rPr>
          <w:rFonts w:ascii="Times New Roman" w:hAnsi="Times New Roman" w:cs="Times New Roman"/>
        </w:rPr>
      </w:pPr>
    </w:p>
    <w:p w:rsidR="0072747F" w:rsidRDefault="0072747F" w:rsidP="0072747F">
      <w:pPr>
        <w:pStyle w:val="ConsPlusNormal"/>
        <w:ind w:firstLine="709"/>
        <w:jc w:val="center"/>
        <w:rPr>
          <w:rFonts w:ascii="Times New Roman" w:hAnsi="Times New Roman" w:cs="Times New Roman"/>
          <w:b/>
        </w:rPr>
      </w:pPr>
      <w:r w:rsidRPr="0072747F">
        <w:rPr>
          <w:rFonts w:ascii="Times New Roman" w:hAnsi="Times New Roman" w:cs="Times New Roman"/>
          <w:b/>
        </w:rPr>
        <w:t>Требования к обеспечению доступности для инвалидов объектов, в которых предоставляются муниципальные услуги</w:t>
      </w:r>
    </w:p>
    <w:p w:rsidR="0072747F" w:rsidRPr="0072747F" w:rsidRDefault="0072747F" w:rsidP="0072747F">
      <w:pPr>
        <w:pStyle w:val="ConsPlusNormal"/>
        <w:ind w:firstLine="709"/>
        <w:jc w:val="center"/>
        <w:rPr>
          <w:rFonts w:ascii="Times New Roman" w:hAnsi="Times New Roman" w:cs="Times New Roman"/>
          <w:b/>
        </w:rPr>
      </w:pPr>
    </w:p>
    <w:p w:rsidR="0072747F" w:rsidRPr="0072747F" w:rsidRDefault="0072747F" w:rsidP="0072747F">
      <w:pPr>
        <w:pStyle w:val="ConsPlusNormal"/>
        <w:ind w:firstLine="709"/>
        <w:jc w:val="both"/>
        <w:rPr>
          <w:rFonts w:ascii="Times New Roman" w:hAnsi="Times New Roman" w:cs="Times New Roman"/>
        </w:rPr>
      </w:pPr>
      <w:r w:rsidRPr="0072747F">
        <w:rPr>
          <w:rFonts w:ascii="Times New Roman" w:hAnsi="Times New Roman" w:cs="Times New Roman"/>
        </w:rPr>
        <w:t xml:space="preserve">2.19.2. ОМСУ, МФЦ обеспечивают инвалидам (включая инвалидов, использующих кресла-коляски и собак-проводников): </w:t>
      </w:r>
    </w:p>
    <w:p w:rsidR="0072747F" w:rsidRPr="0072747F" w:rsidRDefault="0072747F" w:rsidP="0072747F">
      <w:pPr>
        <w:pStyle w:val="ConsPlusNormal"/>
        <w:ind w:firstLine="709"/>
        <w:jc w:val="both"/>
        <w:rPr>
          <w:rFonts w:ascii="Times New Roman" w:hAnsi="Times New Roman" w:cs="Times New Roman"/>
        </w:rPr>
      </w:pPr>
      <w:r w:rsidRPr="0072747F">
        <w:rPr>
          <w:rFonts w:ascii="Times New Roman" w:hAnsi="Times New Roman" w:cs="Times New Roman"/>
        </w:rPr>
        <w:t>1) условия для беспрепятственного доступа к объекту (зданию, помещению), в котором предоставляется муниципальная услуга, а так же для беспрепятственного пользования транспортом, средствами связи и информацией;</w:t>
      </w:r>
    </w:p>
    <w:p w:rsidR="0072747F" w:rsidRPr="0072747F" w:rsidRDefault="0072747F" w:rsidP="0072747F">
      <w:pPr>
        <w:pStyle w:val="ConsPlusNormal"/>
        <w:ind w:firstLine="709"/>
        <w:jc w:val="both"/>
        <w:rPr>
          <w:rFonts w:ascii="Times New Roman" w:hAnsi="Times New Roman" w:cs="Times New Roman"/>
        </w:rPr>
      </w:pPr>
      <w:r w:rsidRPr="0072747F">
        <w:rPr>
          <w:rFonts w:ascii="Times New Roman" w:hAnsi="Times New Roman" w:cs="Times New Roman"/>
        </w:rPr>
        <w:t>2) возможность самостоятельного передвижения по территории, на которой расположены объекты (здания, помещения), в которых предоставляются услуги, а так же входа в такие объекты и выхода из них, посадки в транспортное средство и высадки из него, в том числе с использованием кресла-коляски;</w:t>
      </w:r>
    </w:p>
    <w:p w:rsidR="0072747F" w:rsidRPr="0072747F" w:rsidRDefault="0072747F" w:rsidP="0072747F">
      <w:pPr>
        <w:pStyle w:val="ConsPlusNormal"/>
        <w:ind w:firstLine="709"/>
        <w:jc w:val="both"/>
        <w:rPr>
          <w:rFonts w:ascii="Times New Roman" w:hAnsi="Times New Roman" w:cs="Times New Roman"/>
        </w:rPr>
      </w:pPr>
      <w:r w:rsidRPr="0072747F">
        <w:rPr>
          <w:rFonts w:ascii="Times New Roman" w:hAnsi="Times New Roman" w:cs="Times New Roman"/>
        </w:rPr>
        <w:t>3) сопровождение инвалидов, имеющих стойкие расстройства функции зрения и самостоятельного передвижения;</w:t>
      </w:r>
    </w:p>
    <w:p w:rsidR="0072747F" w:rsidRPr="0072747F" w:rsidRDefault="0072747F" w:rsidP="0072747F">
      <w:pPr>
        <w:pStyle w:val="ConsPlusNormal"/>
        <w:ind w:firstLine="709"/>
        <w:jc w:val="both"/>
        <w:rPr>
          <w:rFonts w:ascii="Times New Roman" w:hAnsi="Times New Roman" w:cs="Times New Roman"/>
        </w:rPr>
      </w:pPr>
      <w:r w:rsidRPr="0072747F">
        <w:rPr>
          <w:rFonts w:ascii="Times New Roman" w:hAnsi="Times New Roman" w:cs="Times New Roman"/>
        </w:rPr>
        <w:t>4)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72747F" w:rsidRPr="0072747F" w:rsidRDefault="0072747F" w:rsidP="0072747F">
      <w:pPr>
        <w:pStyle w:val="ConsPlusNormal"/>
        <w:ind w:firstLine="709"/>
        <w:jc w:val="both"/>
        <w:rPr>
          <w:rFonts w:ascii="Times New Roman" w:hAnsi="Times New Roman" w:cs="Times New Roman"/>
        </w:rPr>
      </w:pPr>
      <w:r w:rsidRPr="0072747F">
        <w:rPr>
          <w:rFonts w:ascii="Times New Roman" w:hAnsi="Times New Roman" w:cs="Times New Roman"/>
        </w:rPr>
        <w:t xml:space="preserve">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72747F">
        <w:rPr>
          <w:rFonts w:ascii="Times New Roman" w:hAnsi="Times New Roman" w:cs="Times New Roman"/>
        </w:rPr>
        <w:t>сурдопереводчика</w:t>
      </w:r>
      <w:proofErr w:type="spellEnd"/>
      <w:r w:rsidRPr="0072747F">
        <w:rPr>
          <w:rFonts w:ascii="Times New Roman" w:hAnsi="Times New Roman" w:cs="Times New Roman"/>
        </w:rPr>
        <w:t xml:space="preserve"> и </w:t>
      </w:r>
      <w:proofErr w:type="spellStart"/>
      <w:r w:rsidRPr="0072747F">
        <w:rPr>
          <w:rFonts w:ascii="Times New Roman" w:hAnsi="Times New Roman" w:cs="Times New Roman"/>
        </w:rPr>
        <w:t>тифлосурдопереводчика</w:t>
      </w:r>
      <w:proofErr w:type="spellEnd"/>
      <w:r w:rsidRPr="0072747F">
        <w:rPr>
          <w:rFonts w:ascii="Times New Roman" w:hAnsi="Times New Roman" w:cs="Times New Roman"/>
        </w:rPr>
        <w:t>;</w:t>
      </w:r>
    </w:p>
    <w:p w:rsidR="0072747F" w:rsidRPr="0072747F" w:rsidRDefault="0072747F" w:rsidP="0072747F">
      <w:pPr>
        <w:pStyle w:val="ConsPlusNormal"/>
        <w:ind w:firstLine="709"/>
        <w:jc w:val="both"/>
        <w:rPr>
          <w:rFonts w:ascii="Times New Roman" w:hAnsi="Times New Roman" w:cs="Times New Roman"/>
        </w:rPr>
      </w:pPr>
      <w:proofErr w:type="gramStart"/>
      <w:r w:rsidRPr="0072747F">
        <w:rPr>
          <w:rFonts w:ascii="Times New Roman" w:hAnsi="Times New Roman" w:cs="Times New Roman"/>
        </w:rPr>
        <w:t>6) допуск на объекты (здания, помещения), в которых предоставляются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72747F" w:rsidRPr="0072747F" w:rsidRDefault="0072747F" w:rsidP="0072747F">
      <w:pPr>
        <w:pStyle w:val="ConsPlusNormal"/>
        <w:ind w:firstLine="709"/>
        <w:jc w:val="both"/>
        <w:rPr>
          <w:rFonts w:ascii="Times New Roman" w:hAnsi="Times New Roman" w:cs="Times New Roman"/>
        </w:rPr>
      </w:pPr>
      <w:r w:rsidRPr="0072747F">
        <w:rPr>
          <w:rFonts w:ascii="Times New Roman" w:hAnsi="Times New Roman" w:cs="Times New Roman"/>
        </w:rPr>
        <w:t>7) оказание помощи инвалидам в преодолении барьеров, мешающих получению ими услуг наравне с другими лицами.</w:t>
      </w:r>
    </w:p>
    <w:p w:rsidR="0072747F" w:rsidRDefault="0072747F" w:rsidP="0072747F">
      <w:pPr>
        <w:pStyle w:val="ConsPlusNormal"/>
        <w:ind w:firstLine="709"/>
        <w:jc w:val="both"/>
        <w:rPr>
          <w:rFonts w:ascii="Times New Roman" w:hAnsi="Times New Roman" w:cs="Times New Roman"/>
        </w:rPr>
      </w:pPr>
      <w:r w:rsidRPr="0072747F">
        <w:rPr>
          <w:rFonts w:ascii="Times New Roman" w:hAnsi="Times New Roman" w:cs="Times New Roman"/>
        </w:rPr>
        <w:t xml:space="preserve">В случаях, если существующие объекты социальной, инженерной и </w:t>
      </w:r>
      <w:r w:rsidRPr="0072747F">
        <w:rPr>
          <w:rFonts w:ascii="Times New Roman" w:hAnsi="Times New Roman" w:cs="Times New Roman"/>
        </w:rPr>
        <w:lastRenderedPageBreak/>
        <w:t xml:space="preserve">транспортной инфраструктур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муниципального района, меры для обеспечения доступа инвалидов к месту предоставления услуги либо, когда </w:t>
      </w:r>
      <w:proofErr w:type="gramStart"/>
      <w:r w:rsidRPr="0072747F">
        <w:rPr>
          <w:rFonts w:ascii="Times New Roman" w:hAnsi="Times New Roman" w:cs="Times New Roman"/>
        </w:rPr>
        <w:t>это</w:t>
      </w:r>
      <w:proofErr w:type="gramEnd"/>
      <w:r w:rsidRPr="0072747F">
        <w:rPr>
          <w:rFonts w:ascii="Times New Roman" w:hAnsi="Times New Roman" w:cs="Times New Roman"/>
        </w:rPr>
        <w:t xml:space="preserve"> возможно, обеспечить предоставление необходимой услуги по месту жительства инвалида или в дистанционном режиме.</w:t>
      </w:r>
    </w:p>
    <w:p w:rsidR="0072747F" w:rsidRPr="00B92E44" w:rsidRDefault="0072747F" w:rsidP="00B92E44">
      <w:pPr>
        <w:pStyle w:val="ConsPlusNormal"/>
        <w:ind w:firstLine="709"/>
        <w:jc w:val="both"/>
        <w:rPr>
          <w:rFonts w:ascii="Times New Roman" w:hAnsi="Times New Roman" w:cs="Times New Roman"/>
        </w:rPr>
      </w:pPr>
    </w:p>
    <w:p w:rsidR="00B92E44" w:rsidRPr="00B92E44" w:rsidRDefault="00B92E44" w:rsidP="00B92E44">
      <w:pPr>
        <w:pStyle w:val="ConsPlusNormal"/>
        <w:ind w:firstLine="709"/>
        <w:jc w:val="center"/>
        <w:rPr>
          <w:rFonts w:ascii="Times New Roman" w:hAnsi="Times New Roman" w:cs="Times New Roman"/>
        </w:rPr>
      </w:pPr>
      <w:r w:rsidRPr="00B92E44">
        <w:rPr>
          <w:rFonts w:ascii="Times New Roman" w:hAnsi="Times New Roman" w:cs="Times New Roman"/>
          <w:b/>
        </w:rPr>
        <w:t>Показатели доступности и качества муниципальных услуг</w:t>
      </w:r>
    </w:p>
    <w:p w:rsidR="00B92E44" w:rsidRPr="00B92E44" w:rsidRDefault="00B92E44" w:rsidP="00B92E44">
      <w:pPr>
        <w:pStyle w:val="ConsPlusNormal"/>
        <w:ind w:firstLine="709"/>
        <w:jc w:val="both"/>
        <w:rPr>
          <w:rFonts w:ascii="Times New Roman" w:hAnsi="Times New Roman" w:cs="Times New Roman"/>
        </w:rPr>
      </w:pPr>
    </w:p>
    <w:p w:rsidR="00B92E44" w:rsidRPr="00B92E44" w:rsidRDefault="00B92E44" w:rsidP="00B92E44">
      <w:pPr>
        <w:pStyle w:val="ConsPlusNormal"/>
        <w:ind w:firstLine="709"/>
        <w:jc w:val="both"/>
        <w:rPr>
          <w:rFonts w:ascii="Times New Roman" w:hAnsi="Times New Roman" w:cs="Times New Roman"/>
        </w:rPr>
      </w:pPr>
      <w:r w:rsidRPr="00B92E44">
        <w:rPr>
          <w:rFonts w:ascii="Times New Roman" w:hAnsi="Times New Roman" w:cs="Times New Roman"/>
        </w:rPr>
        <w:t>2.20. Показатели доступности и качества муниципальных услуг:</w:t>
      </w:r>
    </w:p>
    <w:p w:rsidR="00B92E44" w:rsidRPr="00B92E44" w:rsidRDefault="00B92E44" w:rsidP="00B92E44">
      <w:pPr>
        <w:pStyle w:val="ConsPlusNormal"/>
        <w:ind w:firstLine="709"/>
        <w:jc w:val="both"/>
        <w:rPr>
          <w:rFonts w:ascii="Times New Roman" w:hAnsi="Times New Roman" w:cs="Times New Roman"/>
        </w:rPr>
      </w:pPr>
      <w:proofErr w:type="gramStart"/>
      <w:r w:rsidRPr="00B92E44">
        <w:rPr>
          <w:rFonts w:ascii="Times New Roman" w:hAnsi="Times New Roman" w:cs="Times New Roman"/>
        </w:rPr>
        <w:t>1) доступность информации о порядке и стандарте предоставления муниципальной услуги, об образцах оформления документов, необходимых для предоставления муниципальной услуги, размещенных на информационных стендах, на официальном информационном портале МФЦ,</w:t>
      </w:r>
      <w:r w:rsidRPr="00B92E44">
        <w:rPr>
          <w:rFonts w:ascii="Times New Roman" w:hAnsi="Times New Roman" w:cs="Times New Roman"/>
          <w:b/>
          <w:i/>
        </w:rPr>
        <w:t xml:space="preserve"> </w:t>
      </w:r>
      <w:r w:rsidRPr="00B92E44">
        <w:rPr>
          <w:rFonts w:ascii="Times New Roman" w:hAnsi="Times New Roman" w:cs="Times New Roman"/>
        </w:rPr>
        <w:t>ОМСУ, на сайте региональной информационной системы «Портал государственных и муниципальных услуг (функций) Амурской области», в федеральной государственной информационной системе «Единый портал государственных и муниципальных услуг (функций)» (далее – Портал);</w:t>
      </w:r>
      <w:proofErr w:type="gramEnd"/>
    </w:p>
    <w:p w:rsidR="00B92E44" w:rsidRPr="00B92E44" w:rsidRDefault="00B92E44" w:rsidP="00B92E44">
      <w:pPr>
        <w:pStyle w:val="ConsPlusNormal"/>
        <w:ind w:firstLine="709"/>
        <w:jc w:val="both"/>
        <w:rPr>
          <w:rFonts w:ascii="Times New Roman" w:hAnsi="Times New Roman" w:cs="Times New Roman"/>
        </w:rPr>
      </w:pPr>
      <w:r w:rsidRPr="00B92E44">
        <w:rPr>
          <w:rFonts w:ascii="Times New Roman" w:hAnsi="Times New Roman" w:cs="Times New Roman"/>
        </w:rPr>
        <w:t>2) доступность информирования заявителей в форме индивидуального (устного или письменного) информирования; публичного (устного или письменного) информирования о порядке, стандарте, сроках предоставления муниципальной услуги;</w:t>
      </w:r>
    </w:p>
    <w:p w:rsidR="00B92E44" w:rsidRPr="00B92E44" w:rsidRDefault="00B92E44" w:rsidP="00B92E44">
      <w:pPr>
        <w:pStyle w:val="ConsPlusNormal"/>
        <w:ind w:firstLine="709"/>
        <w:jc w:val="both"/>
        <w:rPr>
          <w:rFonts w:ascii="Times New Roman" w:hAnsi="Times New Roman" w:cs="Times New Roman"/>
        </w:rPr>
      </w:pPr>
      <w:r w:rsidRPr="00B92E44">
        <w:rPr>
          <w:rFonts w:ascii="Times New Roman" w:hAnsi="Times New Roman" w:cs="Times New Roman"/>
        </w:rPr>
        <w:t>3) соблюдение сроков исполнения административных процедур;</w:t>
      </w:r>
    </w:p>
    <w:p w:rsidR="00B92E44" w:rsidRPr="00B92E44" w:rsidRDefault="00B92E44" w:rsidP="00B92E44">
      <w:pPr>
        <w:pStyle w:val="ConsPlusNormal"/>
        <w:ind w:firstLine="709"/>
        <w:jc w:val="both"/>
        <w:rPr>
          <w:rFonts w:ascii="Times New Roman" w:hAnsi="Times New Roman" w:cs="Times New Roman"/>
        </w:rPr>
      </w:pPr>
      <w:r w:rsidRPr="00B92E44">
        <w:rPr>
          <w:rFonts w:ascii="Times New Roman" w:hAnsi="Times New Roman" w:cs="Times New Roman"/>
        </w:rPr>
        <w:t>4) соблюдение времени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B92E44" w:rsidRPr="00B92E44" w:rsidRDefault="00B92E44" w:rsidP="00B92E44">
      <w:pPr>
        <w:pStyle w:val="ConsPlusNormal"/>
        <w:ind w:firstLine="709"/>
        <w:jc w:val="both"/>
        <w:rPr>
          <w:rFonts w:ascii="Times New Roman" w:hAnsi="Times New Roman" w:cs="Times New Roman"/>
        </w:rPr>
      </w:pPr>
      <w:r w:rsidRPr="00B92E44">
        <w:rPr>
          <w:rFonts w:ascii="Times New Roman" w:hAnsi="Times New Roman" w:cs="Times New Roman"/>
        </w:rPr>
        <w:t>5) соблюдение графика работы с заявителями по предоставлению муниципальной услуги;</w:t>
      </w:r>
    </w:p>
    <w:p w:rsidR="00B92E44" w:rsidRPr="00B92E44" w:rsidRDefault="00B92E44" w:rsidP="00B92E44">
      <w:pPr>
        <w:pStyle w:val="ConsPlusNormal"/>
        <w:ind w:firstLine="709"/>
        <w:jc w:val="both"/>
        <w:rPr>
          <w:rFonts w:ascii="Times New Roman" w:hAnsi="Times New Roman" w:cs="Times New Roman"/>
        </w:rPr>
      </w:pPr>
      <w:r w:rsidRPr="00B92E44">
        <w:rPr>
          <w:rFonts w:ascii="Times New Roman" w:hAnsi="Times New Roman" w:cs="Times New Roman"/>
        </w:rPr>
        <w:t>6) доля заявителей, получивших муниципальную услугу в электронном виде;</w:t>
      </w:r>
    </w:p>
    <w:p w:rsidR="00B92E44" w:rsidRPr="00B92E44" w:rsidRDefault="00B92E44" w:rsidP="00B92E44">
      <w:pPr>
        <w:pStyle w:val="ConsPlusNormal"/>
        <w:ind w:firstLine="709"/>
        <w:jc w:val="both"/>
        <w:rPr>
          <w:rFonts w:ascii="Times New Roman" w:hAnsi="Times New Roman" w:cs="Times New Roman"/>
        </w:rPr>
      </w:pPr>
      <w:r w:rsidRPr="00B92E44">
        <w:rPr>
          <w:rFonts w:ascii="Times New Roman" w:hAnsi="Times New Roman" w:cs="Times New Roman"/>
        </w:rPr>
        <w:t xml:space="preserve">7) количество взаимодействий заявителя с должностными лицами при предоставлении муниципальной услуги и их продолжительность; </w:t>
      </w:r>
    </w:p>
    <w:p w:rsidR="00B92E44" w:rsidRPr="00B92E44" w:rsidRDefault="00B92E44" w:rsidP="00B92E44">
      <w:pPr>
        <w:pStyle w:val="ConsPlusNormal"/>
        <w:ind w:firstLine="709"/>
        <w:jc w:val="both"/>
        <w:rPr>
          <w:rFonts w:ascii="Times New Roman" w:hAnsi="Times New Roman" w:cs="Times New Roman"/>
        </w:rPr>
      </w:pPr>
      <w:r w:rsidRPr="00B92E44">
        <w:rPr>
          <w:rFonts w:ascii="Times New Roman" w:hAnsi="Times New Roman" w:cs="Times New Roman"/>
        </w:rPr>
        <w:t>8)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B92E44" w:rsidRPr="00B92E44" w:rsidRDefault="00B92E44" w:rsidP="00B92E44">
      <w:pPr>
        <w:pStyle w:val="ConsPlusNormal"/>
        <w:ind w:firstLine="709"/>
        <w:jc w:val="both"/>
        <w:rPr>
          <w:rFonts w:ascii="Times New Roman" w:hAnsi="Times New Roman" w:cs="Times New Roman"/>
        </w:rPr>
      </w:pPr>
      <w:r w:rsidRPr="00B92E44">
        <w:rPr>
          <w:rFonts w:ascii="Times New Roman" w:hAnsi="Times New Roman" w:cs="Times New Roman"/>
        </w:rPr>
        <w:t>9) возможность получения муниципальной услуги в многофункциональном центре предоставления государственных и муниципальных услуг.</w:t>
      </w:r>
    </w:p>
    <w:p w:rsidR="00B92E44" w:rsidRPr="00B92E44" w:rsidRDefault="00B92E44" w:rsidP="00B92E44">
      <w:pPr>
        <w:pStyle w:val="ConsPlusNormal"/>
        <w:ind w:firstLine="709"/>
        <w:jc w:val="both"/>
        <w:rPr>
          <w:rFonts w:ascii="Times New Roman" w:hAnsi="Times New Roman" w:cs="Times New Roman"/>
        </w:rPr>
      </w:pPr>
    </w:p>
    <w:p w:rsidR="00B92E44" w:rsidRPr="00B92E44" w:rsidRDefault="00B92E44" w:rsidP="00B92E44">
      <w:pPr>
        <w:widowControl w:val="0"/>
        <w:autoSpaceDE w:val="0"/>
        <w:spacing w:after="0" w:line="240" w:lineRule="auto"/>
        <w:ind w:firstLine="709"/>
        <w:jc w:val="center"/>
        <w:rPr>
          <w:rFonts w:ascii="Times New Roman" w:hAnsi="Times New Roman" w:cs="Times New Roman"/>
          <w:sz w:val="26"/>
          <w:szCs w:val="26"/>
          <w:shd w:val="clear" w:color="auto" w:fill="FFFF00"/>
        </w:rPr>
      </w:pPr>
      <w:r w:rsidRPr="00B92E44">
        <w:rPr>
          <w:rFonts w:ascii="Times New Roman" w:hAnsi="Times New Roman" w:cs="Times New Roman"/>
          <w:b/>
          <w:sz w:val="26"/>
          <w:szCs w:val="26"/>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B92E44" w:rsidRPr="00B92E44" w:rsidRDefault="00B92E44" w:rsidP="00B92E44">
      <w:pPr>
        <w:widowControl w:val="0"/>
        <w:autoSpaceDE w:val="0"/>
        <w:spacing w:after="0" w:line="240" w:lineRule="auto"/>
        <w:ind w:firstLine="709"/>
        <w:jc w:val="both"/>
        <w:rPr>
          <w:rFonts w:ascii="Times New Roman" w:hAnsi="Times New Roman" w:cs="Times New Roman"/>
          <w:sz w:val="26"/>
          <w:szCs w:val="26"/>
          <w:shd w:val="clear" w:color="auto" w:fill="FFFF00"/>
        </w:rPr>
      </w:pPr>
    </w:p>
    <w:p w:rsidR="00B92E44" w:rsidRPr="00B92E44" w:rsidRDefault="00B92E44" w:rsidP="00B92E44">
      <w:pPr>
        <w:widowControl w:val="0"/>
        <w:autoSpaceDE w:val="0"/>
        <w:spacing w:after="0" w:line="240" w:lineRule="auto"/>
        <w:ind w:firstLine="709"/>
        <w:jc w:val="both"/>
        <w:rPr>
          <w:rFonts w:ascii="Times New Roman" w:hAnsi="Times New Roman" w:cs="Times New Roman"/>
          <w:sz w:val="26"/>
          <w:szCs w:val="26"/>
        </w:rPr>
      </w:pPr>
      <w:r w:rsidRPr="00B92E44">
        <w:rPr>
          <w:rFonts w:ascii="Times New Roman" w:hAnsi="Times New Roman" w:cs="Times New Roman"/>
          <w:sz w:val="26"/>
          <w:szCs w:val="26"/>
        </w:rPr>
        <w:t xml:space="preserve">2.21. Предоставление муниципальной услуги может быть организовано ОМСУ через МФЦ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а взаимодействие с органами, предоставляющими государственные услуги, или органами, предоставляющими </w:t>
      </w:r>
      <w:r w:rsidRPr="00B92E44">
        <w:rPr>
          <w:rFonts w:ascii="Times New Roman" w:hAnsi="Times New Roman" w:cs="Times New Roman"/>
          <w:sz w:val="26"/>
          <w:szCs w:val="26"/>
        </w:rPr>
        <w:lastRenderedPageBreak/>
        <w:t>муниципальные услуги, осуществляется МФЦ без участия заявителя.</w:t>
      </w:r>
    </w:p>
    <w:p w:rsidR="00B92E44" w:rsidRPr="00B92E44" w:rsidRDefault="00B92E44" w:rsidP="00B92E44">
      <w:pPr>
        <w:widowControl w:val="0"/>
        <w:autoSpaceDE w:val="0"/>
        <w:spacing w:after="0" w:line="240" w:lineRule="auto"/>
        <w:ind w:firstLine="709"/>
        <w:jc w:val="both"/>
        <w:rPr>
          <w:rFonts w:ascii="Times New Roman" w:hAnsi="Times New Roman" w:cs="Times New Roman"/>
          <w:sz w:val="26"/>
          <w:szCs w:val="26"/>
        </w:rPr>
      </w:pPr>
      <w:r w:rsidRPr="00B92E44">
        <w:rPr>
          <w:rFonts w:ascii="Times New Roman" w:hAnsi="Times New Roman" w:cs="Times New Roman"/>
          <w:sz w:val="26"/>
          <w:szCs w:val="26"/>
        </w:rPr>
        <w:t>2.22. При участии МФЦ предоставлении муниципальной услуги, МФЦ осуществляют следующие административные процедуры:</w:t>
      </w:r>
    </w:p>
    <w:p w:rsidR="00B92E44" w:rsidRPr="00B92E44" w:rsidRDefault="00B92E44" w:rsidP="00B92E44">
      <w:pPr>
        <w:widowControl w:val="0"/>
        <w:autoSpaceDE w:val="0"/>
        <w:spacing w:after="0" w:line="240" w:lineRule="auto"/>
        <w:ind w:firstLine="709"/>
        <w:jc w:val="both"/>
        <w:rPr>
          <w:rFonts w:ascii="Times New Roman" w:hAnsi="Times New Roman" w:cs="Times New Roman"/>
          <w:sz w:val="26"/>
          <w:szCs w:val="26"/>
        </w:rPr>
      </w:pPr>
      <w:r w:rsidRPr="00B92E44">
        <w:rPr>
          <w:rFonts w:ascii="Times New Roman" w:hAnsi="Times New Roman" w:cs="Times New Roman"/>
          <w:sz w:val="26"/>
          <w:szCs w:val="26"/>
        </w:rPr>
        <w:t>1) прием и рассмотрение запросов заявителей о предоставлении муниципальной услуги;</w:t>
      </w:r>
    </w:p>
    <w:p w:rsidR="00B92E44" w:rsidRPr="00B92E44" w:rsidRDefault="00B92E44" w:rsidP="00B92E44">
      <w:pPr>
        <w:widowControl w:val="0"/>
        <w:autoSpaceDE w:val="0"/>
        <w:spacing w:after="0" w:line="240" w:lineRule="auto"/>
        <w:ind w:firstLine="709"/>
        <w:jc w:val="both"/>
        <w:rPr>
          <w:rFonts w:ascii="Times New Roman" w:hAnsi="Times New Roman" w:cs="Times New Roman"/>
          <w:sz w:val="26"/>
          <w:szCs w:val="26"/>
        </w:rPr>
      </w:pPr>
      <w:r w:rsidRPr="00B92E44">
        <w:rPr>
          <w:rFonts w:ascii="Times New Roman" w:hAnsi="Times New Roman" w:cs="Times New Roman"/>
          <w:sz w:val="26"/>
          <w:szCs w:val="26"/>
        </w:rPr>
        <w:t>2) информирование заявителей о порядке предоставления муниципальной услуги в МФЦ, о ходе выполнения запросов о предоставлении муниципальной услуги, а также по иным вопросам, связанным с предоставлением муниципальной услуги;</w:t>
      </w:r>
    </w:p>
    <w:p w:rsidR="00B92E44" w:rsidRPr="00B92E44" w:rsidRDefault="00B92E44" w:rsidP="00B92E44">
      <w:pPr>
        <w:widowControl w:val="0"/>
        <w:autoSpaceDE w:val="0"/>
        <w:spacing w:after="0" w:line="240" w:lineRule="auto"/>
        <w:ind w:firstLine="709"/>
        <w:jc w:val="both"/>
        <w:rPr>
          <w:rFonts w:ascii="Times New Roman" w:hAnsi="Times New Roman" w:cs="Times New Roman"/>
          <w:sz w:val="26"/>
          <w:szCs w:val="26"/>
        </w:rPr>
      </w:pPr>
      <w:r w:rsidRPr="00B92E44">
        <w:rPr>
          <w:rFonts w:ascii="Times New Roman" w:hAnsi="Times New Roman" w:cs="Times New Roman"/>
          <w:sz w:val="26"/>
          <w:szCs w:val="26"/>
        </w:rPr>
        <w:t>3) взаимодействие с государственными органами и органами местного самоуправления по вопросам предоставления муниципальной услуги, а также с организациями, участвующими в предоставлении муниципальной услуги, в том числе посредством направления межведомственного запроса с использованием информационно-технологической и коммуникационной инфраструктуры;</w:t>
      </w:r>
    </w:p>
    <w:p w:rsidR="00B92E44" w:rsidRPr="00B92E44" w:rsidRDefault="00B92E44" w:rsidP="00B92E44">
      <w:pPr>
        <w:widowControl w:val="0"/>
        <w:autoSpaceDE w:val="0"/>
        <w:spacing w:after="0" w:line="240" w:lineRule="auto"/>
        <w:ind w:firstLine="709"/>
        <w:jc w:val="both"/>
        <w:rPr>
          <w:rFonts w:ascii="Times New Roman" w:hAnsi="Times New Roman" w:cs="Times New Roman"/>
          <w:sz w:val="26"/>
          <w:szCs w:val="26"/>
        </w:rPr>
      </w:pPr>
      <w:r w:rsidRPr="00B92E44">
        <w:rPr>
          <w:rFonts w:ascii="Times New Roman" w:hAnsi="Times New Roman" w:cs="Times New Roman"/>
          <w:sz w:val="26"/>
          <w:szCs w:val="26"/>
        </w:rPr>
        <w:t>4) выдачу заявителям документов органа, предоставляющего муниципальную услугу, по результатам предоставления муниципальной услуги.</w:t>
      </w:r>
    </w:p>
    <w:p w:rsidR="00B92E44" w:rsidRPr="00B92E44" w:rsidRDefault="00B92E44" w:rsidP="00B92E44">
      <w:pPr>
        <w:widowControl w:val="0"/>
        <w:autoSpaceDE w:val="0"/>
        <w:spacing w:after="0" w:line="240" w:lineRule="auto"/>
        <w:ind w:firstLine="709"/>
        <w:jc w:val="both"/>
        <w:rPr>
          <w:rFonts w:ascii="Times New Roman" w:hAnsi="Times New Roman" w:cs="Times New Roman"/>
          <w:sz w:val="26"/>
          <w:szCs w:val="26"/>
        </w:rPr>
      </w:pPr>
      <w:r w:rsidRPr="00B92E44">
        <w:rPr>
          <w:rFonts w:ascii="Times New Roman" w:hAnsi="Times New Roman" w:cs="Times New Roman"/>
          <w:sz w:val="26"/>
          <w:szCs w:val="26"/>
        </w:rPr>
        <w:t>2.23. МФЦ участвует в предоставлении муниципальной услуги в порядке, предусмотренном разделом 3 настоящего административного регламента для осуществления соответствующих административных процедур.</w:t>
      </w:r>
    </w:p>
    <w:p w:rsidR="00B92E44" w:rsidRPr="00B92E44" w:rsidRDefault="00B92E44" w:rsidP="00B92E44">
      <w:pPr>
        <w:widowControl w:val="0"/>
        <w:autoSpaceDE w:val="0"/>
        <w:spacing w:after="0" w:line="240" w:lineRule="auto"/>
        <w:ind w:firstLine="709"/>
        <w:jc w:val="both"/>
        <w:rPr>
          <w:rFonts w:ascii="Times New Roman" w:hAnsi="Times New Roman" w:cs="Times New Roman"/>
          <w:sz w:val="26"/>
          <w:szCs w:val="26"/>
        </w:rPr>
      </w:pPr>
      <w:r w:rsidRPr="00B92E44">
        <w:rPr>
          <w:rFonts w:ascii="Times New Roman" w:hAnsi="Times New Roman" w:cs="Times New Roman"/>
          <w:sz w:val="26"/>
          <w:szCs w:val="26"/>
        </w:rPr>
        <w:t>2.24. Предоставление муниципальной услуги может осуществляться в электронной форме через Портал, с использованием электронной подписи и универсальной электронной карты.</w:t>
      </w:r>
    </w:p>
    <w:p w:rsidR="00B92E44" w:rsidRPr="00B92E44" w:rsidRDefault="00B92E44" w:rsidP="00B92E44">
      <w:pPr>
        <w:widowControl w:val="0"/>
        <w:autoSpaceDE w:val="0"/>
        <w:spacing w:after="0" w:line="240" w:lineRule="auto"/>
        <w:ind w:firstLine="709"/>
        <w:jc w:val="both"/>
        <w:rPr>
          <w:rFonts w:ascii="Times New Roman" w:hAnsi="Times New Roman" w:cs="Times New Roman"/>
          <w:sz w:val="26"/>
          <w:szCs w:val="26"/>
        </w:rPr>
      </w:pPr>
      <w:r w:rsidRPr="00B92E44">
        <w:rPr>
          <w:rFonts w:ascii="Times New Roman" w:hAnsi="Times New Roman" w:cs="Times New Roman"/>
          <w:sz w:val="26"/>
          <w:szCs w:val="26"/>
        </w:rPr>
        <w:t xml:space="preserve">2.25. </w:t>
      </w:r>
      <w:proofErr w:type="gramStart"/>
      <w:r w:rsidRPr="00B92E44">
        <w:rPr>
          <w:rFonts w:ascii="Times New Roman" w:hAnsi="Times New Roman" w:cs="Times New Roman"/>
          <w:sz w:val="26"/>
          <w:szCs w:val="26"/>
        </w:rP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уполномоченным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roofErr w:type="gramEnd"/>
    </w:p>
    <w:p w:rsidR="00B92E44" w:rsidRPr="00B92E44" w:rsidRDefault="00B92E44" w:rsidP="00B92E44">
      <w:pPr>
        <w:widowControl w:val="0"/>
        <w:autoSpaceDE w:val="0"/>
        <w:spacing w:after="0" w:line="240" w:lineRule="auto"/>
        <w:ind w:firstLine="709"/>
        <w:jc w:val="both"/>
        <w:rPr>
          <w:rFonts w:ascii="Times New Roman" w:hAnsi="Times New Roman" w:cs="Times New Roman"/>
          <w:sz w:val="26"/>
          <w:szCs w:val="26"/>
        </w:rPr>
      </w:pPr>
      <w:r w:rsidRPr="00B92E44">
        <w:rPr>
          <w:rFonts w:ascii="Times New Roman" w:hAnsi="Times New Roman" w:cs="Times New Roman"/>
          <w:sz w:val="26"/>
          <w:szCs w:val="26"/>
        </w:rPr>
        <w:t>2.26. Требования к электронным документам и электронным копиям документов, предоставляемым через Портал:</w:t>
      </w:r>
    </w:p>
    <w:p w:rsidR="00B92E44" w:rsidRPr="00B92E44" w:rsidRDefault="00B92E44" w:rsidP="00B92E44">
      <w:pPr>
        <w:widowControl w:val="0"/>
        <w:autoSpaceDE w:val="0"/>
        <w:spacing w:after="0" w:line="240" w:lineRule="auto"/>
        <w:ind w:firstLine="709"/>
        <w:jc w:val="both"/>
        <w:rPr>
          <w:rFonts w:ascii="Times New Roman" w:hAnsi="Times New Roman" w:cs="Times New Roman"/>
          <w:sz w:val="26"/>
          <w:szCs w:val="26"/>
        </w:rPr>
      </w:pPr>
      <w:r w:rsidRPr="00B92E44">
        <w:rPr>
          <w:rFonts w:ascii="Times New Roman" w:hAnsi="Times New Roman" w:cs="Times New Roman"/>
          <w:sz w:val="26"/>
          <w:szCs w:val="26"/>
        </w:rPr>
        <w:t>1) размер одного файла, предоставляемого через Портал, содержащего электронный документ или электронную копию документа, не должен превышать 10 Мб;</w:t>
      </w:r>
    </w:p>
    <w:p w:rsidR="00B92E44" w:rsidRPr="00B92E44" w:rsidRDefault="00B92E44" w:rsidP="00B92E44">
      <w:pPr>
        <w:widowControl w:val="0"/>
        <w:autoSpaceDE w:val="0"/>
        <w:spacing w:after="0" w:line="240" w:lineRule="auto"/>
        <w:ind w:firstLine="709"/>
        <w:jc w:val="both"/>
        <w:rPr>
          <w:rFonts w:ascii="Times New Roman" w:hAnsi="Times New Roman" w:cs="Times New Roman"/>
          <w:sz w:val="26"/>
          <w:szCs w:val="26"/>
        </w:rPr>
      </w:pPr>
      <w:r w:rsidRPr="00B92E44">
        <w:rPr>
          <w:rFonts w:ascii="Times New Roman" w:hAnsi="Times New Roman" w:cs="Times New Roman"/>
          <w:sz w:val="26"/>
          <w:szCs w:val="26"/>
        </w:rPr>
        <w:t xml:space="preserve">2) через Портал допускается предоставлять файлы следующих форматов: </w:t>
      </w:r>
      <w:proofErr w:type="spellStart"/>
      <w:r w:rsidRPr="00B92E44">
        <w:rPr>
          <w:rFonts w:ascii="Times New Roman" w:hAnsi="Times New Roman" w:cs="Times New Roman"/>
          <w:sz w:val="26"/>
          <w:szCs w:val="26"/>
        </w:rPr>
        <w:t>docx</w:t>
      </w:r>
      <w:proofErr w:type="spellEnd"/>
      <w:r w:rsidRPr="00B92E44">
        <w:rPr>
          <w:rFonts w:ascii="Times New Roman" w:hAnsi="Times New Roman" w:cs="Times New Roman"/>
          <w:sz w:val="26"/>
          <w:szCs w:val="26"/>
        </w:rPr>
        <w:t xml:space="preserve">, </w:t>
      </w:r>
      <w:proofErr w:type="spellStart"/>
      <w:r w:rsidRPr="00B92E44">
        <w:rPr>
          <w:rFonts w:ascii="Times New Roman" w:hAnsi="Times New Roman" w:cs="Times New Roman"/>
          <w:sz w:val="26"/>
          <w:szCs w:val="26"/>
        </w:rPr>
        <w:t>doc</w:t>
      </w:r>
      <w:proofErr w:type="spellEnd"/>
      <w:r w:rsidRPr="00B92E44">
        <w:rPr>
          <w:rFonts w:ascii="Times New Roman" w:hAnsi="Times New Roman" w:cs="Times New Roman"/>
          <w:sz w:val="26"/>
          <w:szCs w:val="26"/>
        </w:rPr>
        <w:t xml:space="preserve">, </w:t>
      </w:r>
      <w:proofErr w:type="spellStart"/>
      <w:r w:rsidRPr="00B92E44">
        <w:rPr>
          <w:rFonts w:ascii="Times New Roman" w:hAnsi="Times New Roman" w:cs="Times New Roman"/>
          <w:sz w:val="26"/>
          <w:szCs w:val="26"/>
        </w:rPr>
        <w:t>rtf</w:t>
      </w:r>
      <w:proofErr w:type="spellEnd"/>
      <w:r w:rsidRPr="00B92E44">
        <w:rPr>
          <w:rFonts w:ascii="Times New Roman" w:hAnsi="Times New Roman" w:cs="Times New Roman"/>
          <w:sz w:val="26"/>
          <w:szCs w:val="26"/>
        </w:rPr>
        <w:t xml:space="preserve">, </w:t>
      </w:r>
      <w:proofErr w:type="spellStart"/>
      <w:r w:rsidRPr="00B92E44">
        <w:rPr>
          <w:rFonts w:ascii="Times New Roman" w:hAnsi="Times New Roman" w:cs="Times New Roman"/>
          <w:sz w:val="26"/>
          <w:szCs w:val="26"/>
        </w:rPr>
        <w:t>txt</w:t>
      </w:r>
      <w:proofErr w:type="spellEnd"/>
      <w:r w:rsidRPr="00B92E44">
        <w:rPr>
          <w:rFonts w:ascii="Times New Roman" w:hAnsi="Times New Roman" w:cs="Times New Roman"/>
          <w:sz w:val="26"/>
          <w:szCs w:val="26"/>
        </w:rPr>
        <w:t xml:space="preserve">, </w:t>
      </w:r>
      <w:proofErr w:type="spellStart"/>
      <w:r w:rsidRPr="00B92E44">
        <w:rPr>
          <w:rFonts w:ascii="Times New Roman" w:hAnsi="Times New Roman" w:cs="Times New Roman"/>
          <w:sz w:val="26"/>
          <w:szCs w:val="26"/>
        </w:rPr>
        <w:t>pdf</w:t>
      </w:r>
      <w:proofErr w:type="spellEnd"/>
      <w:r w:rsidRPr="00B92E44">
        <w:rPr>
          <w:rFonts w:ascii="Times New Roman" w:hAnsi="Times New Roman" w:cs="Times New Roman"/>
          <w:sz w:val="26"/>
          <w:szCs w:val="26"/>
        </w:rPr>
        <w:t xml:space="preserve">, </w:t>
      </w:r>
      <w:proofErr w:type="spellStart"/>
      <w:r w:rsidRPr="00B92E44">
        <w:rPr>
          <w:rFonts w:ascii="Times New Roman" w:hAnsi="Times New Roman" w:cs="Times New Roman"/>
          <w:sz w:val="26"/>
          <w:szCs w:val="26"/>
        </w:rPr>
        <w:t>xls</w:t>
      </w:r>
      <w:proofErr w:type="spellEnd"/>
      <w:r w:rsidRPr="00B92E44">
        <w:rPr>
          <w:rFonts w:ascii="Times New Roman" w:hAnsi="Times New Roman" w:cs="Times New Roman"/>
          <w:sz w:val="26"/>
          <w:szCs w:val="26"/>
        </w:rPr>
        <w:t xml:space="preserve">, </w:t>
      </w:r>
      <w:proofErr w:type="spellStart"/>
      <w:r w:rsidRPr="00B92E44">
        <w:rPr>
          <w:rFonts w:ascii="Times New Roman" w:hAnsi="Times New Roman" w:cs="Times New Roman"/>
          <w:sz w:val="26"/>
          <w:szCs w:val="26"/>
        </w:rPr>
        <w:t>xlsx</w:t>
      </w:r>
      <w:proofErr w:type="spellEnd"/>
      <w:r w:rsidRPr="00B92E44">
        <w:rPr>
          <w:rFonts w:ascii="Times New Roman" w:hAnsi="Times New Roman" w:cs="Times New Roman"/>
          <w:sz w:val="26"/>
          <w:szCs w:val="26"/>
        </w:rPr>
        <w:t xml:space="preserve">, </w:t>
      </w:r>
      <w:proofErr w:type="spellStart"/>
      <w:r w:rsidRPr="00B92E44">
        <w:rPr>
          <w:rFonts w:ascii="Times New Roman" w:hAnsi="Times New Roman" w:cs="Times New Roman"/>
          <w:sz w:val="26"/>
          <w:szCs w:val="26"/>
        </w:rPr>
        <w:t>rar</w:t>
      </w:r>
      <w:proofErr w:type="spellEnd"/>
      <w:r w:rsidRPr="00B92E44">
        <w:rPr>
          <w:rFonts w:ascii="Times New Roman" w:hAnsi="Times New Roman" w:cs="Times New Roman"/>
          <w:sz w:val="26"/>
          <w:szCs w:val="26"/>
        </w:rPr>
        <w:t xml:space="preserve">, </w:t>
      </w:r>
      <w:proofErr w:type="spellStart"/>
      <w:r w:rsidRPr="00B92E44">
        <w:rPr>
          <w:rFonts w:ascii="Times New Roman" w:hAnsi="Times New Roman" w:cs="Times New Roman"/>
          <w:sz w:val="26"/>
          <w:szCs w:val="26"/>
        </w:rPr>
        <w:t>zip</w:t>
      </w:r>
      <w:proofErr w:type="spellEnd"/>
      <w:r w:rsidRPr="00B92E44">
        <w:rPr>
          <w:rFonts w:ascii="Times New Roman" w:hAnsi="Times New Roman" w:cs="Times New Roman"/>
          <w:sz w:val="26"/>
          <w:szCs w:val="26"/>
        </w:rPr>
        <w:t xml:space="preserve">, </w:t>
      </w:r>
      <w:proofErr w:type="spellStart"/>
      <w:r w:rsidRPr="00B92E44">
        <w:rPr>
          <w:rFonts w:ascii="Times New Roman" w:hAnsi="Times New Roman" w:cs="Times New Roman"/>
          <w:sz w:val="26"/>
          <w:szCs w:val="26"/>
        </w:rPr>
        <w:t>ppt</w:t>
      </w:r>
      <w:proofErr w:type="spellEnd"/>
      <w:r w:rsidRPr="00B92E44">
        <w:rPr>
          <w:rFonts w:ascii="Times New Roman" w:hAnsi="Times New Roman" w:cs="Times New Roman"/>
          <w:sz w:val="26"/>
          <w:szCs w:val="26"/>
        </w:rPr>
        <w:t xml:space="preserve">, </w:t>
      </w:r>
      <w:proofErr w:type="spellStart"/>
      <w:r w:rsidRPr="00B92E44">
        <w:rPr>
          <w:rFonts w:ascii="Times New Roman" w:hAnsi="Times New Roman" w:cs="Times New Roman"/>
          <w:sz w:val="26"/>
          <w:szCs w:val="26"/>
        </w:rPr>
        <w:t>bmp</w:t>
      </w:r>
      <w:proofErr w:type="spellEnd"/>
      <w:r w:rsidRPr="00B92E44">
        <w:rPr>
          <w:rFonts w:ascii="Times New Roman" w:hAnsi="Times New Roman" w:cs="Times New Roman"/>
          <w:sz w:val="26"/>
          <w:szCs w:val="26"/>
        </w:rPr>
        <w:t xml:space="preserve">, </w:t>
      </w:r>
      <w:proofErr w:type="spellStart"/>
      <w:r w:rsidRPr="00B92E44">
        <w:rPr>
          <w:rFonts w:ascii="Times New Roman" w:hAnsi="Times New Roman" w:cs="Times New Roman"/>
          <w:sz w:val="26"/>
          <w:szCs w:val="26"/>
        </w:rPr>
        <w:t>jpg</w:t>
      </w:r>
      <w:proofErr w:type="spellEnd"/>
      <w:r w:rsidRPr="00B92E44">
        <w:rPr>
          <w:rFonts w:ascii="Times New Roman" w:hAnsi="Times New Roman" w:cs="Times New Roman"/>
          <w:sz w:val="26"/>
          <w:szCs w:val="26"/>
        </w:rPr>
        <w:t xml:space="preserve">, </w:t>
      </w:r>
      <w:proofErr w:type="spellStart"/>
      <w:r w:rsidRPr="00B92E44">
        <w:rPr>
          <w:rFonts w:ascii="Times New Roman" w:hAnsi="Times New Roman" w:cs="Times New Roman"/>
          <w:sz w:val="26"/>
          <w:szCs w:val="26"/>
        </w:rPr>
        <w:t>jpeg</w:t>
      </w:r>
      <w:proofErr w:type="spellEnd"/>
      <w:r w:rsidRPr="00B92E44">
        <w:rPr>
          <w:rFonts w:ascii="Times New Roman" w:hAnsi="Times New Roman" w:cs="Times New Roman"/>
          <w:sz w:val="26"/>
          <w:szCs w:val="26"/>
        </w:rPr>
        <w:t xml:space="preserve">, </w:t>
      </w:r>
      <w:proofErr w:type="spellStart"/>
      <w:r w:rsidRPr="00B92E44">
        <w:rPr>
          <w:rFonts w:ascii="Times New Roman" w:hAnsi="Times New Roman" w:cs="Times New Roman"/>
          <w:sz w:val="26"/>
          <w:szCs w:val="26"/>
        </w:rPr>
        <w:t>gif</w:t>
      </w:r>
      <w:proofErr w:type="spellEnd"/>
      <w:r w:rsidRPr="00B92E44">
        <w:rPr>
          <w:rFonts w:ascii="Times New Roman" w:hAnsi="Times New Roman" w:cs="Times New Roman"/>
          <w:sz w:val="26"/>
          <w:szCs w:val="26"/>
        </w:rPr>
        <w:t xml:space="preserve">, </w:t>
      </w:r>
      <w:proofErr w:type="spellStart"/>
      <w:r w:rsidRPr="00B92E44">
        <w:rPr>
          <w:rFonts w:ascii="Times New Roman" w:hAnsi="Times New Roman" w:cs="Times New Roman"/>
          <w:sz w:val="26"/>
          <w:szCs w:val="26"/>
        </w:rPr>
        <w:t>tif</w:t>
      </w:r>
      <w:proofErr w:type="spellEnd"/>
      <w:r w:rsidRPr="00B92E44">
        <w:rPr>
          <w:rFonts w:ascii="Times New Roman" w:hAnsi="Times New Roman" w:cs="Times New Roman"/>
          <w:sz w:val="26"/>
          <w:szCs w:val="26"/>
        </w:rPr>
        <w:t xml:space="preserve">, </w:t>
      </w:r>
      <w:proofErr w:type="spellStart"/>
      <w:r w:rsidRPr="00B92E44">
        <w:rPr>
          <w:rFonts w:ascii="Times New Roman" w:hAnsi="Times New Roman" w:cs="Times New Roman"/>
          <w:sz w:val="26"/>
          <w:szCs w:val="26"/>
        </w:rPr>
        <w:t>tiff</w:t>
      </w:r>
      <w:proofErr w:type="spellEnd"/>
      <w:r w:rsidRPr="00B92E44">
        <w:rPr>
          <w:rFonts w:ascii="Times New Roman" w:hAnsi="Times New Roman" w:cs="Times New Roman"/>
          <w:sz w:val="26"/>
          <w:szCs w:val="26"/>
        </w:rPr>
        <w:t xml:space="preserve">, </w:t>
      </w:r>
      <w:proofErr w:type="spellStart"/>
      <w:r w:rsidRPr="00B92E44">
        <w:rPr>
          <w:rFonts w:ascii="Times New Roman" w:hAnsi="Times New Roman" w:cs="Times New Roman"/>
          <w:sz w:val="26"/>
          <w:szCs w:val="26"/>
        </w:rPr>
        <w:t>odf</w:t>
      </w:r>
      <w:proofErr w:type="spellEnd"/>
      <w:r w:rsidRPr="00B92E44">
        <w:rPr>
          <w:rFonts w:ascii="Times New Roman" w:hAnsi="Times New Roman" w:cs="Times New Roman"/>
          <w:sz w:val="26"/>
          <w:szCs w:val="26"/>
        </w:rPr>
        <w:t xml:space="preserve">. Предоставление файлов, имеющих форматы отличных </w:t>
      </w:r>
      <w:proofErr w:type="gramStart"/>
      <w:r w:rsidRPr="00B92E44">
        <w:rPr>
          <w:rFonts w:ascii="Times New Roman" w:hAnsi="Times New Roman" w:cs="Times New Roman"/>
          <w:sz w:val="26"/>
          <w:szCs w:val="26"/>
        </w:rPr>
        <w:t>от</w:t>
      </w:r>
      <w:proofErr w:type="gramEnd"/>
      <w:r w:rsidRPr="00B92E44">
        <w:rPr>
          <w:rFonts w:ascii="Times New Roman" w:hAnsi="Times New Roman" w:cs="Times New Roman"/>
          <w:sz w:val="26"/>
          <w:szCs w:val="26"/>
        </w:rPr>
        <w:t xml:space="preserve"> указанных, не допускается;</w:t>
      </w:r>
    </w:p>
    <w:p w:rsidR="00B92E44" w:rsidRPr="00B92E44" w:rsidRDefault="00B92E44" w:rsidP="00B92E44">
      <w:pPr>
        <w:widowControl w:val="0"/>
        <w:autoSpaceDE w:val="0"/>
        <w:spacing w:after="0" w:line="240" w:lineRule="auto"/>
        <w:ind w:firstLine="709"/>
        <w:jc w:val="both"/>
        <w:rPr>
          <w:rFonts w:ascii="Times New Roman" w:hAnsi="Times New Roman" w:cs="Times New Roman"/>
          <w:sz w:val="26"/>
          <w:szCs w:val="26"/>
        </w:rPr>
      </w:pPr>
      <w:proofErr w:type="gramStart"/>
      <w:r w:rsidRPr="00B92E44">
        <w:rPr>
          <w:rFonts w:ascii="Times New Roman" w:hAnsi="Times New Roman" w:cs="Times New Roman"/>
          <w:sz w:val="26"/>
          <w:szCs w:val="26"/>
        </w:rPr>
        <w:t xml:space="preserve">3) документы в формате </w:t>
      </w:r>
      <w:proofErr w:type="spellStart"/>
      <w:r w:rsidRPr="00B92E44">
        <w:rPr>
          <w:rFonts w:ascii="Times New Roman" w:hAnsi="Times New Roman" w:cs="Times New Roman"/>
          <w:sz w:val="26"/>
          <w:szCs w:val="26"/>
        </w:rPr>
        <w:t>Adobe</w:t>
      </w:r>
      <w:proofErr w:type="spellEnd"/>
      <w:r w:rsidRPr="00B92E44">
        <w:rPr>
          <w:rFonts w:ascii="Times New Roman" w:hAnsi="Times New Roman" w:cs="Times New Roman"/>
          <w:sz w:val="26"/>
          <w:szCs w:val="26"/>
        </w:rPr>
        <w:t xml:space="preserve"> PDF должны быть отсканированы в черно-белом либо в сером цвете, обеспечивающем сохранение всех аутентичных признаков подлинности (качество - не менее 200 точек на дюйм, а именно: графической подписи лица, печати, углового штампа бланка (если приемлемо), а также реквизитов документа.</w:t>
      </w:r>
      <w:proofErr w:type="gramEnd"/>
      <w:r w:rsidRPr="00B92E44">
        <w:rPr>
          <w:rFonts w:ascii="Times New Roman" w:hAnsi="Times New Roman" w:cs="Times New Roman"/>
          <w:sz w:val="26"/>
          <w:szCs w:val="26"/>
        </w:rPr>
        <w:t xml:space="preserve"> Чертежи, выполненные с применением цвета, должны быть отсканированы в цвете; </w:t>
      </w:r>
    </w:p>
    <w:p w:rsidR="00B92E44" w:rsidRPr="00B92E44" w:rsidRDefault="00B92E44" w:rsidP="00B92E44">
      <w:pPr>
        <w:widowControl w:val="0"/>
        <w:autoSpaceDE w:val="0"/>
        <w:spacing w:after="0" w:line="240" w:lineRule="auto"/>
        <w:ind w:firstLine="709"/>
        <w:jc w:val="both"/>
        <w:rPr>
          <w:rFonts w:ascii="Times New Roman" w:hAnsi="Times New Roman" w:cs="Times New Roman"/>
          <w:sz w:val="26"/>
          <w:szCs w:val="26"/>
        </w:rPr>
      </w:pPr>
      <w:r w:rsidRPr="00B92E44">
        <w:rPr>
          <w:rFonts w:ascii="Times New Roman" w:hAnsi="Times New Roman" w:cs="Times New Roman"/>
          <w:sz w:val="26"/>
          <w:szCs w:val="26"/>
        </w:rPr>
        <w:t xml:space="preserve">4) каждый отдельный документ должен быть отсканирован и загружен в систему подачи документов в виде отдельного файла. Количество файлов должно соответствовать количеству документов, представляемых через Портал, а </w:t>
      </w:r>
      <w:r w:rsidRPr="00B92E44">
        <w:rPr>
          <w:rFonts w:ascii="Times New Roman" w:hAnsi="Times New Roman" w:cs="Times New Roman"/>
          <w:sz w:val="26"/>
          <w:szCs w:val="26"/>
        </w:rPr>
        <w:lastRenderedPageBreak/>
        <w:t>наименование файлов должно позволять идентифицировать документ и количество страниц в документе;</w:t>
      </w:r>
    </w:p>
    <w:p w:rsidR="00B92E44" w:rsidRPr="00B92E44" w:rsidRDefault="00B92E44" w:rsidP="00B92E44">
      <w:pPr>
        <w:widowControl w:val="0"/>
        <w:autoSpaceDE w:val="0"/>
        <w:spacing w:after="0" w:line="240" w:lineRule="auto"/>
        <w:ind w:firstLine="709"/>
        <w:jc w:val="both"/>
        <w:rPr>
          <w:rFonts w:ascii="Times New Roman" w:hAnsi="Times New Roman" w:cs="Times New Roman"/>
          <w:sz w:val="26"/>
          <w:szCs w:val="26"/>
          <w:shd w:val="clear" w:color="auto" w:fill="FFFF00"/>
        </w:rPr>
      </w:pPr>
      <w:r w:rsidRPr="00B92E44">
        <w:rPr>
          <w:rFonts w:ascii="Times New Roman" w:hAnsi="Times New Roman" w:cs="Times New Roman"/>
          <w:sz w:val="26"/>
          <w:szCs w:val="26"/>
        </w:rPr>
        <w:t>5) файлы, предоставляемые через Портал, не должны содержать вирусов и вредоносных программ.</w:t>
      </w:r>
    </w:p>
    <w:p w:rsidR="00B92E44" w:rsidRPr="00B92E44" w:rsidRDefault="00B92E44" w:rsidP="00B92E44">
      <w:pPr>
        <w:widowControl w:val="0"/>
        <w:autoSpaceDE w:val="0"/>
        <w:spacing w:after="0" w:line="240" w:lineRule="auto"/>
        <w:ind w:firstLine="709"/>
        <w:jc w:val="both"/>
        <w:rPr>
          <w:rFonts w:ascii="Times New Roman" w:hAnsi="Times New Roman" w:cs="Times New Roman"/>
          <w:sz w:val="26"/>
          <w:szCs w:val="26"/>
          <w:shd w:val="clear" w:color="auto" w:fill="FFFF00"/>
        </w:rPr>
      </w:pPr>
    </w:p>
    <w:p w:rsidR="00B92E44" w:rsidRPr="00B92E44" w:rsidRDefault="00B92E44" w:rsidP="00B92E44">
      <w:pPr>
        <w:pStyle w:val="ConsPlusNormal"/>
        <w:ind w:firstLine="709"/>
        <w:jc w:val="center"/>
        <w:rPr>
          <w:rFonts w:ascii="Times New Roman" w:hAnsi="Times New Roman" w:cs="Times New Roman"/>
          <w:b/>
        </w:rPr>
      </w:pPr>
      <w:r w:rsidRPr="00B92E44">
        <w:rPr>
          <w:rFonts w:ascii="Times New Roman" w:hAnsi="Times New Roman" w:cs="Times New Roman"/>
          <w:b/>
        </w:rPr>
        <w:t>3. Состав, последовательность и сроки выполнения</w:t>
      </w:r>
    </w:p>
    <w:p w:rsidR="00B92E44" w:rsidRPr="00B92E44" w:rsidRDefault="00B92E44" w:rsidP="00B92E44">
      <w:pPr>
        <w:pStyle w:val="ConsPlusNormal"/>
        <w:ind w:firstLine="709"/>
        <w:jc w:val="center"/>
        <w:rPr>
          <w:rFonts w:ascii="Times New Roman" w:hAnsi="Times New Roman" w:cs="Times New Roman"/>
          <w:shd w:val="clear" w:color="auto" w:fill="FFFF00"/>
        </w:rPr>
      </w:pPr>
      <w:r w:rsidRPr="00B92E44">
        <w:rPr>
          <w:rFonts w:ascii="Times New Roman" w:hAnsi="Times New Roman" w:cs="Times New Roman"/>
          <w:b/>
        </w:rPr>
        <w:t>административных процедур, требования к их выполнению</w:t>
      </w:r>
    </w:p>
    <w:p w:rsidR="00B92E44" w:rsidRPr="00B92E44" w:rsidRDefault="00B92E44" w:rsidP="00B92E44">
      <w:pPr>
        <w:pStyle w:val="ConsPlusNormal"/>
        <w:ind w:firstLine="709"/>
        <w:jc w:val="both"/>
        <w:rPr>
          <w:rFonts w:ascii="Times New Roman" w:hAnsi="Times New Roman" w:cs="Times New Roman"/>
          <w:shd w:val="clear" w:color="auto" w:fill="FFFF00"/>
        </w:rPr>
      </w:pPr>
    </w:p>
    <w:p w:rsidR="00B92E44" w:rsidRPr="00B92E44" w:rsidRDefault="00B92E44" w:rsidP="00B92E44">
      <w:pPr>
        <w:pStyle w:val="ConsPlusNormal"/>
        <w:ind w:firstLine="709"/>
        <w:jc w:val="both"/>
        <w:rPr>
          <w:rFonts w:ascii="Times New Roman" w:hAnsi="Times New Roman" w:cs="Times New Roman"/>
        </w:rPr>
      </w:pPr>
      <w:r w:rsidRPr="00B92E44">
        <w:rPr>
          <w:rFonts w:ascii="Times New Roman" w:hAnsi="Times New Roman" w:cs="Times New Roman"/>
        </w:rPr>
        <w:t xml:space="preserve">3.1. Предоставление муниципальной услуги включает в себя следующие административные процедуры: </w:t>
      </w:r>
    </w:p>
    <w:p w:rsidR="00B92E44" w:rsidRPr="00B92E44" w:rsidRDefault="00B92E44" w:rsidP="00B92E44">
      <w:pPr>
        <w:spacing w:after="0" w:line="240" w:lineRule="auto"/>
        <w:ind w:firstLine="284"/>
        <w:jc w:val="both"/>
        <w:rPr>
          <w:rFonts w:ascii="Times New Roman" w:hAnsi="Times New Roman" w:cs="Times New Roman"/>
        </w:rPr>
      </w:pPr>
      <w:r w:rsidRPr="00B92E44">
        <w:rPr>
          <w:rFonts w:ascii="Times New Roman" w:hAnsi="Times New Roman" w:cs="Times New Roman"/>
        </w:rPr>
        <w:t xml:space="preserve">1) </w:t>
      </w:r>
      <w:r w:rsidRPr="00B92E44">
        <w:rPr>
          <w:rFonts w:ascii="Times New Roman" w:hAnsi="Times New Roman" w:cs="Times New Roman"/>
          <w:sz w:val="26"/>
          <w:szCs w:val="26"/>
        </w:rPr>
        <w:t>Прием и регистрация в уполномоченном органе документов, необходимых для выдачи разрешения на отклонение от предельных параметров разрешенного строительства, реконструкции объектов капитального строительства;</w:t>
      </w:r>
    </w:p>
    <w:p w:rsidR="00B92E44" w:rsidRPr="00B92E44" w:rsidRDefault="00B92E44" w:rsidP="00B92E44">
      <w:pPr>
        <w:pStyle w:val="ConsPlusNormal"/>
        <w:ind w:firstLine="709"/>
        <w:jc w:val="both"/>
        <w:rPr>
          <w:rFonts w:ascii="Times New Roman" w:hAnsi="Times New Roman" w:cs="Times New Roman"/>
        </w:rPr>
      </w:pPr>
      <w:r w:rsidRPr="00B92E44">
        <w:rPr>
          <w:rFonts w:ascii="Times New Roman" w:hAnsi="Times New Roman" w:cs="Times New Roman"/>
        </w:rPr>
        <w:t>2) направление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w:t>
      </w:r>
    </w:p>
    <w:p w:rsidR="00B92E44" w:rsidRPr="00B92E44" w:rsidRDefault="00B92E44" w:rsidP="00B92E44">
      <w:pPr>
        <w:pStyle w:val="ConsPlusNormal"/>
        <w:ind w:firstLine="709"/>
        <w:jc w:val="both"/>
        <w:rPr>
          <w:rFonts w:ascii="Times New Roman" w:hAnsi="Times New Roman" w:cs="Times New Roman"/>
        </w:rPr>
      </w:pPr>
      <w:r w:rsidRPr="00B92E44">
        <w:rPr>
          <w:rFonts w:ascii="Times New Roman" w:hAnsi="Times New Roman" w:cs="Times New Roman"/>
        </w:rPr>
        <w:t>3) принятие ОМСУ</w:t>
      </w:r>
      <w:r w:rsidRPr="00B92E44">
        <w:rPr>
          <w:rFonts w:ascii="Times New Roman" w:hAnsi="Times New Roman" w:cs="Times New Roman"/>
          <w:i/>
        </w:rPr>
        <w:t xml:space="preserve"> </w:t>
      </w:r>
      <w:r w:rsidRPr="00B92E44">
        <w:rPr>
          <w:rFonts w:ascii="Times New Roman" w:hAnsi="Times New Roman" w:cs="Times New Roman"/>
        </w:rPr>
        <w:t xml:space="preserve">решения о выдаче </w:t>
      </w:r>
      <w:r w:rsidRPr="00B92E44">
        <w:rPr>
          <w:rFonts w:ascii="Times New Roman" w:hAnsi="Times New Roman" w:cs="Times New Roman"/>
          <w:szCs w:val="26"/>
        </w:rPr>
        <w:t>разрешения на отклонение от предельных параметров разрешенного строительства, реконструкции объектов капитального строительства</w:t>
      </w:r>
      <w:r w:rsidRPr="00B92E44">
        <w:rPr>
          <w:rFonts w:ascii="Times New Roman" w:hAnsi="Times New Roman" w:cs="Times New Roman"/>
        </w:rPr>
        <w:t>.</w:t>
      </w:r>
    </w:p>
    <w:p w:rsidR="00B92E44" w:rsidRPr="00B92E44" w:rsidRDefault="00B92E44" w:rsidP="00B92E44">
      <w:pPr>
        <w:pStyle w:val="ConsPlusNormal"/>
        <w:ind w:firstLine="709"/>
        <w:jc w:val="both"/>
        <w:rPr>
          <w:rFonts w:ascii="Times New Roman" w:hAnsi="Times New Roman" w:cs="Times New Roman"/>
        </w:rPr>
      </w:pPr>
      <w:r w:rsidRPr="00B92E44">
        <w:rPr>
          <w:rFonts w:ascii="Times New Roman" w:hAnsi="Times New Roman" w:cs="Times New Roman"/>
        </w:rPr>
        <w:t>4) выдача заявителю результата предоставления муниципальной услуги.</w:t>
      </w:r>
    </w:p>
    <w:p w:rsidR="00B92E44" w:rsidRPr="00B92E44" w:rsidRDefault="00B92E44" w:rsidP="00B92E44">
      <w:pPr>
        <w:pStyle w:val="ConsPlusNormal"/>
        <w:ind w:firstLine="709"/>
        <w:jc w:val="both"/>
        <w:rPr>
          <w:rFonts w:ascii="Times New Roman" w:hAnsi="Times New Roman" w:cs="Times New Roman"/>
        </w:rPr>
      </w:pPr>
      <w:r w:rsidRPr="00B92E44">
        <w:rPr>
          <w:rFonts w:ascii="Times New Roman" w:hAnsi="Times New Roman" w:cs="Times New Roman"/>
        </w:rPr>
        <w:t>Основанием для начала предоставления муниципальной услуги служит поступившее заявление о предоставлении муниципальной услуги.</w:t>
      </w:r>
    </w:p>
    <w:p w:rsidR="00B92E44" w:rsidRPr="00B92E44" w:rsidRDefault="00B92E44" w:rsidP="00B92E44">
      <w:pPr>
        <w:pStyle w:val="ConsPlusNormal"/>
        <w:ind w:firstLine="709"/>
        <w:jc w:val="both"/>
        <w:rPr>
          <w:rFonts w:ascii="Times New Roman" w:hAnsi="Times New Roman" w:cs="Times New Roman"/>
        </w:rPr>
      </w:pPr>
    </w:p>
    <w:p w:rsidR="00B92E44" w:rsidRPr="00B92E44" w:rsidRDefault="00B92E44" w:rsidP="00B92E44">
      <w:pPr>
        <w:pStyle w:val="ConsPlusNormal"/>
        <w:ind w:firstLine="709"/>
        <w:jc w:val="both"/>
        <w:rPr>
          <w:rFonts w:ascii="Times New Roman" w:hAnsi="Times New Roman" w:cs="Times New Roman"/>
          <w:shd w:val="clear" w:color="auto" w:fill="FFFF00"/>
        </w:rPr>
      </w:pPr>
    </w:p>
    <w:p w:rsidR="00B92E44" w:rsidRPr="00B92E44" w:rsidRDefault="00B92E44" w:rsidP="00B92E44">
      <w:pPr>
        <w:pStyle w:val="ConsPlusNormal"/>
        <w:ind w:firstLine="709"/>
        <w:jc w:val="center"/>
        <w:rPr>
          <w:rFonts w:ascii="Times New Roman" w:hAnsi="Times New Roman" w:cs="Times New Roman"/>
          <w:b/>
        </w:rPr>
      </w:pPr>
    </w:p>
    <w:p w:rsidR="00B92E44" w:rsidRPr="00B92E44" w:rsidRDefault="00B92E44" w:rsidP="00B92E44">
      <w:pPr>
        <w:pStyle w:val="ConsPlusNormal"/>
        <w:ind w:firstLine="709"/>
        <w:jc w:val="center"/>
        <w:rPr>
          <w:rFonts w:ascii="Times New Roman" w:hAnsi="Times New Roman" w:cs="Times New Roman"/>
          <w:b/>
        </w:rPr>
      </w:pPr>
    </w:p>
    <w:p w:rsidR="00B92E44" w:rsidRPr="00B92E44" w:rsidRDefault="00B92E44" w:rsidP="00B92E44">
      <w:pPr>
        <w:pStyle w:val="ConsPlusNormal"/>
        <w:ind w:firstLine="709"/>
        <w:jc w:val="center"/>
        <w:rPr>
          <w:rFonts w:ascii="Times New Roman" w:hAnsi="Times New Roman" w:cs="Times New Roman"/>
          <w:b/>
        </w:rPr>
      </w:pPr>
    </w:p>
    <w:p w:rsidR="00B92E44" w:rsidRPr="00B92E44" w:rsidRDefault="00B92E44" w:rsidP="00B92E44">
      <w:pPr>
        <w:pStyle w:val="ConsPlusNormal"/>
        <w:ind w:firstLine="709"/>
        <w:jc w:val="center"/>
        <w:rPr>
          <w:rFonts w:ascii="Times New Roman" w:hAnsi="Times New Roman" w:cs="Times New Roman"/>
          <w:shd w:val="clear" w:color="auto" w:fill="FFFF00"/>
        </w:rPr>
      </w:pPr>
      <w:r w:rsidRPr="00B92E44">
        <w:rPr>
          <w:rFonts w:ascii="Times New Roman" w:hAnsi="Times New Roman" w:cs="Times New Roman"/>
          <w:b/>
        </w:rPr>
        <w:t>Прием и рассмотрение заявлений о предоставлении муниципальной услуги</w:t>
      </w:r>
    </w:p>
    <w:p w:rsidR="00B92E44" w:rsidRPr="00B92E44" w:rsidRDefault="00B92E44" w:rsidP="00B92E44">
      <w:pPr>
        <w:pStyle w:val="ConsPlusNormal"/>
        <w:ind w:firstLine="709"/>
        <w:jc w:val="both"/>
        <w:rPr>
          <w:rFonts w:ascii="Times New Roman" w:hAnsi="Times New Roman" w:cs="Times New Roman"/>
          <w:shd w:val="clear" w:color="auto" w:fill="FFFF00"/>
        </w:rPr>
      </w:pPr>
    </w:p>
    <w:p w:rsidR="00B92E44" w:rsidRPr="00B92E44" w:rsidRDefault="00B92E44" w:rsidP="00B92E44">
      <w:pPr>
        <w:pStyle w:val="ConsPlusNormal"/>
        <w:ind w:firstLine="709"/>
        <w:jc w:val="both"/>
        <w:rPr>
          <w:rFonts w:ascii="Times New Roman" w:hAnsi="Times New Roman" w:cs="Times New Roman"/>
        </w:rPr>
      </w:pPr>
      <w:r w:rsidRPr="00B92E44">
        <w:rPr>
          <w:rFonts w:ascii="Times New Roman" w:hAnsi="Times New Roman" w:cs="Times New Roman"/>
        </w:rPr>
        <w:t>3.2.Основанием для начала исполнения административной процедуры является обращение заявителя в ОМСУ или в МФЦ с заявлением о предоставлении муниципальной услуги.</w:t>
      </w:r>
    </w:p>
    <w:p w:rsidR="00B92E44" w:rsidRPr="00B92E44" w:rsidRDefault="00B92E44" w:rsidP="00B92E44">
      <w:pPr>
        <w:pStyle w:val="ConsPlusNormal"/>
        <w:ind w:firstLine="709"/>
        <w:jc w:val="both"/>
        <w:rPr>
          <w:rFonts w:ascii="Times New Roman" w:hAnsi="Times New Roman" w:cs="Times New Roman"/>
        </w:rPr>
      </w:pPr>
      <w:r w:rsidRPr="00B92E44">
        <w:rPr>
          <w:rFonts w:ascii="Times New Roman" w:hAnsi="Times New Roman" w:cs="Times New Roman"/>
        </w:rPr>
        <w:t>Обращение может осуществляться заявителем лично (в очной форме) и заочной форме путем подачи заявления и иных документов.</w:t>
      </w:r>
    </w:p>
    <w:p w:rsidR="00B92E44" w:rsidRPr="00B92E44" w:rsidRDefault="00B92E44" w:rsidP="00B92E44">
      <w:pPr>
        <w:pStyle w:val="ConsPlusNormal"/>
        <w:ind w:firstLine="709"/>
        <w:jc w:val="both"/>
        <w:rPr>
          <w:rFonts w:ascii="Times New Roman" w:hAnsi="Times New Roman" w:cs="Times New Roman"/>
        </w:rPr>
      </w:pPr>
      <w:r w:rsidRPr="00B92E44">
        <w:rPr>
          <w:rFonts w:ascii="Times New Roman" w:hAnsi="Times New Roman" w:cs="Times New Roman"/>
        </w:rPr>
        <w:t>Очная форма подачи документов – подача заявления и иных документов при личном приеме в порядке общей очереди в приемные часы или по предварительной записи. При очной форме подачи документов заявитель подает заявление и документы, указанные в пункте 2.7 административного регламента, в бумажном виде, то есть документы установленной формы, сформированные на бумажном носителе.</w:t>
      </w:r>
    </w:p>
    <w:p w:rsidR="00B92E44" w:rsidRPr="00B92E44" w:rsidRDefault="00B92E44" w:rsidP="00B92E44">
      <w:pPr>
        <w:pStyle w:val="ConsPlusNormal"/>
        <w:ind w:firstLine="709"/>
        <w:jc w:val="both"/>
        <w:rPr>
          <w:rFonts w:ascii="Times New Roman" w:hAnsi="Times New Roman" w:cs="Times New Roman"/>
        </w:rPr>
      </w:pPr>
      <w:r w:rsidRPr="00B92E44">
        <w:rPr>
          <w:rFonts w:ascii="Times New Roman" w:hAnsi="Times New Roman" w:cs="Times New Roman"/>
        </w:rPr>
        <w:t>Заочная форма подачи документов – направление заявления о предоставлении муниципальной услуги и иных документов по почте, через  сайт государственной информационной системы «Единый портал государственных и муниципальных услуг (функций)», сайт региональной информационной системы «Портал государственных и муниципальных услуг (функций) Амурской области» (далее также – Портал) или в факсимильном сообщении.</w:t>
      </w:r>
    </w:p>
    <w:p w:rsidR="00B92E44" w:rsidRPr="00B92E44" w:rsidRDefault="00B92E44" w:rsidP="00B92E44">
      <w:pPr>
        <w:pStyle w:val="ConsPlusNormal"/>
        <w:ind w:firstLine="709"/>
        <w:jc w:val="both"/>
        <w:rPr>
          <w:rFonts w:ascii="Times New Roman" w:hAnsi="Times New Roman" w:cs="Times New Roman"/>
        </w:rPr>
      </w:pPr>
      <w:r w:rsidRPr="00B92E44">
        <w:rPr>
          <w:rFonts w:ascii="Times New Roman" w:hAnsi="Times New Roman" w:cs="Times New Roman"/>
        </w:rPr>
        <w:lastRenderedPageBreak/>
        <w:t>При заочной форме подачи документов заявитель может направить заявление и документы, указанные в пункте 2.7 административного регламента, в бумажном виде, в виде копий документов на бумажном носителе, электронном виде (то есть посредством направления электронного документа, подписанного электронной подписью), а также в бумажно-электронном виде.</w:t>
      </w:r>
    </w:p>
    <w:p w:rsidR="00B92E44" w:rsidRPr="00B92E44" w:rsidRDefault="00B92E44" w:rsidP="00B92E44">
      <w:pPr>
        <w:pStyle w:val="ConsPlusNormal"/>
        <w:ind w:firstLine="709"/>
        <w:jc w:val="both"/>
        <w:rPr>
          <w:rFonts w:ascii="Times New Roman" w:hAnsi="Times New Roman" w:cs="Times New Roman"/>
        </w:rPr>
      </w:pPr>
      <w:r w:rsidRPr="00B92E44">
        <w:rPr>
          <w:rFonts w:ascii="Times New Roman" w:hAnsi="Times New Roman" w:cs="Times New Roman"/>
        </w:rPr>
        <w:t>Направление заявления и документов, указанных в пункте 2.7 административного регламента, в бумажном виде осуществляется по почте, заказным письмом, а также в факсимильном сообщении.</w:t>
      </w:r>
    </w:p>
    <w:p w:rsidR="00B92E44" w:rsidRPr="00B92E44" w:rsidRDefault="00B92E44" w:rsidP="00B92E44">
      <w:pPr>
        <w:pStyle w:val="ConsPlusNormal"/>
        <w:ind w:firstLine="709"/>
        <w:jc w:val="both"/>
        <w:rPr>
          <w:rFonts w:ascii="Times New Roman" w:hAnsi="Times New Roman" w:cs="Times New Roman"/>
        </w:rPr>
      </w:pPr>
      <w:r w:rsidRPr="00B92E44">
        <w:rPr>
          <w:rFonts w:ascii="Times New Roman" w:hAnsi="Times New Roman" w:cs="Times New Roman"/>
        </w:rPr>
        <w:t>При направлении пакета документов по почте, днем получения заявления является день получения письма в ОМСУ (в МФЦ – при подаче документов через МФЦ).</w:t>
      </w:r>
    </w:p>
    <w:p w:rsidR="00B92E44" w:rsidRPr="00B92E44" w:rsidRDefault="00B92E44" w:rsidP="00B92E44">
      <w:pPr>
        <w:pStyle w:val="ConsPlusNormal"/>
        <w:ind w:firstLine="709"/>
        <w:jc w:val="both"/>
        <w:rPr>
          <w:rFonts w:ascii="Times New Roman" w:hAnsi="Times New Roman" w:cs="Times New Roman"/>
        </w:rPr>
      </w:pPr>
      <w:r w:rsidRPr="00B92E44">
        <w:rPr>
          <w:rFonts w:ascii="Times New Roman" w:hAnsi="Times New Roman" w:cs="Times New Roman"/>
        </w:rPr>
        <w:t>Направление заявления и документов, указанных в пункте 2.7 административного регламента, в электронном виде и (или) копий этих документов в бумажно-электронном виде осуществляется посредством отправления указанных документов в электронном виде и (или) копий документов в бумажно-электронном виде через личный кабинет Портала.</w:t>
      </w:r>
    </w:p>
    <w:p w:rsidR="00B92E44" w:rsidRPr="00B92E44" w:rsidRDefault="00B92E44" w:rsidP="00B92E44">
      <w:pPr>
        <w:pStyle w:val="ConsPlusNormal"/>
        <w:ind w:firstLine="709"/>
        <w:jc w:val="both"/>
        <w:rPr>
          <w:rFonts w:ascii="Times New Roman" w:hAnsi="Times New Roman" w:cs="Times New Roman"/>
        </w:rPr>
      </w:pPr>
      <w:r w:rsidRPr="00B92E44">
        <w:rPr>
          <w:rFonts w:ascii="Times New Roman" w:hAnsi="Times New Roman" w:cs="Times New Roman"/>
        </w:rPr>
        <w:t xml:space="preserve">Обращение заявителей за предоставлением муниципальной услуги с использованием универсальной электронной карты (УЭК) осуществляется через Портал и посредством аппаратно-программных комплексов – </w:t>
      </w:r>
      <w:proofErr w:type="spellStart"/>
      <w:proofErr w:type="gramStart"/>
      <w:r w:rsidRPr="00B92E44">
        <w:rPr>
          <w:rFonts w:ascii="Times New Roman" w:hAnsi="Times New Roman" w:cs="Times New Roman"/>
        </w:rPr>
        <w:t>Интернет-киосков</w:t>
      </w:r>
      <w:proofErr w:type="spellEnd"/>
      <w:proofErr w:type="gramEnd"/>
      <w:r w:rsidRPr="00B92E44">
        <w:rPr>
          <w:rFonts w:ascii="Times New Roman" w:hAnsi="Times New Roman" w:cs="Times New Roman"/>
        </w:rPr>
        <w:t>. 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w:t>
      </w:r>
      <w:proofErr w:type="gramStart"/>
      <w:r w:rsidRPr="00B92E44">
        <w:rPr>
          <w:rFonts w:ascii="Times New Roman" w:hAnsi="Times New Roman" w:cs="Times New Roman"/>
        </w:rPr>
        <w:t>ии и ау</w:t>
      </w:r>
      <w:proofErr w:type="gramEnd"/>
      <w:r w:rsidRPr="00B92E44">
        <w:rPr>
          <w:rFonts w:ascii="Times New Roman" w:hAnsi="Times New Roman" w:cs="Times New Roman"/>
        </w:rPr>
        <w:t>тентификации.</w:t>
      </w:r>
    </w:p>
    <w:p w:rsidR="00B92E44" w:rsidRPr="00B92E44" w:rsidRDefault="00B92E44" w:rsidP="00B92E44">
      <w:pPr>
        <w:pStyle w:val="ConsPlusNormal"/>
        <w:ind w:firstLine="709"/>
        <w:jc w:val="both"/>
        <w:rPr>
          <w:rFonts w:ascii="Times New Roman" w:hAnsi="Times New Roman" w:cs="Times New Roman"/>
        </w:rPr>
      </w:pPr>
      <w:r w:rsidRPr="00B92E44">
        <w:rPr>
          <w:rFonts w:ascii="Times New Roman" w:hAnsi="Times New Roman" w:cs="Times New Roman"/>
        </w:rPr>
        <w:t>При направлении пакета документов через Портал в электронном виде и (или) копий документов в бумажно-электронном виде, днем получения заявления является день регистрации заявления на Портале.</w:t>
      </w:r>
    </w:p>
    <w:p w:rsidR="00B92E44" w:rsidRPr="00B92E44" w:rsidRDefault="00B92E44" w:rsidP="00B92E44">
      <w:pPr>
        <w:pStyle w:val="ConsPlusNormal"/>
        <w:ind w:firstLine="709"/>
        <w:jc w:val="both"/>
        <w:rPr>
          <w:rFonts w:ascii="Times New Roman" w:hAnsi="Times New Roman" w:cs="Times New Roman"/>
        </w:rPr>
      </w:pPr>
      <w:r w:rsidRPr="00B92E44">
        <w:rPr>
          <w:rFonts w:ascii="Times New Roman" w:hAnsi="Times New Roman" w:cs="Times New Roman"/>
        </w:rPr>
        <w:t xml:space="preserve">Электронное сообщение, отправленное через личный кабинет Портала, идентифицирует заявителя и является подтверждением выражения им своей воли. </w:t>
      </w:r>
    </w:p>
    <w:p w:rsidR="00B92E44" w:rsidRPr="00B92E44" w:rsidRDefault="00B92E44" w:rsidP="00B92E44">
      <w:pPr>
        <w:pStyle w:val="ConsPlusNormal"/>
        <w:ind w:firstLine="709"/>
        <w:jc w:val="both"/>
        <w:rPr>
          <w:rFonts w:ascii="Times New Roman" w:hAnsi="Times New Roman" w:cs="Times New Roman"/>
        </w:rPr>
      </w:pPr>
      <w:r w:rsidRPr="00B92E44">
        <w:rPr>
          <w:rFonts w:ascii="Times New Roman" w:hAnsi="Times New Roman" w:cs="Times New Roman"/>
        </w:rPr>
        <w:t>Проверка подлинности действительности усиленной электронной подписи, которой подписаны документы, представленные заявителем, осуществляется специалистом ОМСУ с использованием соответствующего сервиса единой системы идентификац</w:t>
      </w:r>
      <w:proofErr w:type="gramStart"/>
      <w:r w:rsidRPr="00B92E44">
        <w:rPr>
          <w:rFonts w:ascii="Times New Roman" w:hAnsi="Times New Roman" w:cs="Times New Roman"/>
        </w:rPr>
        <w:t>ии и ау</w:t>
      </w:r>
      <w:proofErr w:type="gramEnd"/>
      <w:r w:rsidRPr="00B92E44">
        <w:rPr>
          <w:rFonts w:ascii="Times New Roman" w:hAnsi="Times New Roman" w:cs="Times New Roman"/>
        </w:rPr>
        <w:t>тентификации в порядке, установленном Министерством связи и массовых коммуникаций Российской Федерации.</w:t>
      </w:r>
    </w:p>
    <w:p w:rsidR="00B92E44" w:rsidRPr="00B92E44" w:rsidRDefault="00B92E44" w:rsidP="00B92E44">
      <w:pPr>
        <w:pStyle w:val="ConsPlusNormal"/>
        <w:ind w:firstLine="709"/>
        <w:jc w:val="both"/>
        <w:rPr>
          <w:rFonts w:ascii="Times New Roman" w:hAnsi="Times New Roman" w:cs="Times New Roman"/>
        </w:rPr>
      </w:pPr>
      <w:r w:rsidRPr="00B92E44">
        <w:rPr>
          <w:rFonts w:ascii="Times New Roman" w:hAnsi="Times New Roman" w:cs="Times New Roman"/>
        </w:rPr>
        <w:t>В целях предоставления муниципальной услуги в электронной форме с использованием Портала основанием для начала предоставления муниципальной услуги является направление заявителем с использованием Портала сведений из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B92E44" w:rsidRPr="00B92E44" w:rsidRDefault="00B92E44" w:rsidP="00B92E44">
      <w:pPr>
        <w:pStyle w:val="ConsPlusNormal"/>
        <w:ind w:firstLine="709"/>
        <w:jc w:val="both"/>
        <w:rPr>
          <w:rFonts w:ascii="Times New Roman" w:hAnsi="Times New Roman" w:cs="Times New Roman"/>
        </w:rPr>
      </w:pPr>
      <w:r w:rsidRPr="00B92E44">
        <w:rPr>
          <w:rFonts w:ascii="Times New Roman" w:hAnsi="Times New Roman" w:cs="Times New Roman"/>
        </w:rPr>
        <w:t xml:space="preserve">Направление копий документов, указанных в пункте 2.7 административного регламента, в бумажно-электронном виде может быть </w:t>
      </w:r>
      <w:proofErr w:type="gramStart"/>
      <w:r w:rsidRPr="00B92E44">
        <w:rPr>
          <w:rFonts w:ascii="Times New Roman" w:hAnsi="Times New Roman" w:cs="Times New Roman"/>
        </w:rPr>
        <w:t>осуществлена</w:t>
      </w:r>
      <w:proofErr w:type="gramEnd"/>
      <w:r w:rsidRPr="00B92E44">
        <w:rPr>
          <w:rFonts w:ascii="Times New Roman" w:hAnsi="Times New Roman" w:cs="Times New Roman"/>
        </w:rPr>
        <w:t xml:space="preserve"> посредством отправления факсимильного сообщения. В этом случае, заявитель, после отправки факсимильного сообщения может получить регистрационный номер, позвонив на телефонный номер ОМСУ.</w:t>
      </w:r>
    </w:p>
    <w:p w:rsidR="00B92E44" w:rsidRPr="00B92E44" w:rsidRDefault="00B92E44" w:rsidP="00B92E44">
      <w:pPr>
        <w:pStyle w:val="ConsPlusNormal"/>
        <w:ind w:firstLine="709"/>
        <w:jc w:val="both"/>
        <w:rPr>
          <w:rFonts w:ascii="Times New Roman" w:hAnsi="Times New Roman" w:cs="Times New Roman"/>
          <w:szCs w:val="26"/>
        </w:rPr>
      </w:pPr>
      <w:r w:rsidRPr="00B92E44">
        <w:rPr>
          <w:rFonts w:ascii="Times New Roman" w:hAnsi="Times New Roman" w:cs="Times New Roman"/>
        </w:rPr>
        <w:t>При обращении заявителя за предоставлением муниципальной услуги, заявителю разъясняется информация:</w:t>
      </w:r>
    </w:p>
    <w:p w:rsidR="00B92E44" w:rsidRPr="00B92E44" w:rsidRDefault="00B92E44" w:rsidP="00B92E44">
      <w:pPr>
        <w:widowControl w:val="0"/>
        <w:numPr>
          <w:ilvl w:val="0"/>
          <w:numId w:val="3"/>
        </w:numPr>
        <w:suppressAutoHyphens/>
        <w:spacing w:after="0" w:line="240" w:lineRule="auto"/>
        <w:ind w:left="0" w:firstLine="709"/>
        <w:jc w:val="both"/>
        <w:rPr>
          <w:rFonts w:ascii="Times New Roman" w:hAnsi="Times New Roman" w:cs="Times New Roman"/>
          <w:sz w:val="26"/>
          <w:szCs w:val="26"/>
        </w:rPr>
      </w:pPr>
      <w:r w:rsidRPr="00B92E44">
        <w:rPr>
          <w:rFonts w:ascii="Times New Roman" w:hAnsi="Times New Roman" w:cs="Times New Roman"/>
          <w:sz w:val="26"/>
          <w:szCs w:val="26"/>
        </w:rPr>
        <w:t>о нормативных правовых актах, регулирующих условия и порядок предоставления муниципальной услуги;</w:t>
      </w:r>
    </w:p>
    <w:p w:rsidR="00B92E44" w:rsidRPr="00B92E44" w:rsidRDefault="00B92E44" w:rsidP="00B92E44">
      <w:pPr>
        <w:widowControl w:val="0"/>
        <w:numPr>
          <w:ilvl w:val="0"/>
          <w:numId w:val="3"/>
        </w:numPr>
        <w:suppressAutoHyphens/>
        <w:spacing w:after="0" w:line="240" w:lineRule="auto"/>
        <w:ind w:left="0" w:firstLine="709"/>
        <w:jc w:val="both"/>
        <w:rPr>
          <w:rFonts w:ascii="Times New Roman" w:hAnsi="Times New Roman" w:cs="Times New Roman"/>
          <w:sz w:val="26"/>
          <w:szCs w:val="26"/>
        </w:rPr>
      </w:pPr>
      <w:r w:rsidRPr="00B92E44">
        <w:rPr>
          <w:rFonts w:ascii="Times New Roman" w:hAnsi="Times New Roman" w:cs="Times New Roman"/>
          <w:sz w:val="26"/>
          <w:szCs w:val="26"/>
        </w:rPr>
        <w:t>о сроках предоставления муниципальной услуги;</w:t>
      </w:r>
    </w:p>
    <w:p w:rsidR="00B92E44" w:rsidRPr="00B92E44" w:rsidRDefault="00B92E44" w:rsidP="00B92E44">
      <w:pPr>
        <w:widowControl w:val="0"/>
        <w:numPr>
          <w:ilvl w:val="0"/>
          <w:numId w:val="3"/>
        </w:numPr>
        <w:suppressAutoHyphens/>
        <w:spacing w:after="0" w:line="240" w:lineRule="auto"/>
        <w:ind w:left="0" w:firstLine="709"/>
        <w:jc w:val="both"/>
        <w:rPr>
          <w:rFonts w:ascii="Times New Roman" w:hAnsi="Times New Roman" w:cs="Times New Roman"/>
        </w:rPr>
      </w:pPr>
      <w:r w:rsidRPr="00B92E44">
        <w:rPr>
          <w:rFonts w:ascii="Times New Roman" w:hAnsi="Times New Roman" w:cs="Times New Roman"/>
          <w:sz w:val="26"/>
          <w:szCs w:val="26"/>
        </w:rPr>
        <w:lastRenderedPageBreak/>
        <w:t>о требованиях, предъявляемых к форме и перечню документов, необходимых для предоставления муниципальной услуги.</w:t>
      </w:r>
    </w:p>
    <w:p w:rsidR="00B92E44" w:rsidRPr="00B92E44" w:rsidRDefault="00B92E44" w:rsidP="00B92E44">
      <w:pPr>
        <w:pStyle w:val="ConsPlusNormal"/>
        <w:ind w:firstLine="709"/>
        <w:jc w:val="both"/>
        <w:rPr>
          <w:rFonts w:ascii="Times New Roman" w:hAnsi="Times New Roman" w:cs="Times New Roman"/>
        </w:rPr>
      </w:pPr>
      <w:r w:rsidRPr="00B92E44">
        <w:rPr>
          <w:rFonts w:ascii="Times New Roman" w:hAnsi="Times New Roman" w:cs="Times New Roman"/>
        </w:rPr>
        <w:t>По желанию заявителя информация о требованиях к форме и перечню документов, необходимых для предоставления муниципальной услуги, также может быть представлена ему сотрудником, ответственным за информирование, на бумажном носителе, отправлена факсимильной связью или посредством электронного сообщения.</w:t>
      </w:r>
    </w:p>
    <w:p w:rsidR="00B92E44" w:rsidRPr="00B92E44" w:rsidRDefault="00B92E44" w:rsidP="00B92E44">
      <w:pPr>
        <w:pStyle w:val="ConsPlusNormal"/>
        <w:ind w:firstLine="709"/>
        <w:jc w:val="both"/>
        <w:rPr>
          <w:rFonts w:ascii="Times New Roman" w:hAnsi="Times New Roman" w:cs="Times New Roman"/>
        </w:rPr>
      </w:pPr>
      <w:r w:rsidRPr="00B92E44">
        <w:rPr>
          <w:rFonts w:ascii="Times New Roman" w:hAnsi="Times New Roman" w:cs="Times New Roman"/>
        </w:rPr>
        <w:t xml:space="preserve">При очной форме подачи документов, заявление о предоставлении муниципальной услуги может быть оформлено заявителем в ходе приема, либо оформлено заранее и приложено к комплекту документов. </w:t>
      </w:r>
    </w:p>
    <w:p w:rsidR="00B92E44" w:rsidRPr="00B92E44" w:rsidRDefault="00B92E44" w:rsidP="00B92E44">
      <w:pPr>
        <w:pStyle w:val="ConsPlusNormal"/>
        <w:ind w:firstLine="709"/>
        <w:jc w:val="both"/>
        <w:rPr>
          <w:rFonts w:ascii="Times New Roman" w:hAnsi="Times New Roman" w:cs="Times New Roman"/>
          <w:szCs w:val="26"/>
        </w:rPr>
      </w:pPr>
      <w:r w:rsidRPr="00B92E44">
        <w:rPr>
          <w:rFonts w:ascii="Times New Roman" w:hAnsi="Times New Roman" w:cs="Times New Roman"/>
        </w:rPr>
        <w:t xml:space="preserve">В заявлении указываются следующие обязательные реквизиты и сведения: </w:t>
      </w:r>
    </w:p>
    <w:p w:rsidR="00B92E44" w:rsidRPr="00B92E44" w:rsidRDefault="00B92E44" w:rsidP="00B92E44">
      <w:pPr>
        <w:numPr>
          <w:ilvl w:val="0"/>
          <w:numId w:val="6"/>
        </w:numPr>
        <w:suppressAutoHyphens/>
        <w:autoSpaceDE w:val="0"/>
        <w:spacing w:after="0" w:line="240" w:lineRule="auto"/>
        <w:ind w:left="0" w:firstLine="851"/>
        <w:rPr>
          <w:rFonts w:ascii="Times New Roman" w:eastAsia="Calibri" w:hAnsi="Times New Roman" w:cs="Times New Roman"/>
          <w:sz w:val="26"/>
          <w:szCs w:val="26"/>
        </w:rPr>
      </w:pPr>
      <w:r w:rsidRPr="00B92E44">
        <w:rPr>
          <w:rFonts w:ascii="Times New Roman" w:hAnsi="Times New Roman" w:cs="Times New Roman"/>
          <w:sz w:val="26"/>
          <w:szCs w:val="26"/>
        </w:rPr>
        <w:t>Сведения о заявителе.</w:t>
      </w:r>
    </w:p>
    <w:p w:rsidR="00B92E44" w:rsidRPr="00B92E44" w:rsidRDefault="00B92E44" w:rsidP="00B92E44">
      <w:pPr>
        <w:autoSpaceDE w:val="0"/>
        <w:spacing w:after="0" w:line="240" w:lineRule="auto"/>
        <w:ind w:firstLine="851"/>
        <w:jc w:val="both"/>
        <w:rPr>
          <w:rFonts w:ascii="Times New Roman" w:eastAsia="Calibri" w:hAnsi="Times New Roman" w:cs="Times New Roman"/>
          <w:sz w:val="26"/>
          <w:szCs w:val="26"/>
        </w:rPr>
      </w:pPr>
      <w:proofErr w:type="gramStart"/>
      <w:r w:rsidRPr="00B92E44">
        <w:rPr>
          <w:rFonts w:ascii="Times New Roman" w:eastAsia="Calibri" w:hAnsi="Times New Roman" w:cs="Times New Roman"/>
          <w:sz w:val="26"/>
          <w:szCs w:val="26"/>
        </w:rPr>
        <w:t xml:space="preserve">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 </w:t>
      </w:r>
      <w:proofErr w:type="gramEnd"/>
    </w:p>
    <w:p w:rsidR="00B92E44" w:rsidRPr="00B92E44" w:rsidRDefault="00B92E44" w:rsidP="00B92E44">
      <w:pPr>
        <w:autoSpaceDE w:val="0"/>
        <w:spacing w:after="0" w:line="240" w:lineRule="auto"/>
        <w:ind w:firstLine="851"/>
        <w:jc w:val="both"/>
        <w:rPr>
          <w:rFonts w:ascii="Times New Roman" w:hAnsi="Times New Roman" w:cs="Times New Roman"/>
        </w:rPr>
      </w:pPr>
      <w:r w:rsidRPr="00B92E44">
        <w:rPr>
          <w:rFonts w:ascii="Times New Roman" w:eastAsia="Calibri" w:hAnsi="Times New Roman" w:cs="Times New Roman"/>
          <w:sz w:val="26"/>
          <w:szCs w:val="26"/>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B92E44" w:rsidRPr="00B92E44" w:rsidRDefault="00B92E44" w:rsidP="00B92E44">
      <w:pPr>
        <w:pStyle w:val="ConsPlusNormal"/>
        <w:ind w:firstLine="709"/>
        <w:jc w:val="both"/>
        <w:rPr>
          <w:rFonts w:ascii="Times New Roman" w:hAnsi="Times New Roman" w:cs="Times New Roman"/>
        </w:rPr>
      </w:pPr>
      <w:r w:rsidRPr="00B92E44">
        <w:rPr>
          <w:rFonts w:ascii="Times New Roman" w:hAnsi="Times New Roman" w:cs="Times New Roman"/>
        </w:rPr>
        <w:t xml:space="preserve">Заявление заполняется по форме, согласно Приложению 2 настоящего  регламента. </w:t>
      </w:r>
    </w:p>
    <w:p w:rsidR="00B92E44" w:rsidRPr="00B92E44" w:rsidRDefault="00B92E44" w:rsidP="00B92E44">
      <w:pPr>
        <w:pStyle w:val="ConsPlusNormal"/>
        <w:ind w:firstLine="709"/>
        <w:jc w:val="both"/>
        <w:rPr>
          <w:rFonts w:ascii="Times New Roman" w:hAnsi="Times New Roman" w:cs="Times New Roman"/>
        </w:rPr>
      </w:pPr>
      <w:r w:rsidRPr="00B92E44">
        <w:rPr>
          <w:rFonts w:ascii="Times New Roman" w:hAnsi="Times New Roman" w:cs="Times New Roman"/>
        </w:rPr>
        <w:t xml:space="preserve">Обязательные для заполнения графы: </w:t>
      </w:r>
    </w:p>
    <w:p w:rsidR="00B92E44" w:rsidRPr="00B92E44" w:rsidRDefault="00B92E44" w:rsidP="00B92E44">
      <w:pPr>
        <w:pStyle w:val="ConsPlusNormal"/>
        <w:ind w:firstLine="709"/>
        <w:jc w:val="both"/>
        <w:rPr>
          <w:rFonts w:ascii="Times New Roman" w:hAnsi="Times New Roman" w:cs="Times New Roman"/>
        </w:rPr>
      </w:pPr>
      <w:r w:rsidRPr="00B92E44">
        <w:rPr>
          <w:rFonts w:ascii="Times New Roman" w:hAnsi="Times New Roman" w:cs="Times New Roman"/>
        </w:rPr>
        <w:t xml:space="preserve">предмет обращения, основные параметры; </w:t>
      </w:r>
    </w:p>
    <w:p w:rsidR="00B92E44" w:rsidRPr="00B92E44" w:rsidRDefault="00B92E44" w:rsidP="00B92E44">
      <w:pPr>
        <w:pStyle w:val="ConsPlusNormal"/>
        <w:ind w:firstLine="709"/>
        <w:jc w:val="both"/>
        <w:rPr>
          <w:rFonts w:ascii="Times New Roman" w:hAnsi="Times New Roman" w:cs="Times New Roman"/>
        </w:rPr>
      </w:pPr>
      <w:r w:rsidRPr="00B92E44">
        <w:rPr>
          <w:rFonts w:ascii="Times New Roman" w:hAnsi="Times New Roman" w:cs="Times New Roman"/>
        </w:rPr>
        <w:t>информация о земельном участке (реквизиты Свидетельства о регистрации прав на земельный участок: дата выдачи, адрес);</w:t>
      </w:r>
    </w:p>
    <w:p w:rsidR="00B92E44" w:rsidRPr="00B92E44" w:rsidRDefault="00B92E44" w:rsidP="00B92E44">
      <w:pPr>
        <w:pStyle w:val="ConsPlusNormal"/>
        <w:ind w:firstLine="709"/>
        <w:jc w:val="both"/>
        <w:rPr>
          <w:rFonts w:ascii="Times New Roman" w:hAnsi="Times New Roman" w:cs="Times New Roman"/>
        </w:rPr>
      </w:pPr>
      <w:r w:rsidRPr="00B92E44">
        <w:rPr>
          <w:rFonts w:ascii="Times New Roman" w:hAnsi="Times New Roman" w:cs="Times New Roman"/>
        </w:rPr>
        <w:t>реквизиты градостроительного плана;</w:t>
      </w:r>
    </w:p>
    <w:p w:rsidR="00B92E44" w:rsidRPr="00B92E44" w:rsidRDefault="00B92E44" w:rsidP="00B92E44">
      <w:pPr>
        <w:pStyle w:val="ConsPlusNormal"/>
        <w:ind w:firstLine="709"/>
        <w:jc w:val="both"/>
        <w:rPr>
          <w:rFonts w:ascii="Times New Roman" w:hAnsi="Times New Roman" w:cs="Times New Roman"/>
        </w:rPr>
      </w:pPr>
      <w:r w:rsidRPr="00B92E44">
        <w:rPr>
          <w:rFonts w:ascii="Times New Roman" w:hAnsi="Times New Roman" w:cs="Times New Roman"/>
        </w:rPr>
        <w:t>количество представленных документов;</w:t>
      </w:r>
    </w:p>
    <w:p w:rsidR="00B92E44" w:rsidRPr="00B92E44" w:rsidRDefault="00B92E44" w:rsidP="00B92E44">
      <w:pPr>
        <w:pStyle w:val="ConsPlusNormal"/>
        <w:ind w:firstLine="709"/>
        <w:jc w:val="both"/>
        <w:rPr>
          <w:rFonts w:ascii="Times New Roman" w:hAnsi="Times New Roman" w:cs="Times New Roman"/>
        </w:rPr>
      </w:pPr>
      <w:r w:rsidRPr="00B92E44">
        <w:rPr>
          <w:rFonts w:ascii="Times New Roman" w:hAnsi="Times New Roman" w:cs="Times New Roman"/>
        </w:rPr>
        <w:t>дата подачи заявления;</w:t>
      </w:r>
    </w:p>
    <w:p w:rsidR="00B92E44" w:rsidRPr="00B92E44" w:rsidRDefault="00B92E44" w:rsidP="00B92E44">
      <w:pPr>
        <w:pStyle w:val="ConsPlusNormal"/>
        <w:ind w:firstLine="709"/>
        <w:jc w:val="both"/>
        <w:rPr>
          <w:rFonts w:ascii="Times New Roman" w:hAnsi="Times New Roman" w:cs="Times New Roman"/>
        </w:rPr>
      </w:pPr>
      <w:r w:rsidRPr="00B92E44">
        <w:rPr>
          <w:rFonts w:ascii="Times New Roman" w:hAnsi="Times New Roman" w:cs="Times New Roman"/>
        </w:rPr>
        <w:t>подпись лица, подавшего заявление.</w:t>
      </w:r>
    </w:p>
    <w:p w:rsidR="00B92E44" w:rsidRPr="00B92E44" w:rsidRDefault="00B92E44" w:rsidP="00B92E44">
      <w:pPr>
        <w:pStyle w:val="ConsPlusNormal"/>
        <w:ind w:firstLine="709"/>
        <w:jc w:val="both"/>
        <w:rPr>
          <w:rFonts w:ascii="Times New Roman" w:hAnsi="Times New Roman" w:cs="Times New Roman"/>
        </w:rPr>
      </w:pPr>
      <w:r w:rsidRPr="00B92E44">
        <w:rPr>
          <w:rFonts w:ascii="Times New Roman" w:hAnsi="Times New Roman" w:cs="Times New Roman"/>
        </w:rPr>
        <w:t>По просьбе обратившегося лица, заявление может быть оформлено специалистом, ответственным за прием документов, с использованием программных средств. В этом случае заявитель собственноручно вписывает в заявление свою фамилию, имя и отчество, ставит дату и подпись.</w:t>
      </w:r>
    </w:p>
    <w:p w:rsidR="00B92E44" w:rsidRPr="00B92E44" w:rsidRDefault="00B92E44" w:rsidP="00B92E44">
      <w:pPr>
        <w:pStyle w:val="ConsPlusNormal"/>
        <w:ind w:firstLine="709"/>
        <w:jc w:val="both"/>
        <w:rPr>
          <w:rFonts w:ascii="Times New Roman" w:hAnsi="Times New Roman" w:cs="Times New Roman"/>
          <w:szCs w:val="26"/>
        </w:rPr>
      </w:pPr>
      <w:r w:rsidRPr="00B92E44">
        <w:rPr>
          <w:rFonts w:ascii="Times New Roman" w:hAnsi="Times New Roman" w:cs="Times New Roman"/>
        </w:rPr>
        <w:t>Специалист, ответственный за прием документов, осуществляет следующие действия в ходе приема заявителя:</w:t>
      </w:r>
    </w:p>
    <w:p w:rsidR="00B92E44" w:rsidRPr="00B92E44" w:rsidRDefault="00B92E44" w:rsidP="00B92E44">
      <w:pPr>
        <w:widowControl w:val="0"/>
        <w:numPr>
          <w:ilvl w:val="0"/>
          <w:numId w:val="1"/>
        </w:numPr>
        <w:suppressAutoHyphens/>
        <w:spacing w:after="0" w:line="240" w:lineRule="auto"/>
        <w:ind w:left="0" w:firstLine="709"/>
        <w:jc w:val="both"/>
        <w:rPr>
          <w:rFonts w:ascii="Times New Roman" w:hAnsi="Times New Roman" w:cs="Times New Roman"/>
          <w:sz w:val="26"/>
          <w:szCs w:val="26"/>
        </w:rPr>
      </w:pPr>
      <w:r w:rsidRPr="00B92E44">
        <w:rPr>
          <w:rFonts w:ascii="Times New Roman" w:hAnsi="Times New Roman" w:cs="Times New Roman"/>
          <w:sz w:val="26"/>
          <w:szCs w:val="26"/>
        </w:rPr>
        <w:t>устанавливает предмет обращения, проверяет документ, удостоверяющий личность;</w:t>
      </w:r>
    </w:p>
    <w:p w:rsidR="00B92E44" w:rsidRPr="00B92E44" w:rsidRDefault="00B92E44" w:rsidP="00B92E44">
      <w:pPr>
        <w:widowControl w:val="0"/>
        <w:numPr>
          <w:ilvl w:val="0"/>
          <w:numId w:val="1"/>
        </w:numPr>
        <w:suppressAutoHyphens/>
        <w:spacing w:after="0" w:line="240" w:lineRule="auto"/>
        <w:ind w:left="0" w:firstLine="709"/>
        <w:jc w:val="both"/>
        <w:rPr>
          <w:rFonts w:ascii="Times New Roman" w:hAnsi="Times New Roman" w:cs="Times New Roman"/>
          <w:sz w:val="26"/>
          <w:szCs w:val="26"/>
        </w:rPr>
      </w:pPr>
      <w:r w:rsidRPr="00B92E44">
        <w:rPr>
          <w:rFonts w:ascii="Times New Roman" w:hAnsi="Times New Roman" w:cs="Times New Roman"/>
          <w:sz w:val="26"/>
          <w:szCs w:val="26"/>
        </w:rPr>
        <w:t>проверяет полномочия заявителя;</w:t>
      </w:r>
    </w:p>
    <w:p w:rsidR="00B92E44" w:rsidRPr="00B92E44" w:rsidRDefault="00B92E44" w:rsidP="00B92E44">
      <w:pPr>
        <w:widowControl w:val="0"/>
        <w:numPr>
          <w:ilvl w:val="0"/>
          <w:numId w:val="1"/>
        </w:numPr>
        <w:suppressAutoHyphens/>
        <w:spacing w:after="0" w:line="240" w:lineRule="auto"/>
        <w:ind w:left="0" w:firstLine="709"/>
        <w:jc w:val="both"/>
        <w:rPr>
          <w:rFonts w:ascii="Times New Roman" w:hAnsi="Times New Roman" w:cs="Times New Roman"/>
          <w:sz w:val="26"/>
          <w:szCs w:val="26"/>
        </w:rPr>
      </w:pPr>
      <w:r w:rsidRPr="00B92E44">
        <w:rPr>
          <w:rFonts w:ascii="Times New Roman" w:hAnsi="Times New Roman" w:cs="Times New Roman"/>
          <w:sz w:val="26"/>
          <w:szCs w:val="26"/>
        </w:rPr>
        <w:t>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пунктом 2.7 административного регламента;</w:t>
      </w:r>
    </w:p>
    <w:p w:rsidR="00B92E44" w:rsidRPr="00B92E44" w:rsidRDefault="00B92E44" w:rsidP="00B92E44">
      <w:pPr>
        <w:widowControl w:val="0"/>
        <w:numPr>
          <w:ilvl w:val="0"/>
          <w:numId w:val="1"/>
        </w:numPr>
        <w:suppressAutoHyphens/>
        <w:spacing w:after="0" w:line="240" w:lineRule="auto"/>
        <w:ind w:left="0" w:firstLine="709"/>
        <w:jc w:val="both"/>
        <w:rPr>
          <w:rFonts w:ascii="Times New Roman" w:hAnsi="Times New Roman" w:cs="Times New Roman"/>
        </w:rPr>
      </w:pPr>
      <w:r w:rsidRPr="00B92E44">
        <w:rPr>
          <w:rFonts w:ascii="Times New Roman" w:hAnsi="Times New Roman" w:cs="Times New Roman"/>
          <w:sz w:val="26"/>
          <w:szCs w:val="26"/>
        </w:rPr>
        <w:t>проверяет соответствие представленных документов требованиям, удостоверяясь, что:</w:t>
      </w:r>
    </w:p>
    <w:p w:rsidR="00B92E44" w:rsidRPr="00B92E44" w:rsidRDefault="00B92E44" w:rsidP="00B92E44">
      <w:pPr>
        <w:pStyle w:val="ConsPlusNormal"/>
        <w:ind w:firstLine="709"/>
        <w:jc w:val="both"/>
        <w:rPr>
          <w:rFonts w:ascii="Times New Roman" w:hAnsi="Times New Roman" w:cs="Times New Roman"/>
        </w:rPr>
      </w:pPr>
      <w:r w:rsidRPr="00B92E44">
        <w:rPr>
          <w:rFonts w:ascii="Times New Roman" w:hAnsi="Times New Roman" w:cs="Times New Roman"/>
        </w:rPr>
        <w:t xml:space="preserve">документы в установленных законодательством случаях нотариально удостоверены, скреплены печатями, имеют надлежащие подписи сторон или </w:t>
      </w:r>
      <w:r w:rsidRPr="00B92E44">
        <w:rPr>
          <w:rFonts w:ascii="Times New Roman" w:hAnsi="Times New Roman" w:cs="Times New Roman"/>
        </w:rPr>
        <w:lastRenderedPageBreak/>
        <w:t>определенных законодательством должностных лиц;</w:t>
      </w:r>
    </w:p>
    <w:p w:rsidR="00B92E44" w:rsidRPr="00B92E44" w:rsidRDefault="00B92E44" w:rsidP="00B92E44">
      <w:pPr>
        <w:pStyle w:val="ConsPlusNormal"/>
        <w:ind w:firstLine="709"/>
        <w:jc w:val="both"/>
        <w:rPr>
          <w:rFonts w:ascii="Times New Roman" w:hAnsi="Times New Roman" w:cs="Times New Roman"/>
        </w:rPr>
      </w:pPr>
      <w:r w:rsidRPr="00B92E44">
        <w:rPr>
          <w:rFonts w:ascii="Times New Roman" w:hAnsi="Times New Roman" w:cs="Times New Roman"/>
        </w:rPr>
        <w:t>тексты документов написаны разборчиво, наименования юридических лиц - без сокращения, с указанием их мест нахождения;</w:t>
      </w:r>
    </w:p>
    <w:p w:rsidR="00B92E44" w:rsidRPr="00B92E44" w:rsidRDefault="00B92E44" w:rsidP="00B92E44">
      <w:pPr>
        <w:pStyle w:val="ConsPlusNormal"/>
        <w:ind w:firstLine="709"/>
        <w:jc w:val="both"/>
        <w:rPr>
          <w:rFonts w:ascii="Times New Roman" w:hAnsi="Times New Roman" w:cs="Times New Roman"/>
        </w:rPr>
      </w:pPr>
      <w:r w:rsidRPr="00B92E44">
        <w:rPr>
          <w:rFonts w:ascii="Times New Roman" w:hAnsi="Times New Roman" w:cs="Times New Roman"/>
        </w:rPr>
        <w:t>фамилии, имена и отчества физических лиц, контактные телефоны, адреса их мест жительства написаны полностью;</w:t>
      </w:r>
    </w:p>
    <w:p w:rsidR="00B92E44" w:rsidRPr="00B92E44" w:rsidRDefault="00B92E44" w:rsidP="00B92E44">
      <w:pPr>
        <w:pStyle w:val="ConsPlusNormal"/>
        <w:ind w:firstLine="709"/>
        <w:jc w:val="both"/>
        <w:rPr>
          <w:rFonts w:ascii="Times New Roman" w:hAnsi="Times New Roman" w:cs="Times New Roman"/>
        </w:rPr>
      </w:pPr>
      <w:r w:rsidRPr="00B92E44">
        <w:rPr>
          <w:rFonts w:ascii="Times New Roman" w:hAnsi="Times New Roman" w:cs="Times New Roman"/>
        </w:rPr>
        <w:t>в документах нет подчисток, приписок, зачеркнутых слов и иных неоговоренных исправлений;</w:t>
      </w:r>
    </w:p>
    <w:p w:rsidR="00B92E44" w:rsidRPr="00B92E44" w:rsidRDefault="00B92E44" w:rsidP="00B92E44">
      <w:pPr>
        <w:pStyle w:val="ConsPlusNormal"/>
        <w:ind w:firstLine="709"/>
        <w:jc w:val="both"/>
        <w:rPr>
          <w:rFonts w:ascii="Times New Roman" w:hAnsi="Times New Roman" w:cs="Times New Roman"/>
        </w:rPr>
      </w:pPr>
      <w:r w:rsidRPr="00B92E44">
        <w:rPr>
          <w:rFonts w:ascii="Times New Roman" w:hAnsi="Times New Roman" w:cs="Times New Roman"/>
        </w:rPr>
        <w:t>документы не исполнены карандашом;</w:t>
      </w:r>
    </w:p>
    <w:p w:rsidR="00B92E44" w:rsidRPr="00B92E44" w:rsidRDefault="00B92E44" w:rsidP="00B92E44">
      <w:pPr>
        <w:pStyle w:val="ConsPlusNormal"/>
        <w:ind w:firstLine="709"/>
        <w:jc w:val="both"/>
        <w:rPr>
          <w:rFonts w:ascii="Times New Roman" w:hAnsi="Times New Roman" w:cs="Times New Roman"/>
          <w:szCs w:val="26"/>
        </w:rPr>
      </w:pPr>
      <w:r w:rsidRPr="00B92E44">
        <w:rPr>
          <w:rFonts w:ascii="Times New Roman" w:hAnsi="Times New Roman" w:cs="Times New Roman"/>
        </w:rPr>
        <w:t>документы не имеют серьезных повреждений, наличие которых не позволяет однозначно истолковать их содержание;</w:t>
      </w:r>
    </w:p>
    <w:p w:rsidR="00B92E44" w:rsidRPr="00B92E44" w:rsidRDefault="00B92E44" w:rsidP="00B92E44">
      <w:pPr>
        <w:widowControl w:val="0"/>
        <w:numPr>
          <w:ilvl w:val="0"/>
          <w:numId w:val="1"/>
        </w:numPr>
        <w:suppressAutoHyphens/>
        <w:spacing w:after="0" w:line="240" w:lineRule="auto"/>
        <w:ind w:left="0" w:firstLine="709"/>
        <w:jc w:val="both"/>
        <w:rPr>
          <w:rFonts w:ascii="Times New Roman" w:hAnsi="Times New Roman" w:cs="Times New Roman"/>
          <w:sz w:val="26"/>
          <w:szCs w:val="26"/>
        </w:rPr>
      </w:pPr>
      <w:r w:rsidRPr="00B92E44">
        <w:rPr>
          <w:rFonts w:ascii="Times New Roman" w:hAnsi="Times New Roman" w:cs="Times New Roman"/>
          <w:sz w:val="26"/>
          <w:szCs w:val="26"/>
        </w:rPr>
        <w:t>принимает решение о приеме у заявителя представленных документов;</w:t>
      </w:r>
    </w:p>
    <w:p w:rsidR="00B92E44" w:rsidRPr="00B92E44" w:rsidRDefault="00B92E44" w:rsidP="00B92E44">
      <w:pPr>
        <w:widowControl w:val="0"/>
        <w:numPr>
          <w:ilvl w:val="0"/>
          <w:numId w:val="1"/>
        </w:numPr>
        <w:suppressAutoHyphens/>
        <w:spacing w:after="0" w:line="240" w:lineRule="auto"/>
        <w:ind w:left="0" w:firstLine="709"/>
        <w:jc w:val="both"/>
        <w:rPr>
          <w:rFonts w:ascii="Times New Roman" w:hAnsi="Times New Roman" w:cs="Times New Roman"/>
          <w:sz w:val="26"/>
          <w:szCs w:val="26"/>
        </w:rPr>
      </w:pPr>
      <w:r w:rsidRPr="00B92E44">
        <w:rPr>
          <w:rFonts w:ascii="Times New Roman" w:hAnsi="Times New Roman" w:cs="Times New Roman"/>
          <w:sz w:val="26"/>
          <w:szCs w:val="26"/>
        </w:rPr>
        <w:t>выдает заявителю уведомление с описью представленных документов и указанием даты их принятия, подтверждающее принятие документов согласно Приложению 5 к настоящему административному регламенту, регистрирует принятое заявление и документы;</w:t>
      </w:r>
    </w:p>
    <w:p w:rsidR="00B92E44" w:rsidRPr="00B92E44" w:rsidRDefault="00B92E44" w:rsidP="00B92E44">
      <w:pPr>
        <w:widowControl w:val="0"/>
        <w:numPr>
          <w:ilvl w:val="0"/>
          <w:numId w:val="1"/>
        </w:numPr>
        <w:suppressAutoHyphens/>
        <w:spacing w:after="0" w:line="240" w:lineRule="auto"/>
        <w:ind w:left="0" w:firstLine="709"/>
        <w:jc w:val="both"/>
        <w:rPr>
          <w:rFonts w:ascii="Times New Roman" w:hAnsi="Times New Roman" w:cs="Times New Roman"/>
        </w:rPr>
      </w:pPr>
      <w:r w:rsidRPr="00B92E44">
        <w:rPr>
          <w:rFonts w:ascii="Times New Roman" w:hAnsi="Times New Roman" w:cs="Times New Roman"/>
          <w:sz w:val="26"/>
          <w:szCs w:val="26"/>
        </w:rPr>
        <w:t>при необходимости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rsidR="00B92E44" w:rsidRPr="00B92E44" w:rsidRDefault="00B92E44" w:rsidP="00B92E44">
      <w:pPr>
        <w:pStyle w:val="ConsPlusNormal"/>
        <w:ind w:firstLine="709"/>
        <w:jc w:val="both"/>
        <w:rPr>
          <w:rFonts w:ascii="Times New Roman" w:hAnsi="Times New Roman" w:cs="Times New Roman"/>
        </w:rPr>
      </w:pPr>
      <w:r w:rsidRPr="00B92E44">
        <w:rPr>
          <w:rFonts w:ascii="Times New Roman" w:hAnsi="Times New Roman" w:cs="Times New Roman"/>
        </w:rPr>
        <w:t>При установлении фактов отсутствия необходимых документов, несоответствия представленных документов требованиям, указанным в настоящем административном регламенте, специалист, ответственный за прием документов, уведомляет заявителя о наличии препятствий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B92E44" w:rsidRPr="00B92E44" w:rsidRDefault="00B92E44" w:rsidP="00B92E44">
      <w:pPr>
        <w:pStyle w:val="ConsPlusNormal"/>
        <w:ind w:firstLine="709"/>
        <w:jc w:val="both"/>
        <w:rPr>
          <w:rFonts w:ascii="Times New Roman" w:hAnsi="Times New Roman" w:cs="Times New Roman"/>
        </w:rPr>
      </w:pPr>
      <w:r w:rsidRPr="00B92E44">
        <w:rPr>
          <w:rFonts w:ascii="Times New Roman" w:hAnsi="Times New Roman" w:cs="Times New Roman"/>
        </w:rPr>
        <w:t>При отсутствии у заявителя заполненного заявления или неправильном его заполнении специалист, ответственный за прием документов, помогает заявителю заполнить заявление.</w:t>
      </w:r>
    </w:p>
    <w:p w:rsidR="00B92E44" w:rsidRPr="00B92E44" w:rsidRDefault="00B92E44" w:rsidP="00B92E44">
      <w:pPr>
        <w:pStyle w:val="ConsPlusNormal"/>
        <w:ind w:firstLine="709"/>
        <w:jc w:val="both"/>
        <w:rPr>
          <w:rFonts w:ascii="Times New Roman" w:hAnsi="Times New Roman" w:cs="Times New Roman"/>
        </w:rPr>
      </w:pPr>
      <w:r w:rsidRPr="00B92E44">
        <w:rPr>
          <w:rFonts w:ascii="Times New Roman" w:hAnsi="Times New Roman" w:cs="Times New Roman"/>
        </w:rPr>
        <w:t>По итогам исполнения административной процедуры по приему документов специалист, ответственный за прием документов, формирует комплект документов (дело) и передает его специалисту, ответственному за межведомственное взаимодействие.</w:t>
      </w:r>
    </w:p>
    <w:p w:rsidR="00B92E44" w:rsidRPr="00B92E44" w:rsidRDefault="00B92E44" w:rsidP="00B92E44">
      <w:pPr>
        <w:pStyle w:val="ConsPlusNormal"/>
        <w:ind w:firstLine="709"/>
        <w:jc w:val="both"/>
        <w:rPr>
          <w:rFonts w:ascii="Times New Roman" w:hAnsi="Times New Roman" w:cs="Times New Roman"/>
        </w:rPr>
      </w:pPr>
      <w:r w:rsidRPr="00B92E44">
        <w:rPr>
          <w:rFonts w:ascii="Times New Roman" w:hAnsi="Times New Roman" w:cs="Times New Roman"/>
        </w:rPr>
        <w:t>Длительность осуществления всех необходимых действий не может превышать 15 минут.</w:t>
      </w:r>
    </w:p>
    <w:p w:rsidR="00B92E44" w:rsidRPr="00B92E44" w:rsidRDefault="00B92E44" w:rsidP="00B92E44">
      <w:pPr>
        <w:pStyle w:val="ConsPlusNormal"/>
        <w:ind w:firstLine="709"/>
        <w:jc w:val="both"/>
        <w:rPr>
          <w:rFonts w:ascii="Times New Roman" w:hAnsi="Times New Roman" w:cs="Times New Roman"/>
          <w:szCs w:val="26"/>
        </w:rPr>
      </w:pPr>
      <w:r w:rsidRPr="00B92E44">
        <w:rPr>
          <w:rFonts w:ascii="Times New Roman" w:hAnsi="Times New Roman" w:cs="Times New Roman"/>
        </w:rPr>
        <w:t>Если заявитель обратился заочно, специалист, ответственный за прием документов:</w:t>
      </w:r>
    </w:p>
    <w:p w:rsidR="00B92E44" w:rsidRPr="00B92E44" w:rsidRDefault="00B92E44" w:rsidP="00B92E44">
      <w:pPr>
        <w:widowControl w:val="0"/>
        <w:numPr>
          <w:ilvl w:val="0"/>
          <w:numId w:val="8"/>
        </w:numPr>
        <w:suppressAutoHyphens/>
        <w:spacing w:after="0" w:line="240" w:lineRule="auto"/>
        <w:ind w:left="0" w:firstLine="709"/>
        <w:jc w:val="both"/>
        <w:rPr>
          <w:rFonts w:ascii="Times New Roman" w:hAnsi="Times New Roman" w:cs="Times New Roman"/>
          <w:sz w:val="26"/>
          <w:szCs w:val="26"/>
        </w:rPr>
      </w:pPr>
      <w:r w:rsidRPr="00B92E44">
        <w:rPr>
          <w:rFonts w:ascii="Times New Roman" w:hAnsi="Times New Roman" w:cs="Times New Roman"/>
          <w:sz w:val="26"/>
          <w:szCs w:val="26"/>
        </w:rPr>
        <w:t>регистрирует его под индивидуальным порядковым номером в день поступления документов в информационную систему;</w:t>
      </w:r>
    </w:p>
    <w:p w:rsidR="00B92E44" w:rsidRPr="00B92E44" w:rsidRDefault="00B92E44" w:rsidP="00B92E44">
      <w:pPr>
        <w:widowControl w:val="0"/>
        <w:numPr>
          <w:ilvl w:val="0"/>
          <w:numId w:val="8"/>
        </w:numPr>
        <w:suppressAutoHyphens/>
        <w:spacing w:after="0" w:line="240" w:lineRule="auto"/>
        <w:ind w:left="0" w:firstLine="709"/>
        <w:jc w:val="both"/>
        <w:rPr>
          <w:rFonts w:ascii="Times New Roman" w:hAnsi="Times New Roman" w:cs="Times New Roman"/>
          <w:sz w:val="26"/>
          <w:szCs w:val="26"/>
        </w:rPr>
      </w:pPr>
      <w:r w:rsidRPr="00B92E44">
        <w:rPr>
          <w:rFonts w:ascii="Times New Roman" w:hAnsi="Times New Roman" w:cs="Times New Roman"/>
          <w:sz w:val="26"/>
          <w:szCs w:val="26"/>
        </w:rPr>
        <w:t>проверяет правильность оформления заявления, при поступлении заявления по почте или в факсимильном сообщении, и правильность оформления иных документов, поступивших от заявителя;</w:t>
      </w:r>
    </w:p>
    <w:p w:rsidR="00B92E44" w:rsidRPr="00B92E44" w:rsidRDefault="00B92E44" w:rsidP="00B92E44">
      <w:pPr>
        <w:widowControl w:val="0"/>
        <w:numPr>
          <w:ilvl w:val="0"/>
          <w:numId w:val="8"/>
        </w:numPr>
        <w:suppressAutoHyphens/>
        <w:spacing w:after="0" w:line="240" w:lineRule="auto"/>
        <w:ind w:left="0" w:firstLine="709"/>
        <w:jc w:val="both"/>
        <w:rPr>
          <w:rFonts w:ascii="Times New Roman" w:hAnsi="Times New Roman" w:cs="Times New Roman"/>
          <w:sz w:val="26"/>
          <w:szCs w:val="26"/>
        </w:rPr>
      </w:pPr>
      <w:r w:rsidRPr="00B92E44">
        <w:rPr>
          <w:rFonts w:ascii="Times New Roman" w:hAnsi="Times New Roman" w:cs="Times New Roman"/>
          <w:sz w:val="26"/>
          <w:szCs w:val="26"/>
        </w:rPr>
        <w:t>проверяет представленные документы на предмет комплектности;</w:t>
      </w:r>
    </w:p>
    <w:p w:rsidR="00B92E44" w:rsidRPr="00B92E44" w:rsidRDefault="00B92E44" w:rsidP="00B92E44">
      <w:pPr>
        <w:widowControl w:val="0"/>
        <w:numPr>
          <w:ilvl w:val="0"/>
          <w:numId w:val="8"/>
        </w:numPr>
        <w:suppressAutoHyphens/>
        <w:spacing w:after="0" w:line="240" w:lineRule="auto"/>
        <w:ind w:left="0" w:firstLine="709"/>
        <w:jc w:val="both"/>
        <w:rPr>
          <w:rFonts w:ascii="Times New Roman" w:hAnsi="Times New Roman" w:cs="Times New Roman"/>
        </w:rPr>
      </w:pPr>
      <w:r w:rsidRPr="00B92E44">
        <w:rPr>
          <w:rFonts w:ascii="Times New Roman" w:hAnsi="Times New Roman" w:cs="Times New Roman"/>
          <w:sz w:val="26"/>
          <w:szCs w:val="26"/>
        </w:rPr>
        <w:t>отправляет заявителю уведомление с описью принятых документов и указанием даты их принятия, подтверждающее принятие документов (отказ в принятии документов).</w:t>
      </w:r>
    </w:p>
    <w:p w:rsidR="00B92E44" w:rsidRPr="00B92E44" w:rsidRDefault="00B92E44" w:rsidP="00B92E44">
      <w:pPr>
        <w:pStyle w:val="ConsPlusNormal"/>
        <w:ind w:firstLine="709"/>
        <w:jc w:val="both"/>
        <w:rPr>
          <w:rFonts w:ascii="Times New Roman" w:hAnsi="Times New Roman" w:cs="Times New Roman"/>
        </w:rPr>
      </w:pPr>
      <w:r w:rsidRPr="00B92E44">
        <w:rPr>
          <w:rFonts w:ascii="Times New Roman" w:hAnsi="Times New Roman" w:cs="Times New Roman"/>
        </w:rPr>
        <w:t>Уведомление направляется заявителю не позднее дня, следующего за днем поступления заявления и документов, способом, который использовал заявитель при заочном обращении (заказным письмом по почте, в электронном сообщении, в факсимильном сообщении).</w:t>
      </w:r>
    </w:p>
    <w:p w:rsidR="00B92E44" w:rsidRPr="00B92E44" w:rsidRDefault="00B92E44" w:rsidP="00B92E44">
      <w:pPr>
        <w:pStyle w:val="ConsPlusNormal"/>
        <w:ind w:firstLine="709"/>
        <w:jc w:val="both"/>
        <w:rPr>
          <w:rFonts w:ascii="Times New Roman" w:hAnsi="Times New Roman" w:cs="Times New Roman"/>
        </w:rPr>
      </w:pPr>
      <w:r w:rsidRPr="00B92E44">
        <w:rPr>
          <w:rFonts w:ascii="Times New Roman" w:hAnsi="Times New Roman" w:cs="Times New Roman"/>
        </w:rPr>
        <w:lastRenderedPageBreak/>
        <w:t xml:space="preserve">В случае если наряду с исчерпывающим перечнем документов, которые заявитель должен предоставить самостоятельно, были предоставлены документы, указанные в пункте 2.8. административного регламента, специалист, ответственный за прием документов, проверяет такие документы на соответствие требованиям, установленным в административном регламенте, и (если выявлены недостатки) уведомляет заявителя о необходимости устранения недостатков в таких документах в трехдневный </w:t>
      </w:r>
      <w:proofErr w:type="gramStart"/>
      <w:r w:rsidRPr="00B92E44">
        <w:rPr>
          <w:rFonts w:ascii="Times New Roman" w:hAnsi="Times New Roman" w:cs="Times New Roman"/>
        </w:rPr>
        <w:t>срок</w:t>
      </w:r>
      <w:proofErr w:type="gramEnd"/>
      <w:r w:rsidRPr="00B92E44">
        <w:rPr>
          <w:rFonts w:ascii="Times New Roman" w:hAnsi="Times New Roman" w:cs="Times New Roman"/>
        </w:rPr>
        <w:t xml:space="preserve"> либо (если недостатки не выявлены) прикладывает документы к делу заявителя и регистрирует такие документы в общем порядке.</w:t>
      </w:r>
    </w:p>
    <w:p w:rsidR="00B92E44" w:rsidRPr="00B92E44" w:rsidRDefault="00B92E44" w:rsidP="00B92E44">
      <w:pPr>
        <w:pStyle w:val="ConsPlusNormal"/>
        <w:ind w:firstLine="709"/>
        <w:jc w:val="both"/>
        <w:rPr>
          <w:rFonts w:ascii="Times New Roman" w:hAnsi="Times New Roman" w:cs="Times New Roman"/>
        </w:rPr>
      </w:pPr>
      <w:r w:rsidRPr="00B92E44">
        <w:rPr>
          <w:rFonts w:ascii="Times New Roman" w:hAnsi="Times New Roman" w:cs="Times New Roman"/>
        </w:rPr>
        <w:t>Непредставление таких документов (или не исправление в таких документах недостатков заявителем в трехдневный срок) не является основанием для отказа в приеме документов.</w:t>
      </w:r>
    </w:p>
    <w:p w:rsidR="00B92E44" w:rsidRPr="00B92E44" w:rsidRDefault="00B92E44" w:rsidP="00B92E44">
      <w:pPr>
        <w:pStyle w:val="ConsPlusNormal"/>
        <w:ind w:firstLine="709"/>
        <w:jc w:val="both"/>
        <w:rPr>
          <w:rFonts w:ascii="Times New Roman" w:hAnsi="Times New Roman" w:cs="Times New Roman"/>
        </w:rPr>
      </w:pPr>
      <w:r w:rsidRPr="00B92E44">
        <w:rPr>
          <w:rFonts w:ascii="Times New Roman" w:hAnsi="Times New Roman" w:cs="Times New Roman"/>
        </w:rPr>
        <w:t xml:space="preserve">В случае если заявитель не представил документы, указанные в пункте 2.8. административного регламента (или не исправил недостатки в таких документах в трехдневный срок), специалист, ответственный за прием документов, передает комплект документов специалисту, ответственному за межведомственное взаимодействие, для направления межведомственных запросов в органы (организации), указанные в пункте 2.3 административного регламента. </w:t>
      </w:r>
    </w:p>
    <w:p w:rsidR="00B92E44" w:rsidRPr="00B92E44" w:rsidRDefault="00B92E44" w:rsidP="00B92E44">
      <w:pPr>
        <w:pStyle w:val="ConsPlusNormal"/>
        <w:ind w:firstLine="709"/>
        <w:jc w:val="both"/>
        <w:rPr>
          <w:rFonts w:ascii="Times New Roman" w:hAnsi="Times New Roman" w:cs="Times New Roman"/>
        </w:rPr>
      </w:pPr>
      <w:r w:rsidRPr="00B92E44">
        <w:rPr>
          <w:rFonts w:ascii="Times New Roman" w:hAnsi="Times New Roman" w:cs="Times New Roman"/>
        </w:rPr>
        <w:t xml:space="preserve">Срок исполнения административной процедуры составляет не более 15 минут. </w:t>
      </w:r>
    </w:p>
    <w:p w:rsidR="00B92E44" w:rsidRPr="00B92E44" w:rsidRDefault="00B92E44" w:rsidP="00B92E44">
      <w:pPr>
        <w:pStyle w:val="ConsPlusNormal"/>
        <w:ind w:firstLine="709"/>
        <w:jc w:val="both"/>
        <w:rPr>
          <w:rFonts w:ascii="Times New Roman" w:hAnsi="Times New Roman" w:cs="Times New Roman"/>
          <w:b/>
          <w:shd w:val="clear" w:color="auto" w:fill="FFFF00"/>
        </w:rPr>
      </w:pPr>
      <w:r w:rsidRPr="00B92E44">
        <w:rPr>
          <w:rFonts w:ascii="Times New Roman" w:hAnsi="Times New Roman" w:cs="Times New Roman"/>
        </w:rPr>
        <w:t>Результатом административной процедуры является прием и регистрация документов, представленных заявителем, либо уведомление заявителя о необходимости переоформления представленного заявления (исправлении или доукомплектовании документов) либо направление заявителю уведомления о возврате представленных документов с мотивированным объяснением причин отказа в рассмотрении заявления по существу.</w:t>
      </w:r>
    </w:p>
    <w:p w:rsidR="00B92E44" w:rsidRPr="00B92E44" w:rsidRDefault="00B92E44" w:rsidP="00B92E44">
      <w:pPr>
        <w:pStyle w:val="ConsPlusNormal"/>
        <w:ind w:firstLine="709"/>
        <w:jc w:val="both"/>
        <w:rPr>
          <w:rFonts w:ascii="Times New Roman" w:hAnsi="Times New Roman" w:cs="Times New Roman"/>
          <w:b/>
          <w:shd w:val="clear" w:color="auto" w:fill="FFFF00"/>
        </w:rPr>
      </w:pPr>
    </w:p>
    <w:p w:rsidR="00B92E44" w:rsidRPr="00B92E44" w:rsidRDefault="00B92E44" w:rsidP="00B92E44">
      <w:pPr>
        <w:pStyle w:val="ConsPlusNormal"/>
        <w:ind w:firstLine="709"/>
        <w:jc w:val="center"/>
        <w:rPr>
          <w:rFonts w:ascii="Times New Roman" w:hAnsi="Times New Roman" w:cs="Times New Roman"/>
          <w:shd w:val="clear" w:color="auto" w:fill="FFFF00"/>
        </w:rPr>
      </w:pPr>
      <w:r w:rsidRPr="00B92E44">
        <w:rPr>
          <w:rFonts w:ascii="Times New Roman" w:hAnsi="Times New Roman" w:cs="Times New Roman"/>
          <w:b/>
        </w:rPr>
        <w:t>Направление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w:t>
      </w:r>
    </w:p>
    <w:p w:rsidR="00B92E44" w:rsidRPr="00B92E44" w:rsidRDefault="00B92E44" w:rsidP="00B92E44">
      <w:pPr>
        <w:pStyle w:val="ConsPlusNormal"/>
        <w:ind w:firstLine="709"/>
        <w:jc w:val="both"/>
        <w:rPr>
          <w:rFonts w:ascii="Times New Roman" w:hAnsi="Times New Roman" w:cs="Times New Roman"/>
          <w:shd w:val="clear" w:color="auto" w:fill="FFFF00"/>
        </w:rPr>
      </w:pPr>
    </w:p>
    <w:p w:rsidR="00B92E44" w:rsidRPr="00B92E44" w:rsidRDefault="00B92E44" w:rsidP="00B92E44">
      <w:pPr>
        <w:pStyle w:val="ConsPlusNormal"/>
        <w:ind w:firstLine="709"/>
        <w:jc w:val="both"/>
        <w:rPr>
          <w:rFonts w:ascii="Times New Roman" w:hAnsi="Times New Roman" w:cs="Times New Roman"/>
        </w:rPr>
      </w:pPr>
      <w:r w:rsidRPr="00B92E44">
        <w:rPr>
          <w:rFonts w:ascii="Times New Roman" w:hAnsi="Times New Roman" w:cs="Times New Roman"/>
        </w:rPr>
        <w:t xml:space="preserve">3.3. Основанием для начала осуществления административной процедуры является получение специалистом, ответственным за межведомственное взаимодействие, документов и информации для направления межведомственных запросов о получении документов (сведений из них), указанных в пункте 2.8. административного регламента. </w:t>
      </w:r>
    </w:p>
    <w:p w:rsidR="00B92E44" w:rsidRPr="00B92E44" w:rsidRDefault="00B92E44" w:rsidP="00B92E44">
      <w:pPr>
        <w:pStyle w:val="ConsPlusNormal"/>
        <w:ind w:firstLine="709"/>
        <w:jc w:val="both"/>
        <w:rPr>
          <w:rFonts w:ascii="Times New Roman" w:eastAsia="Times New Roman" w:hAnsi="Times New Roman" w:cs="Times New Roman"/>
        </w:rPr>
      </w:pPr>
      <w:r w:rsidRPr="00B92E44">
        <w:rPr>
          <w:rFonts w:ascii="Times New Roman" w:hAnsi="Times New Roman" w:cs="Times New Roman"/>
        </w:rPr>
        <w:t>Специалист, ответственный за межведомственное взаимодействие, не позднее дня, следующего за днем поступления заявления:</w:t>
      </w:r>
    </w:p>
    <w:p w:rsidR="00B92E44" w:rsidRPr="00B92E44" w:rsidRDefault="00B92E44" w:rsidP="00B92E44">
      <w:pPr>
        <w:pStyle w:val="ConsPlusNormal"/>
        <w:ind w:firstLine="709"/>
        <w:jc w:val="both"/>
        <w:rPr>
          <w:rFonts w:ascii="Times New Roman" w:eastAsia="Times New Roman" w:hAnsi="Times New Roman" w:cs="Times New Roman"/>
        </w:rPr>
      </w:pPr>
      <w:r w:rsidRPr="00B92E44">
        <w:rPr>
          <w:rFonts w:ascii="Times New Roman" w:eastAsia="Times New Roman" w:hAnsi="Times New Roman" w:cs="Times New Roman"/>
        </w:rPr>
        <w:t>•</w:t>
      </w:r>
      <w:r w:rsidRPr="00B92E44">
        <w:rPr>
          <w:rFonts w:ascii="Times New Roman" w:hAnsi="Times New Roman" w:cs="Times New Roman"/>
        </w:rPr>
        <w:tab/>
        <w:t>оформляет межведомственные запросы в органы, указанные в пункте 2.3 административного регламента, согласно Приложению 4 к административному регламенту, а также в соответствии с утвержденной технологической картой межведомственного взаимодействия по муниципальной услуге;</w:t>
      </w:r>
    </w:p>
    <w:p w:rsidR="00B92E44" w:rsidRPr="00B92E44" w:rsidRDefault="00B92E44" w:rsidP="00B92E44">
      <w:pPr>
        <w:pStyle w:val="ConsPlusNormal"/>
        <w:ind w:firstLine="709"/>
        <w:jc w:val="both"/>
        <w:rPr>
          <w:rFonts w:ascii="Times New Roman" w:eastAsia="Times New Roman" w:hAnsi="Times New Roman" w:cs="Times New Roman"/>
        </w:rPr>
      </w:pPr>
      <w:r w:rsidRPr="00B92E44">
        <w:rPr>
          <w:rFonts w:ascii="Times New Roman" w:eastAsia="Times New Roman" w:hAnsi="Times New Roman" w:cs="Times New Roman"/>
        </w:rPr>
        <w:t>•</w:t>
      </w:r>
      <w:r w:rsidRPr="00B92E44">
        <w:rPr>
          <w:rFonts w:ascii="Times New Roman" w:hAnsi="Times New Roman" w:cs="Times New Roman"/>
        </w:rPr>
        <w:tab/>
        <w:t>подписывает оформленный межведомственный запрос у руководителя;</w:t>
      </w:r>
    </w:p>
    <w:p w:rsidR="00B92E44" w:rsidRPr="00B92E44" w:rsidRDefault="00B92E44" w:rsidP="00B92E44">
      <w:pPr>
        <w:pStyle w:val="ConsPlusNormal"/>
        <w:ind w:firstLine="709"/>
        <w:jc w:val="both"/>
        <w:rPr>
          <w:rFonts w:ascii="Times New Roman" w:eastAsia="Times New Roman" w:hAnsi="Times New Roman" w:cs="Times New Roman"/>
        </w:rPr>
      </w:pPr>
      <w:r w:rsidRPr="00B92E44">
        <w:rPr>
          <w:rFonts w:ascii="Times New Roman" w:eastAsia="Times New Roman" w:hAnsi="Times New Roman" w:cs="Times New Roman"/>
        </w:rPr>
        <w:t>•</w:t>
      </w:r>
      <w:r w:rsidRPr="00B92E44">
        <w:rPr>
          <w:rFonts w:ascii="Times New Roman" w:hAnsi="Times New Roman" w:cs="Times New Roman"/>
        </w:rPr>
        <w:tab/>
        <w:t>регистрирует межведомственный запрос в соответствующем реестре;</w:t>
      </w:r>
    </w:p>
    <w:p w:rsidR="00B92E44" w:rsidRPr="00B92E44" w:rsidRDefault="00B92E44" w:rsidP="00B92E44">
      <w:pPr>
        <w:pStyle w:val="ConsPlusNormal"/>
        <w:ind w:firstLine="709"/>
        <w:jc w:val="both"/>
        <w:rPr>
          <w:rFonts w:ascii="Times New Roman" w:hAnsi="Times New Roman" w:cs="Times New Roman"/>
        </w:rPr>
      </w:pPr>
      <w:r w:rsidRPr="00B92E44">
        <w:rPr>
          <w:rFonts w:ascii="Times New Roman" w:eastAsia="Times New Roman" w:hAnsi="Times New Roman" w:cs="Times New Roman"/>
        </w:rPr>
        <w:t>•</w:t>
      </w:r>
      <w:r w:rsidRPr="00B92E44">
        <w:rPr>
          <w:rFonts w:ascii="Times New Roman" w:hAnsi="Times New Roman" w:cs="Times New Roman"/>
        </w:rPr>
        <w:tab/>
        <w:t>направляет межведомственный запрос в соответствующий орган.</w:t>
      </w:r>
    </w:p>
    <w:p w:rsidR="00B92E44" w:rsidRPr="00B92E44" w:rsidRDefault="00B92E44" w:rsidP="00B92E44">
      <w:pPr>
        <w:pStyle w:val="ConsPlusNormal"/>
        <w:ind w:firstLine="709"/>
        <w:jc w:val="both"/>
        <w:rPr>
          <w:rFonts w:ascii="Times New Roman" w:hAnsi="Times New Roman" w:cs="Times New Roman"/>
        </w:rPr>
      </w:pPr>
      <w:r w:rsidRPr="00B92E44">
        <w:rPr>
          <w:rFonts w:ascii="Times New Roman" w:hAnsi="Times New Roman" w:cs="Times New Roman"/>
        </w:rPr>
        <w:t xml:space="preserve">Межведомственный запрос оформляется и направляется в соответствии с </w:t>
      </w:r>
      <w:r w:rsidRPr="00B92E44">
        <w:rPr>
          <w:rFonts w:ascii="Times New Roman" w:hAnsi="Times New Roman" w:cs="Times New Roman"/>
        </w:rPr>
        <w:lastRenderedPageBreak/>
        <w:t>порядком межведомственного информационного взаимодействия, предусмотренным действующим законодательством.</w:t>
      </w:r>
    </w:p>
    <w:p w:rsidR="00B92E44" w:rsidRPr="00B92E44" w:rsidRDefault="00B92E44" w:rsidP="00B92E44">
      <w:pPr>
        <w:pStyle w:val="ConsPlusNormal"/>
        <w:ind w:firstLine="709"/>
        <w:jc w:val="both"/>
        <w:rPr>
          <w:rFonts w:ascii="Times New Roman" w:hAnsi="Times New Roman" w:cs="Times New Roman"/>
        </w:rPr>
      </w:pPr>
      <w:r w:rsidRPr="00B92E44">
        <w:rPr>
          <w:rFonts w:ascii="Times New Roman" w:hAnsi="Times New Roman" w:cs="Times New Roman"/>
        </w:rPr>
        <w:t>Межведомственный запрос содержит:</w:t>
      </w:r>
    </w:p>
    <w:p w:rsidR="00B92E44" w:rsidRPr="00B92E44" w:rsidRDefault="00B92E44" w:rsidP="00B92E44">
      <w:pPr>
        <w:pStyle w:val="ConsPlusNormal"/>
        <w:ind w:firstLine="709"/>
        <w:jc w:val="both"/>
        <w:rPr>
          <w:rFonts w:ascii="Times New Roman" w:hAnsi="Times New Roman" w:cs="Times New Roman"/>
        </w:rPr>
      </w:pPr>
      <w:r w:rsidRPr="00B92E44">
        <w:rPr>
          <w:rFonts w:ascii="Times New Roman" w:hAnsi="Times New Roman" w:cs="Times New Roman"/>
        </w:rPr>
        <w:t>1) наименование органа (организации), направляющего межведомственный запрос;</w:t>
      </w:r>
    </w:p>
    <w:p w:rsidR="00B92E44" w:rsidRPr="00B92E44" w:rsidRDefault="00B92E44" w:rsidP="00B92E44">
      <w:pPr>
        <w:pStyle w:val="ConsPlusNormal"/>
        <w:ind w:firstLine="709"/>
        <w:jc w:val="both"/>
        <w:rPr>
          <w:rFonts w:ascii="Times New Roman" w:hAnsi="Times New Roman" w:cs="Times New Roman"/>
        </w:rPr>
      </w:pPr>
      <w:r w:rsidRPr="00B92E44">
        <w:rPr>
          <w:rFonts w:ascii="Times New Roman" w:hAnsi="Times New Roman" w:cs="Times New Roman"/>
        </w:rPr>
        <w:t>2) наименование органа или организации, в адрес которых направляется межведомственный запрос;</w:t>
      </w:r>
    </w:p>
    <w:p w:rsidR="00B92E44" w:rsidRPr="00B92E44" w:rsidRDefault="00B92E44" w:rsidP="00B92E44">
      <w:pPr>
        <w:pStyle w:val="ConsPlusNormal"/>
        <w:ind w:firstLine="709"/>
        <w:jc w:val="both"/>
        <w:rPr>
          <w:rFonts w:ascii="Times New Roman" w:hAnsi="Times New Roman" w:cs="Times New Roman"/>
        </w:rPr>
      </w:pPr>
      <w:r w:rsidRPr="00B92E44">
        <w:rPr>
          <w:rFonts w:ascii="Times New Roman" w:hAnsi="Times New Roman" w:cs="Times New Roman"/>
        </w:rPr>
        <w:t xml:space="preserve">3)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услуг. </w:t>
      </w:r>
    </w:p>
    <w:p w:rsidR="00B92E44" w:rsidRPr="00B92E44" w:rsidRDefault="00B92E44" w:rsidP="00B92E44">
      <w:pPr>
        <w:pStyle w:val="ConsPlusNormal"/>
        <w:ind w:firstLine="709"/>
        <w:jc w:val="both"/>
        <w:rPr>
          <w:rFonts w:ascii="Times New Roman" w:hAnsi="Times New Roman" w:cs="Times New Roman"/>
        </w:rPr>
      </w:pPr>
      <w:r w:rsidRPr="00B92E44">
        <w:rPr>
          <w:rFonts w:ascii="Times New Roman" w:hAnsi="Times New Roman" w:cs="Times New Roman"/>
        </w:rPr>
        <w:t xml:space="preserve">4) указание на положения нормативного правового акта, которыми установлено представление документа и (или) информации, </w:t>
      </w:r>
      <w:proofErr w:type="gramStart"/>
      <w:r w:rsidRPr="00B92E44">
        <w:rPr>
          <w:rFonts w:ascii="Times New Roman" w:hAnsi="Times New Roman" w:cs="Times New Roman"/>
        </w:rPr>
        <w:t>необходимых</w:t>
      </w:r>
      <w:proofErr w:type="gramEnd"/>
      <w:r w:rsidRPr="00B92E44">
        <w:rPr>
          <w:rFonts w:ascii="Times New Roman" w:hAnsi="Times New Roman" w:cs="Times New Roman"/>
        </w:rPr>
        <w:t xml:space="preserve"> для предоставления муниципальной услуги, и указание на реквизиты данного нормативного правового акта;</w:t>
      </w:r>
    </w:p>
    <w:p w:rsidR="00B92E44" w:rsidRPr="00B92E44" w:rsidRDefault="00B92E44" w:rsidP="00B92E44">
      <w:pPr>
        <w:pStyle w:val="ConsPlusNormal"/>
        <w:ind w:firstLine="709"/>
        <w:jc w:val="both"/>
        <w:rPr>
          <w:rFonts w:ascii="Times New Roman" w:hAnsi="Times New Roman" w:cs="Times New Roman"/>
        </w:rPr>
      </w:pPr>
      <w:r w:rsidRPr="00B92E44">
        <w:rPr>
          <w:rFonts w:ascii="Times New Roman" w:hAnsi="Times New Roman" w:cs="Times New Roman"/>
        </w:rPr>
        <w:t xml:space="preserve">5) сведения, необходимые для представления документа и (или) информации, изложенные заявителем в поданном заявлении; </w:t>
      </w:r>
    </w:p>
    <w:p w:rsidR="00B92E44" w:rsidRPr="00B92E44" w:rsidRDefault="00B92E44" w:rsidP="00B92E44">
      <w:pPr>
        <w:pStyle w:val="ConsPlusNormal"/>
        <w:ind w:firstLine="709"/>
        <w:jc w:val="both"/>
        <w:rPr>
          <w:rFonts w:ascii="Times New Roman" w:hAnsi="Times New Roman" w:cs="Times New Roman"/>
        </w:rPr>
      </w:pPr>
      <w:r w:rsidRPr="00B92E44">
        <w:rPr>
          <w:rFonts w:ascii="Times New Roman" w:hAnsi="Times New Roman" w:cs="Times New Roman"/>
        </w:rPr>
        <w:t>6) контактная информация для направления ответа на межведомственный запрос;</w:t>
      </w:r>
    </w:p>
    <w:p w:rsidR="00B92E44" w:rsidRPr="00B92E44" w:rsidRDefault="00B92E44" w:rsidP="00B92E44">
      <w:pPr>
        <w:pStyle w:val="ConsPlusNormal"/>
        <w:ind w:firstLine="709"/>
        <w:jc w:val="both"/>
        <w:rPr>
          <w:rFonts w:ascii="Times New Roman" w:hAnsi="Times New Roman" w:cs="Times New Roman"/>
        </w:rPr>
      </w:pPr>
      <w:r w:rsidRPr="00B92E44">
        <w:rPr>
          <w:rFonts w:ascii="Times New Roman" w:hAnsi="Times New Roman" w:cs="Times New Roman"/>
        </w:rPr>
        <w:t>7) дата направления межведомственного запроса и срок ожидаемого ответа на межведомственный запрос;</w:t>
      </w:r>
    </w:p>
    <w:p w:rsidR="00B92E44" w:rsidRPr="00B92E44" w:rsidRDefault="00B92E44" w:rsidP="00B92E44">
      <w:pPr>
        <w:pStyle w:val="ConsPlusNormal"/>
        <w:ind w:firstLine="709"/>
        <w:jc w:val="both"/>
        <w:rPr>
          <w:rFonts w:ascii="Times New Roman" w:hAnsi="Times New Roman" w:cs="Times New Roman"/>
        </w:rPr>
      </w:pPr>
      <w:r w:rsidRPr="00B92E44">
        <w:rPr>
          <w:rFonts w:ascii="Times New Roman" w:hAnsi="Times New Roman" w:cs="Times New Roman"/>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B92E44" w:rsidRPr="00B92E44" w:rsidRDefault="00B92E44" w:rsidP="00B92E44">
      <w:pPr>
        <w:pStyle w:val="ConsPlusNormal"/>
        <w:ind w:firstLine="709"/>
        <w:jc w:val="both"/>
        <w:rPr>
          <w:rFonts w:ascii="Times New Roman" w:eastAsia="Times New Roman" w:hAnsi="Times New Roman" w:cs="Times New Roman"/>
        </w:rPr>
      </w:pPr>
      <w:r w:rsidRPr="00B92E44">
        <w:rPr>
          <w:rFonts w:ascii="Times New Roman" w:hAnsi="Times New Roman" w:cs="Times New Roman"/>
        </w:rPr>
        <w:t>Направление межведомственного запроса осуществляется одним из следующих способов:</w:t>
      </w:r>
    </w:p>
    <w:p w:rsidR="00B92E44" w:rsidRPr="00B92E44" w:rsidRDefault="00B92E44" w:rsidP="00B92E44">
      <w:pPr>
        <w:pStyle w:val="ConsPlusNormal"/>
        <w:ind w:firstLine="709"/>
        <w:jc w:val="both"/>
        <w:rPr>
          <w:rFonts w:ascii="Times New Roman" w:eastAsia="Times New Roman" w:hAnsi="Times New Roman" w:cs="Times New Roman"/>
        </w:rPr>
      </w:pPr>
      <w:r w:rsidRPr="00B92E44">
        <w:rPr>
          <w:rFonts w:ascii="Times New Roman" w:eastAsia="Times New Roman" w:hAnsi="Times New Roman" w:cs="Times New Roman"/>
        </w:rPr>
        <w:t>•</w:t>
      </w:r>
      <w:r w:rsidRPr="00B92E44">
        <w:rPr>
          <w:rFonts w:ascii="Times New Roman" w:hAnsi="Times New Roman" w:cs="Times New Roman"/>
        </w:rPr>
        <w:tab/>
        <w:t>почтовым отправлением;</w:t>
      </w:r>
    </w:p>
    <w:p w:rsidR="00B92E44" w:rsidRPr="00B92E44" w:rsidRDefault="00B92E44" w:rsidP="00B92E44">
      <w:pPr>
        <w:pStyle w:val="ConsPlusNormal"/>
        <w:ind w:firstLine="709"/>
        <w:jc w:val="both"/>
        <w:rPr>
          <w:rFonts w:ascii="Times New Roman" w:eastAsia="Times New Roman" w:hAnsi="Times New Roman" w:cs="Times New Roman"/>
        </w:rPr>
      </w:pPr>
      <w:r w:rsidRPr="00B92E44">
        <w:rPr>
          <w:rFonts w:ascii="Times New Roman" w:eastAsia="Times New Roman" w:hAnsi="Times New Roman" w:cs="Times New Roman"/>
        </w:rPr>
        <w:t>•</w:t>
      </w:r>
      <w:r w:rsidRPr="00B92E44">
        <w:rPr>
          <w:rFonts w:ascii="Times New Roman" w:hAnsi="Times New Roman" w:cs="Times New Roman"/>
        </w:rPr>
        <w:tab/>
        <w:t>курьером, под расписку;</w:t>
      </w:r>
    </w:p>
    <w:p w:rsidR="00B92E44" w:rsidRPr="00B92E44" w:rsidRDefault="00B92E44" w:rsidP="00B92E44">
      <w:pPr>
        <w:pStyle w:val="ConsPlusNormal"/>
        <w:ind w:firstLine="709"/>
        <w:jc w:val="both"/>
        <w:rPr>
          <w:rFonts w:ascii="Times New Roman" w:hAnsi="Times New Roman" w:cs="Times New Roman"/>
        </w:rPr>
      </w:pPr>
      <w:r w:rsidRPr="00B92E44">
        <w:rPr>
          <w:rFonts w:ascii="Times New Roman" w:eastAsia="Times New Roman" w:hAnsi="Times New Roman" w:cs="Times New Roman"/>
        </w:rPr>
        <w:t>•</w:t>
      </w:r>
      <w:r w:rsidRPr="00B92E44">
        <w:rPr>
          <w:rFonts w:ascii="Times New Roman" w:hAnsi="Times New Roman" w:cs="Times New Roman"/>
        </w:rPr>
        <w:tab/>
        <w:t>через систему межведомственного электронного взаимодействия (СМЭВ).</w:t>
      </w:r>
    </w:p>
    <w:p w:rsidR="00B92E44" w:rsidRPr="00B92E44" w:rsidRDefault="00B92E44" w:rsidP="00B92E44">
      <w:pPr>
        <w:pStyle w:val="ConsPlusNormal"/>
        <w:ind w:firstLine="709"/>
        <w:jc w:val="both"/>
        <w:rPr>
          <w:rFonts w:ascii="Times New Roman" w:hAnsi="Times New Roman" w:cs="Times New Roman"/>
        </w:rPr>
      </w:pPr>
      <w:r w:rsidRPr="00B92E44">
        <w:rPr>
          <w:rFonts w:ascii="Times New Roman" w:hAnsi="Times New Roman" w:cs="Times New Roman"/>
        </w:rPr>
        <w:t>Использование СМЭВ для подготовки и направления межведомственного запроса, а также получения запрашиваемого документа (информации)  осуществляется в установленном нормативными правовыми актами Российской Федерации и Амурской области порядке.</w:t>
      </w:r>
    </w:p>
    <w:p w:rsidR="00B92E44" w:rsidRPr="00B92E44" w:rsidRDefault="00B92E44" w:rsidP="00B92E44">
      <w:pPr>
        <w:pStyle w:val="ConsPlusNormal"/>
        <w:ind w:firstLine="709"/>
        <w:jc w:val="both"/>
        <w:rPr>
          <w:rFonts w:ascii="Times New Roman" w:hAnsi="Times New Roman" w:cs="Times New Roman"/>
        </w:rPr>
      </w:pPr>
      <w:r w:rsidRPr="00B92E44">
        <w:rPr>
          <w:rFonts w:ascii="Times New Roman" w:hAnsi="Times New Roman" w:cs="Times New Roman"/>
        </w:rPr>
        <w:t>Межведомственный запрос, направляемый с использованием СМЭВ, подписывается усиленной квалифицированной электронной подписью специалиста, ответственного за межведомственное взаимодействие.</w:t>
      </w:r>
    </w:p>
    <w:p w:rsidR="00B92E44" w:rsidRPr="00B92E44" w:rsidRDefault="00B92E44" w:rsidP="00B92E44">
      <w:pPr>
        <w:pStyle w:val="ConsPlusNormal"/>
        <w:ind w:firstLine="709"/>
        <w:jc w:val="both"/>
        <w:rPr>
          <w:rFonts w:ascii="Times New Roman" w:hAnsi="Times New Roman" w:cs="Times New Roman"/>
        </w:rPr>
      </w:pPr>
      <w:proofErr w:type="gramStart"/>
      <w:r w:rsidRPr="00B92E44">
        <w:rPr>
          <w:rFonts w:ascii="Times New Roman" w:hAnsi="Times New Roman" w:cs="Times New Roman"/>
        </w:rPr>
        <w:t>Контроль за</w:t>
      </w:r>
      <w:proofErr w:type="gramEnd"/>
      <w:r w:rsidRPr="00B92E44">
        <w:rPr>
          <w:rFonts w:ascii="Times New Roman" w:hAnsi="Times New Roman" w:cs="Times New Roman"/>
        </w:rPr>
        <w:t xml:space="preserve"> направлением запросов, получением ответов на запросы и своевременной передачей указанных ответов осуществляет специалист, ответственный за межведомственное взаимодействие.</w:t>
      </w:r>
    </w:p>
    <w:p w:rsidR="00B92E44" w:rsidRPr="00B92E44" w:rsidRDefault="00B92E44" w:rsidP="00B92E44">
      <w:pPr>
        <w:pStyle w:val="ConsPlusNormal"/>
        <w:ind w:firstLine="709"/>
        <w:jc w:val="both"/>
        <w:rPr>
          <w:rFonts w:ascii="Times New Roman" w:hAnsi="Times New Roman" w:cs="Times New Roman"/>
        </w:rPr>
      </w:pPr>
      <w:proofErr w:type="gramStart"/>
      <w:r w:rsidRPr="00B92E44">
        <w:rPr>
          <w:rFonts w:ascii="Times New Roman" w:hAnsi="Times New Roman" w:cs="Times New Roman"/>
        </w:rPr>
        <w:t>В случае нарушения органами (организациями), в адрес которых направлялся межведомственный запрос, установленного срока направления ответа на такой межведомственный запрос специалист, ответственный за межведомственное взаимодействие, направляет повторный межведомственный  запрос, уведомляет заявителя о сложившейся ситуации способом, который использовал заявитель при заочном обращении (заказным письмом по почте, в электронном сообщении, в факсимильном сообщении) либо по телефону, в частности о том, что заявителю не</w:t>
      </w:r>
      <w:proofErr w:type="gramEnd"/>
      <w:r w:rsidRPr="00B92E44">
        <w:rPr>
          <w:rFonts w:ascii="Times New Roman" w:hAnsi="Times New Roman" w:cs="Times New Roman"/>
        </w:rPr>
        <w:t xml:space="preserve"> отказывается в предоставлении услуги, и о праве заявителя самостоятельно представить соответствующий документ.</w:t>
      </w:r>
    </w:p>
    <w:p w:rsidR="00B92E44" w:rsidRPr="00B92E44" w:rsidRDefault="00B92E44" w:rsidP="00B92E44">
      <w:pPr>
        <w:pStyle w:val="ConsPlusNormal"/>
        <w:ind w:firstLine="709"/>
        <w:jc w:val="both"/>
        <w:rPr>
          <w:rFonts w:ascii="Times New Roman" w:hAnsi="Times New Roman" w:cs="Times New Roman"/>
        </w:rPr>
      </w:pPr>
      <w:r w:rsidRPr="00B92E44">
        <w:rPr>
          <w:rFonts w:ascii="Times New Roman" w:hAnsi="Times New Roman" w:cs="Times New Roman"/>
        </w:rPr>
        <w:lastRenderedPageBreak/>
        <w:t>Повторный межведомственный запрос может содержать слова «направляется повторно», дату направления и регистрационный номер первого межведомственного запроса.</w:t>
      </w:r>
    </w:p>
    <w:p w:rsidR="00B92E44" w:rsidRPr="00B92E44" w:rsidRDefault="00B92E44" w:rsidP="00B92E44">
      <w:pPr>
        <w:pStyle w:val="ConsPlusNormal"/>
        <w:ind w:firstLine="709"/>
        <w:jc w:val="both"/>
        <w:rPr>
          <w:rFonts w:ascii="Times New Roman" w:hAnsi="Times New Roman" w:cs="Times New Roman"/>
        </w:rPr>
      </w:pPr>
      <w:r w:rsidRPr="00B92E44">
        <w:rPr>
          <w:rFonts w:ascii="Times New Roman" w:hAnsi="Times New Roman" w:cs="Times New Roman"/>
        </w:rPr>
        <w:t>В день получения всех требуемых ответов на межведомственные запросы специалист, ответственный за межведомственное взаимодействие, передает зарегистрированные ответы и заявление вместе с представленными заявителем документами Администрации Тамбовского района (архитектурно-строительный отдел)</w:t>
      </w:r>
    </w:p>
    <w:p w:rsidR="00B92E44" w:rsidRPr="00B92E44" w:rsidRDefault="00B92E44" w:rsidP="00B92E44">
      <w:pPr>
        <w:pStyle w:val="ConsPlusNormal"/>
        <w:ind w:firstLine="709"/>
        <w:jc w:val="both"/>
        <w:rPr>
          <w:rFonts w:ascii="Times New Roman" w:hAnsi="Times New Roman" w:cs="Times New Roman"/>
        </w:rPr>
      </w:pPr>
      <w:r w:rsidRPr="00B92E44">
        <w:rPr>
          <w:rFonts w:ascii="Times New Roman" w:hAnsi="Times New Roman" w:cs="Times New Roman"/>
        </w:rPr>
        <w:t xml:space="preserve">Если заявитель самостоятельно представил все документы, указанные в пункте 2.8 административного регламента, и отсутствует необходимость направления межведомственного запроса (все документы </w:t>
      </w:r>
      <w:proofErr w:type="gramStart"/>
      <w:r w:rsidRPr="00B92E44">
        <w:rPr>
          <w:rFonts w:ascii="Times New Roman" w:hAnsi="Times New Roman" w:cs="Times New Roman"/>
        </w:rPr>
        <w:t>оформлены</w:t>
      </w:r>
      <w:proofErr w:type="gramEnd"/>
      <w:r w:rsidRPr="00B92E44">
        <w:rPr>
          <w:rFonts w:ascii="Times New Roman" w:hAnsi="Times New Roman" w:cs="Times New Roman"/>
        </w:rPr>
        <w:t xml:space="preserve"> верно), то специалист, ответственный за прием документов, передает полный комплект Администрации Тамбовского района (архитектурно-строительный отдел). Срок исполнения административной процедуры составляет 30 календарных дней со дня обращения заявителя.</w:t>
      </w:r>
    </w:p>
    <w:p w:rsidR="00B92E44" w:rsidRPr="00B92E44" w:rsidRDefault="00B92E44" w:rsidP="00B92E44">
      <w:pPr>
        <w:pStyle w:val="ConsPlusNormal"/>
        <w:ind w:firstLine="709"/>
        <w:jc w:val="both"/>
        <w:rPr>
          <w:rFonts w:ascii="Times New Roman" w:hAnsi="Times New Roman" w:cs="Times New Roman"/>
          <w:shd w:val="clear" w:color="auto" w:fill="FFFF00"/>
        </w:rPr>
      </w:pPr>
      <w:r w:rsidRPr="00B92E44">
        <w:rPr>
          <w:rFonts w:ascii="Times New Roman" w:hAnsi="Times New Roman" w:cs="Times New Roman"/>
        </w:rPr>
        <w:t>Результатом исполнения административной процедуры является получение полного комплекта документов и его направление специалисту ОМСУ, ответственному за принятие решения о предоставлении услуги, для принятия решения о предоставлении муниципальной услуги либо направление повторного межведомственного запроса.</w:t>
      </w:r>
    </w:p>
    <w:p w:rsidR="00B92E44" w:rsidRPr="00B92E44" w:rsidRDefault="00B92E44" w:rsidP="00B92E44">
      <w:pPr>
        <w:pStyle w:val="ConsPlusNormal"/>
        <w:ind w:firstLine="709"/>
        <w:jc w:val="both"/>
        <w:rPr>
          <w:rFonts w:ascii="Times New Roman" w:hAnsi="Times New Roman" w:cs="Times New Roman"/>
          <w:shd w:val="clear" w:color="auto" w:fill="FFFF00"/>
        </w:rPr>
      </w:pPr>
    </w:p>
    <w:p w:rsidR="00B92E44" w:rsidRPr="00B92E44" w:rsidRDefault="00B92E44" w:rsidP="00B92E44">
      <w:pPr>
        <w:pStyle w:val="ConsPlusNormal"/>
        <w:ind w:firstLine="709"/>
        <w:jc w:val="center"/>
        <w:rPr>
          <w:rFonts w:ascii="Times New Roman" w:hAnsi="Times New Roman" w:cs="Times New Roman"/>
          <w:b/>
          <w:shd w:val="clear" w:color="auto" w:fill="FFFF00"/>
        </w:rPr>
      </w:pPr>
      <w:r w:rsidRPr="00B92E44">
        <w:rPr>
          <w:rFonts w:ascii="Times New Roman" w:hAnsi="Times New Roman" w:cs="Times New Roman"/>
          <w:b/>
        </w:rPr>
        <w:t>Принятие ОМСУ решения о предоставлении услуги  или решения об отказе в предоставлении услуги</w:t>
      </w:r>
    </w:p>
    <w:p w:rsidR="00B92E44" w:rsidRPr="00B92E44" w:rsidRDefault="00B92E44" w:rsidP="00B92E44">
      <w:pPr>
        <w:pStyle w:val="ConsPlusNormal"/>
        <w:ind w:firstLine="709"/>
        <w:jc w:val="center"/>
        <w:rPr>
          <w:rFonts w:ascii="Times New Roman" w:hAnsi="Times New Roman" w:cs="Times New Roman"/>
          <w:b/>
          <w:shd w:val="clear" w:color="auto" w:fill="FFFF00"/>
        </w:rPr>
      </w:pPr>
    </w:p>
    <w:p w:rsidR="00B92E44" w:rsidRPr="00B92E44" w:rsidRDefault="00B92E44" w:rsidP="00B92E44">
      <w:pPr>
        <w:pStyle w:val="ConsPlusNormal"/>
        <w:ind w:firstLine="709"/>
        <w:jc w:val="both"/>
        <w:rPr>
          <w:rFonts w:ascii="Times New Roman" w:hAnsi="Times New Roman" w:cs="Times New Roman"/>
        </w:rPr>
      </w:pPr>
      <w:r w:rsidRPr="00B92E44">
        <w:rPr>
          <w:rFonts w:ascii="Times New Roman" w:hAnsi="Times New Roman" w:cs="Times New Roman"/>
        </w:rPr>
        <w:t xml:space="preserve">3.4. Основанием для начала исполнения административной процедуры является передача в ОМСУ полного комплекта документов, необходимых для принятия решения (за исключением документов, находящихся в распоряжении ОМСУ </w:t>
      </w:r>
      <w:r w:rsidRPr="00B92E44">
        <w:rPr>
          <w:rFonts w:ascii="Times New Roman" w:hAnsi="Times New Roman" w:cs="Times New Roman"/>
          <w:i/>
        </w:rPr>
        <w:t xml:space="preserve">– </w:t>
      </w:r>
      <w:r w:rsidRPr="00B92E44">
        <w:rPr>
          <w:rFonts w:ascii="Times New Roman" w:hAnsi="Times New Roman" w:cs="Times New Roman"/>
        </w:rPr>
        <w:t>данные документы ОМСУ получает самостоятельно).</w:t>
      </w:r>
    </w:p>
    <w:p w:rsidR="00B92E44" w:rsidRPr="00B92E44" w:rsidRDefault="00B92E44" w:rsidP="00B92E44">
      <w:pPr>
        <w:pStyle w:val="ConsPlusNormal"/>
        <w:ind w:firstLine="709"/>
        <w:jc w:val="both"/>
        <w:rPr>
          <w:rFonts w:ascii="Times New Roman" w:hAnsi="Times New Roman" w:cs="Times New Roman"/>
        </w:rPr>
      </w:pPr>
      <w:r w:rsidRPr="00B92E44">
        <w:rPr>
          <w:rFonts w:ascii="Times New Roman" w:hAnsi="Times New Roman" w:cs="Times New Roman"/>
        </w:rPr>
        <w:t>Специалист ОМСУ, ответственный за принятие решения о предоставлении услуги, в течение одного рабочего дня направляет запрос в подразделение ОМСУ, в котором находятся недостающие документы, находящиеся в распоряжении ОМСУ.</w:t>
      </w:r>
      <w:r w:rsidRPr="00B92E44">
        <w:rPr>
          <w:rFonts w:ascii="Times New Roman" w:hAnsi="Times New Roman" w:cs="Times New Roman"/>
          <w:i/>
        </w:rPr>
        <w:t xml:space="preserve"> </w:t>
      </w:r>
      <w:r w:rsidRPr="00B92E44">
        <w:rPr>
          <w:rFonts w:ascii="Times New Roman" w:hAnsi="Times New Roman" w:cs="Times New Roman"/>
        </w:rPr>
        <w:t>Соответствующее подразделение ОМСУ, в котором находятся недостающие документы, находящиеся в распоряжении ОМСУ, направляет ответ на запрос в течение одного рабочего дня с момента получения запроса от специалиста ОМСУ, ответственного за принятие решения о предоставлении услуги.</w:t>
      </w:r>
    </w:p>
    <w:p w:rsidR="00B92E44" w:rsidRPr="00B92E44" w:rsidRDefault="00B92E44" w:rsidP="00B92E44">
      <w:pPr>
        <w:pStyle w:val="ConsPlusNormal"/>
        <w:ind w:firstLine="709"/>
        <w:jc w:val="both"/>
        <w:rPr>
          <w:rFonts w:ascii="Times New Roman" w:hAnsi="Times New Roman" w:cs="Times New Roman"/>
        </w:rPr>
      </w:pPr>
      <w:r w:rsidRPr="00B92E44">
        <w:rPr>
          <w:rFonts w:ascii="Times New Roman" w:hAnsi="Times New Roman" w:cs="Times New Roman"/>
        </w:rPr>
        <w:t>Специалист ОМСУ, ответственный за принятие решения о предоставлении услуги, получив, документы, представленные заявителем и ответы на межведомственные запросы из органов и организаций, в которые направлялись запросы, и приложенные к ответам документы в течение одного рабочего дня осуществляет проверку комплекта документов.</w:t>
      </w:r>
    </w:p>
    <w:p w:rsidR="00B92E44" w:rsidRPr="00B92E44" w:rsidRDefault="00B92E44" w:rsidP="00B92E44">
      <w:pPr>
        <w:pStyle w:val="ConsPlusNormal"/>
        <w:ind w:firstLine="709"/>
        <w:jc w:val="both"/>
        <w:rPr>
          <w:rFonts w:ascii="Times New Roman" w:hAnsi="Times New Roman" w:cs="Times New Roman"/>
        </w:rPr>
      </w:pPr>
      <w:r w:rsidRPr="00B92E44">
        <w:rPr>
          <w:rFonts w:ascii="Times New Roman" w:hAnsi="Times New Roman" w:cs="Times New Roman"/>
        </w:rPr>
        <w:t>Специалист ОМСУ, ответственный за принятие решения о предоставлении услуги, проверяет комплект документов на предмет наличия всех документов, необходимых для представления муниципальной услуги и соответствия указанных документов установленным требованиям.</w:t>
      </w:r>
    </w:p>
    <w:p w:rsidR="00B92E44" w:rsidRPr="00B92E44" w:rsidRDefault="00B92E44" w:rsidP="00B92E44">
      <w:pPr>
        <w:pStyle w:val="ConsPlusNormal"/>
        <w:ind w:firstLine="709"/>
        <w:jc w:val="both"/>
        <w:rPr>
          <w:rFonts w:ascii="Times New Roman" w:hAnsi="Times New Roman" w:cs="Times New Roman"/>
          <w:szCs w:val="26"/>
        </w:rPr>
      </w:pPr>
      <w:r w:rsidRPr="00B92E44">
        <w:rPr>
          <w:rFonts w:ascii="Times New Roman" w:hAnsi="Times New Roman" w:cs="Times New Roman"/>
        </w:rPr>
        <w:t xml:space="preserve">При рассмотрении комплекта документов для предоставления муниципальной услуги, специалист ОМСУ, ответственный за принятие решения о предоставлении услуги, устанавливает соответствие получателя муниципальной </w:t>
      </w:r>
      <w:r w:rsidRPr="00B92E44">
        <w:rPr>
          <w:rFonts w:ascii="Times New Roman" w:hAnsi="Times New Roman" w:cs="Times New Roman"/>
        </w:rPr>
        <w:lastRenderedPageBreak/>
        <w:t>услуги критериям для предоставления муниципальной услуги, а также наличие оснований для отказа в предоставлении муниципальной услуги, предусмотренных пунктом 2.12 административного регламента.</w:t>
      </w:r>
    </w:p>
    <w:p w:rsidR="00B92E44" w:rsidRPr="00B92E44" w:rsidRDefault="00B92E44" w:rsidP="00B92E44">
      <w:pPr>
        <w:pStyle w:val="ConsPlusNormal"/>
        <w:ind w:firstLine="709"/>
        <w:jc w:val="both"/>
        <w:rPr>
          <w:rFonts w:ascii="Times New Roman" w:hAnsi="Times New Roman" w:cs="Times New Roman"/>
          <w:szCs w:val="26"/>
        </w:rPr>
      </w:pPr>
      <w:r w:rsidRPr="00B92E44">
        <w:rPr>
          <w:rFonts w:ascii="Times New Roman" w:hAnsi="Times New Roman" w:cs="Times New Roman"/>
          <w:szCs w:val="26"/>
        </w:rPr>
        <w:t>В случае отсутствия оснований для отказа</w:t>
      </w:r>
      <w:r w:rsidRPr="00B92E44">
        <w:rPr>
          <w:rFonts w:ascii="Times New Roman" w:hAnsi="Times New Roman" w:cs="Times New Roman"/>
          <w:i/>
          <w:szCs w:val="26"/>
        </w:rPr>
        <w:t xml:space="preserve"> </w:t>
      </w:r>
      <w:r w:rsidRPr="00B92E44">
        <w:rPr>
          <w:rFonts w:ascii="Times New Roman" w:hAnsi="Times New Roman" w:cs="Times New Roman"/>
          <w:szCs w:val="26"/>
        </w:rPr>
        <w:t xml:space="preserve">специалист ОМСУ, ответственный за принятие решения о предоставлении услуги, подготавливает проект </w:t>
      </w:r>
      <w:r w:rsidRPr="00B92E44">
        <w:rPr>
          <w:rFonts w:ascii="Times New Roman" w:hAnsi="Times New Roman" w:cs="Times New Roman"/>
        </w:rPr>
        <w:t xml:space="preserve">решения о выдаче </w:t>
      </w:r>
      <w:r w:rsidRPr="00B92E44">
        <w:rPr>
          <w:rFonts w:ascii="Times New Roman" w:hAnsi="Times New Roman" w:cs="Times New Roman"/>
          <w:szCs w:val="26"/>
        </w:rPr>
        <w:t>разрешения на отклонение от предельных параметров разрешенного строительства, реконструкции объектов капитального строительства</w:t>
      </w:r>
    </w:p>
    <w:p w:rsidR="00B92E44" w:rsidRPr="00B92E44" w:rsidRDefault="00B92E44" w:rsidP="00B92E44">
      <w:pPr>
        <w:tabs>
          <w:tab w:val="left" w:pos="851"/>
        </w:tabs>
        <w:spacing w:after="0" w:line="240" w:lineRule="auto"/>
        <w:jc w:val="both"/>
        <w:rPr>
          <w:rFonts w:ascii="Times New Roman" w:hAnsi="Times New Roman" w:cs="Times New Roman"/>
          <w:szCs w:val="26"/>
        </w:rPr>
      </w:pPr>
      <w:r w:rsidRPr="00B92E44">
        <w:rPr>
          <w:rFonts w:ascii="Times New Roman" w:hAnsi="Times New Roman" w:cs="Times New Roman"/>
          <w:sz w:val="26"/>
          <w:szCs w:val="26"/>
        </w:rPr>
        <w:t>и передает его вместе с личным делом заявителя руководителю уполномоченного органа для подписания.</w:t>
      </w:r>
    </w:p>
    <w:p w:rsidR="00B92E44" w:rsidRPr="00B92E44" w:rsidRDefault="00B92E44" w:rsidP="00B92E44">
      <w:pPr>
        <w:pStyle w:val="ConsPlusNormal"/>
        <w:ind w:firstLine="709"/>
        <w:jc w:val="both"/>
        <w:rPr>
          <w:rFonts w:ascii="Times New Roman" w:hAnsi="Times New Roman" w:cs="Times New Roman"/>
        </w:rPr>
      </w:pPr>
      <w:r w:rsidRPr="00B92E44">
        <w:rPr>
          <w:rFonts w:ascii="Times New Roman" w:hAnsi="Times New Roman" w:cs="Times New Roman"/>
          <w:szCs w:val="26"/>
        </w:rPr>
        <w:t>В случае наличия оснований для отказа</w:t>
      </w:r>
      <w:r w:rsidRPr="00B92E44">
        <w:rPr>
          <w:rFonts w:ascii="Times New Roman" w:hAnsi="Times New Roman" w:cs="Times New Roman"/>
          <w:i/>
          <w:szCs w:val="26"/>
        </w:rPr>
        <w:t xml:space="preserve"> </w:t>
      </w:r>
      <w:r w:rsidRPr="00B92E44">
        <w:rPr>
          <w:rFonts w:ascii="Times New Roman" w:hAnsi="Times New Roman" w:cs="Times New Roman"/>
          <w:szCs w:val="26"/>
        </w:rPr>
        <w:t>специалист ОМСУ, ответственный за принятие решения о предоставлении услуги, подготавливает проект решения об отказе в выдаче разрешения на отклонение от предельных параметров разрешенного строительства, реконструкции объектов капитального строительства и передает его вместе с личным делом заявителя руководителю уполномоченного органа для подписания.</w:t>
      </w:r>
    </w:p>
    <w:p w:rsidR="00B92E44" w:rsidRPr="00B92E44" w:rsidRDefault="00B92E44" w:rsidP="00B92E44">
      <w:pPr>
        <w:pStyle w:val="ConsPlusNormal"/>
        <w:ind w:firstLine="709"/>
        <w:jc w:val="both"/>
        <w:rPr>
          <w:rFonts w:ascii="Times New Roman" w:hAnsi="Times New Roman" w:cs="Times New Roman"/>
        </w:rPr>
      </w:pPr>
      <w:r w:rsidRPr="00B92E44">
        <w:rPr>
          <w:rFonts w:ascii="Times New Roman" w:hAnsi="Times New Roman" w:cs="Times New Roman"/>
        </w:rPr>
        <w:t>Специалист ОМСУ, ответственный за принятие решения о предоставлении услуги,</w:t>
      </w:r>
      <w:r w:rsidRPr="00B92E44">
        <w:rPr>
          <w:rFonts w:ascii="Times New Roman" w:hAnsi="Times New Roman" w:cs="Times New Roman"/>
          <w:i/>
        </w:rPr>
        <w:t xml:space="preserve"> </w:t>
      </w:r>
      <w:r w:rsidRPr="00B92E44">
        <w:rPr>
          <w:rFonts w:ascii="Times New Roman" w:hAnsi="Times New Roman" w:cs="Times New Roman"/>
        </w:rPr>
        <w:t>направляет один экземпляр решения специалисту ОМСУ, ответственному за выдачу результата предоставления услуги, (в МФЦ – при подаче документов через МФЦ) для выдачи его заявителю, а второй экземпляр передается в архив ОМСУ.</w:t>
      </w:r>
    </w:p>
    <w:p w:rsidR="00B92E44" w:rsidRPr="00B92E44" w:rsidRDefault="00B92E44" w:rsidP="00B92E44">
      <w:pPr>
        <w:pStyle w:val="ConsPlusNormal"/>
        <w:ind w:firstLine="709"/>
        <w:jc w:val="both"/>
        <w:rPr>
          <w:rFonts w:ascii="Times New Roman" w:hAnsi="Times New Roman" w:cs="Times New Roman"/>
        </w:rPr>
      </w:pPr>
      <w:r w:rsidRPr="00B92E44">
        <w:rPr>
          <w:rFonts w:ascii="Times New Roman" w:hAnsi="Times New Roman" w:cs="Times New Roman"/>
        </w:rPr>
        <w:t>Срок исполнения административной процедуры составляет 30 календарных дней со дня получения в ОМСУ от заявителя документов, обязанность по представлению которых возложена на заявителя, 30 календарных дней со дня получения из МФЦ полного комплекта документов, необходимых для принятия решения (при подаче документов через МФЦ).</w:t>
      </w:r>
    </w:p>
    <w:p w:rsidR="00B92E44" w:rsidRPr="00B92E44" w:rsidRDefault="00B92E44" w:rsidP="00B92E44">
      <w:pPr>
        <w:pStyle w:val="ConsPlusNormal"/>
        <w:ind w:firstLine="709"/>
        <w:jc w:val="both"/>
        <w:rPr>
          <w:rFonts w:ascii="Times New Roman" w:hAnsi="Times New Roman" w:cs="Times New Roman"/>
          <w:shd w:val="clear" w:color="auto" w:fill="FFFF00"/>
        </w:rPr>
      </w:pPr>
      <w:r w:rsidRPr="00B92E44">
        <w:rPr>
          <w:rFonts w:ascii="Times New Roman" w:hAnsi="Times New Roman" w:cs="Times New Roman"/>
        </w:rPr>
        <w:t xml:space="preserve">Результатом административной процедуры является принятие ОМСУ решения о выдаче </w:t>
      </w:r>
      <w:r w:rsidRPr="00B92E44">
        <w:rPr>
          <w:rFonts w:ascii="Times New Roman" w:hAnsi="Times New Roman" w:cs="Times New Roman"/>
          <w:szCs w:val="26"/>
        </w:rPr>
        <w:t>разрешения на отклонение от предельных параметров разрешенного строительства, реконструкции объектов капитального строительства</w:t>
      </w:r>
      <w:r w:rsidRPr="00B92E44">
        <w:rPr>
          <w:rFonts w:ascii="Times New Roman" w:hAnsi="Times New Roman" w:cs="Times New Roman"/>
        </w:rPr>
        <w:t xml:space="preserve"> или решения об отказе в выдаче </w:t>
      </w:r>
      <w:r w:rsidRPr="00B92E44">
        <w:rPr>
          <w:rFonts w:ascii="Times New Roman" w:hAnsi="Times New Roman" w:cs="Times New Roman"/>
          <w:szCs w:val="26"/>
        </w:rPr>
        <w:t>разрешения на отклонение от предельных параметров разрешенного строительства, реконструкции объектов капитального строительства</w:t>
      </w:r>
      <w:r w:rsidRPr="00B92E44">
        <w:rPr>
          <w:rFonts w:ascii="Times New Roman" w:hAnsi="Times New Roman" w:cs="Times New Roman"/>
        </w:rPr>
        <w:t xml:space="preserve"> и направление принятого решения для выдачи его заявителю.</w:t>
      </w:r>
    </w:p>
    <w:p w:rsidR="00B92E44" w:rsidRPr="00B92E44" w:rsidRDefault="00B92E44" w:rsidP="00B92E44">
      <w:pPr>
        <w:pStyle w:val="ConsPlusNormal"/>
        <w:ind w:firstLine="709"/>
        <w:jc w:val="both"/>
        <w:rPr>
          <w:rFonts w:ascii="Times New Roman" w:hAnsi="Times New Roman" w:cs="Times New Roman"/>
          <w:shd w:val="clear" w:color="auto" w:fill="FFFF00"/>
        </w:rPr>
      </w:pPr>
    </w:p>
    <w:p w:rsidR="00B92E44" w:rsidRPr="00B92E44" w:rsidRDefault="00B92E44" w:rsidP="00B92E44">
      <w:pPr>
        <w:pStyle w:val="ConsPlusNormal"/>
        <w:ind w:firstLine="709"/>
        <w:jc w:val="center"/>
        <w:rPr>
          <w:rFonts w:ascii="Times New Roman" w:hAnsi="Times New Roman" w:cs="Times New Roman"/>
          <w:b/>
        </w:rPr>
      </w:pPr>
      <w:r w:rsidRPr="00B92E44">
        <w:rPr>
          <w:rFonts w:ascii="Times New Roman" w:hAnsi="Times New Roman" w:cs="Times New Roman"/>
          <w:b/>
        </w:rPr>
        <w:t>Выдача заявителю результата предоставления муниципальной услуги</w:t>
      </w:r>
    </w:p>
    <w:p w:rsidR="00B92E44" w:rsidRPr="00B92E44" w:rsidRDefault="00B92E44" w:rsidP="00B92E44">
      <w:pPr>
        <w:pStyle w:val="ConsPlusNormal"/>
        <w:ind w:firstLine="709"/>
        <w:jc w:val="center"/>
        <w:rPr>
          <w:rFonts w:ascii="Times New Roman" w:hAnsi="Times New Roman" w:cs="Times New Roman"/>
          <w:b/>
        </w:rPr>
      </w:pPr>
    </w:p>
    <w:p w:rsidR="00B92E44" w:rsidRPr="00B92E44" w:rsidRDefault="00B92E44" w:rsidP="00B92E44">
      <w:pPr>
        <w:pStyle w:val="ConsPlusNormal"/>
        <w:ind w:firstLine="709"/>
        <w:jc w:val="both"/>
        <w:rPr>
          <w:rFonts w:ascii="Times New Roman" w:hAnsi="Times New Roman" w:cs="Times New Roman"/>
        </w:rPr>
      </w:pPr>
      <w:r w:rsidRPr="00B92E44">
        <w:rPr>
          <w:rFonts w:ascii="Times New Roman" w:hAnsi="Times New Roman" w:cs="Times New Roman"/>
        </w:rPr>
        <w:t xml:space="preserve">3.5. </w:t>
      </w:r>
      <w:proofErr w:type="gramStart"/>
      <w:r w:rsidRPr="00B92E44">
        <w:rPr>
          <w:rFonts w:ascii="Times New Roman" w:hAnsi="Times New Roman" w:cs="Times New Roman"/>
        </w:rPr>
        <w:t>Основанием начала исполнения административной процедуры является поступление специалисту,</w:t>
      </w:r>
      <w:r w:rsidRPr="00B92E44">
        <w:rPr>
          <w:rFonts w:ascii="Times New Roman" w:hAnsi="Times New Roman" w:cs="Times New Roman"/>
          <w:i/>
        </w:rPr>
        <w:t xml:space="preserve"> </w:t>
      </w:r>
      <w:r w:rsidRPr="00B92E44">
        <w:rPr>
          <w:rFonts w:ascii="Times New Roman" w:hAnsi="Times New Roman" w:cs="Times New Roman"/>
        </w:rPr>
        <w:t xml:space="preserve">ответственному за выдачу результата предоставления услуги, решения о выдаче разрешения </w:t>
      </w:r>
      <w:r w:rsidRPr="00B92E44">
        <w:rPr>
          <w:rFonts w:ascii="Times New Roman" w:hAnsi="Times New Roman" w:cs="Times New Roman"/>
          <w:szCs w:val="26"/>
        </w:rPr>
        <w:t>на отклонение от предельных параметров разрешенного строительства, реконструкции объектов капитального строительства</w:t>
      </w:r>
      <w:r w:rsidRPr="00B92E44">
        <w:rPr>
          <w:rFonts w:ascii="Times New Roman" w:hAnsi="Times New Roman" w:cs="Times New Roman"/>
        </w:rPr>
        <w:t xml:space="preserve"> или решения об отказе в выдаче разрешения </w:t>
      </w:r>
      <w:r w:rsidRPr="00B92E44">
        <w:rPr>
          <w:rFonts w:ascii="Times New Roman" w:hAnsi="Times New Roman" w:cs="Times New Roman"/>
          <w:szCs w:val="26"/>
        </w:rPr>
        <w:t>на отклонение от предельных параметров разрешенного строительства, реконструкции объектов капитального строительства</w:t>
      </w:r>
      <w:r w:rsidRPr="00B92E44">
        <w:rPr>
          <w:rFonts w:ascii="Times New Roman" w:hAnsi="Times New Roman" w:cs="Times New Roman"/>
        </w:rPr>
        <w:t xml:space="preserve"> (далее - документ, являющийся результатом предоставления услуги).</w:t>
      </w:r>
      <w:proofErr w:type="gramEnd"/>
    </w:p>
    <w:p w:rsidR="00B92E44" w:rsidRPr="00B92E44" w:rsidRDefault="00B92E44" w:rsidP="00B92E44">
      <w:pPr>
        <w:pStyle w:val="ConsPlusNormal"/>
        <w:ind w:firstLine="709"/>
        <w:jc w:val="both"/>
        <w:rPr>
          <w:rFonts w:ascii="Times New Roman" w:hAnsi="Times New Roman" w:cs="Times New Roman"/>
        </w:rPr>
      </w:pPr>
      <w:r w:rsidRPr="00B92E44">
        <w:rPr>
          <w:rFonts w:ascii="Times New Roman" w:hAnsi="Times New Roman" w:cs="Times New Roman"/>
        </w:rPr>
        <w:t>Административная процедура исполняется специалистом, ответственным за выдачу результата предоставления услуги.</w:t>
      </w:r>
    </w:p>
    <w:p w:rsidR="00B92E44" w:rsidRPr="00B92E44" w:rsidRDefault="00B92E44" w:rsidP="00B92E44">
      <w:pPr>
        <w:pStyle w:val="ConsPlusNormal"/>
        <w:ind w:firstLine="709"/>
        <w:jc w:val="both"/>
        <w:rPr>
          <w:rFonts w:ascii="Times New Roman" w:hAnsi="Times New Roman" w:cs="Times New Roman"/>
        </w:rPr>
      </w:pPr>
      <w:r w:rsidRPr="00B92E44">
        <w:rPr>
          <w:rFonts w:ascii="Times New Roman" w:hAnsi="Times New Roman" w:cs="Times New Roman"/>
        </w:rPr>
        <w:t>При поступлении документа, являющегося результатом предоставления услуги специалист, ответственный за выдачу результата предоставления услуги,</w:t>
      </w:r>
      <w:r w:rsidRPr="00B92E44">
        <w:rPr>
          <w:rFonts w:ascii="Times New Roman" w:hAnsi="Times New Roman" w:cs="Times New Roman"/>
          <w:i/>
        </w:rPr>
        <w:t xml:space="preserve"> </w:t>
      </w:r>
      <w:r w:rsidRPr="00B92E44">
        <w:rPr>
          <w:rFonts w:ascii="Times New Roman" w:hAnsi="Times New Roman" w:cs="Times New Roman"/>
        </w:rPr>
        <w:t>информирует заявителя о дате, с которой заявитель может получить документ, являющийся результатом предоставления услуги.</w:t>
      </w:r>
    </w:p>
    <w:p w:rsidR="00B92E44" w:rsidRPr="00B92E44" w:rsidRDefault="00B92E44" w:rsidP="00B92E44">
      <w:pPr>
        <w:pStyle w:val="ConsPlusNormal"/>
        <w:ind w:firstLine="709"/>
        <w:jc w:val="both"/>
        <w:rPr>
          <w:rFonts w:ascii="Times New Roman" w:hAnsi="Times New Roman" w:cs="Times New Roman"/>
        </w:rPr>
      </w:pPr>
      <w:r w:rsidRPr="00B92E44">
        <w:rPr>
          <w:rFonts w:ascii="Times New Roman" w:hAnsi="Times New Roman" w:cs="Times New Roman"/>
        </w:rPr>
        <w:t xml:space="preserve">Информирование заявителя, осуществляется по телефону и посредством </w:t>
      </w:r>
      <w:r w:rsidRPr="00B92E44">
        <w:rPr>
          <w:rFonts w:ascii="Times New Roman" w:hAnsi="Times New Roman" w:cs="Times New Roman"/>
        </w:rPr>
        <w:lastRenderedPageBreak/>
        <w:t>отправления электронного сообщения на указанный заявителем адрес электронной почты.</w:t>
      </w:r>
    </w:p>
    <w:p w:rsidR="00B92E44" w:rsidRPr="00B92E44" w:rsidRDefault="00B92E44" w:rsidP="00B92E44">
      <w:pPr>
        <w:pStyle w:val="ConsPlusNormal"/>
        <w:ind w:firstLine="709"/>
        <w:jc w:val="both"/>
        <w:rPr>
          <w:rFonts w:ascii="Times New Roman" w:hAnsi="Times New Roman" w:cs="Times New Roman"/>
        </w:rPr>
      </w:pPr>
      <w:r w:rsidRPr="00B92E44">
        <w:rPr>
          <w:rFonts w:ascii="Times New Roman" w:hAnsi="Times New Roman" w:cs="Times New Roman"/>
        </w:rPr>
        <w:t>Если заявитель обратился за предоставлением услуги через Портал, то информирование осуществляется, также через Портал.</w:t>
      </w:r>
    </w:p>
    <w:p w:rsidR="00B92E44" w:rsidRPr="00B92E44" w:rsidRDefault="00B92E44" w:rsidP="00B92E44">
      <w:pPr>
        <w:pStyle w:val="ConsPlusNormal"/>
        <w:ind w:firstLine="709"/>
        <w:jc w:val="both"/>
        <w:rPr>
          <w:rFonts w:ascii="Times New Roman" w:hAnsi="Times New Roman" w:cs="Times New Roman"/>
        </w:rPr>
      </w:pPr>
      <w:proofErr w:type="gramStart"/>
      <w:r w:rsidRPr="00B92E44">
        <w:rPr>
          <w:rFonts w:ascii="Times New Roman" w:hAnsi="Times New Roman" w:cs="Times New Roman"/>
        </w:rPr>
        <w:t>Выдачу документа, являющегося результатом предоставления услуги, осуществляет специалист, ответственный за выдачу результата предоставления услуги, при личном приеме заявителя при предъявлении им документа удостоверяющего личность, а при обращении представителя также документа, подтверждающего полномочия представителя, под роспись, которая проставляется в журнале регистрации, либо документ, являющийся результатом предоставления услуги, направляется по почте заказным письмом с уведомлением.</w:t>
      </w:r>
      <w:proofErr w:type="gramEnd"/>
    </w:p>
    <w:p w:rsidR="00B92E44" w:rsidRPr="00B92E44" w:rsidRDefault="00B92E44" w:rsidP="00B92E44">
      <w:pPr>
        <w:pStyle w:val="ConsPlusNormal"/>
        <w:ind w:firstLine="709"/>
        <w:jc w:val="both"/>
        <w:rPr>
          <w:rFonts w:ascii="Times New Roman" w:hAnsi="Times New Roman" w:cs="Times New Roman"/>
        </w:rPr>
      </w:pPr>
      <w:r w:rsidRPr="00B92E44">
        <w:rPr>
          <w:rFonts w:ascii="Times New Roman" w:hAnsi="Times New Roman" w:cs="Times New Roman"/>
        </w:rPr>
        <w:t>Сведения об уведомлении заявителя и приглашении его за получением документа, являющегося результатом предоставления услуги, сведения о выдаче документа, являющегося результатом предоставления муниципальной услуги, вносятся в электронный журнал регистрации.</w:t>
      </w:r>
    </w:p>
    <w:p w:rsidR="00B92E44" w:rsidRPr="00B92E44" w:rsidRDefault="00B92E44" w:rsidP="00B92E44">
      <w:pPr>
        <w:pStyle w:val="ConsPlusNormal"/>
        <w:ind w:firstLine="709"/>
        <w:jc w:val="both"/>
        <w:rPr>
          <w:rFonts w:ascii="Times New Roman" w:hAnsi="Times New Roman" w:cs="Times New Roman"/>
        </w:rPr>
      </w:pPr>
      <w:r w:rsidRPr="00B92E44">
        <w:rPr>
          <w:rFonts w:ascii="Times New Roman" w:hAnsi="Times New Roman" w:cs="Times New Roman"/>
        </w:rPr>
        <w:t xml:space="preserve">В том случае, если заявитель обращался за предоставлением муниципальной услуги через Портал, специалист, ответственный за выдачу результата предоставления услуги, направляет через личный кабинет заявителя на Портале уведомление о принятии решения по его заявлению с приложением электронной копии документа, являющегося результатом предоставления муниципальной </w:t>
      </w:r>
      <w:bookmarkStart w:id="0" w:name="_GoBack"/>
      <w:bookmarkEnd w:id="0"/>
      <w:r w:rsidRPr="00B92E44">
        <w:rPr>
          <w:rFonts w:ascii="Times New Roman" w:hAnsi="Times New Roman" w:cs="Times New Roman"/>
        </w:rPr>
        <w:t>услуги.</w:t>
      </w:r>
    </w:p>
    <w:p w:rsidR="00B92E44" w:rsidRPr="00B92E44" w:rsidRDefault="00B92E44" w:rsidP="00B92E44">
      <w:pPr>
        <w:pStyle w:val="ConsPlusNormal"/>
        <w:ind w:firstLine="709"/>
        <w:jc w:val="both"/>
        <w:rPr>
          <w:rFonts w:ascii="Times New Roman" w:hAnsi="Times New Roman" w:cs="Times New Roman"/>
        </w:rPr>
      </w:pPr>
      <w:r w:rsidRPr="00B92E44">
        <w:rPr>
          <w:rFonts w:ascii="Times New Roman" w:hAnsi="Times New Roman" w:cs="Times New Roman"/>
        </w:rPr>
        <w:t>Срок исполнения административной процедуры составляет не более трех рабочих дней.</w:t>
      </w:r>
    </w:p>
    <w:p w:rsidR="00B92E44" w:rsidRPr="00B92E44" w:rsidRDefault="00B92E44" w:rsidP="00B92E44">
      <w:pPr>
        <w:pStyle w:val="ConsPlusNormal"/>
        <w:ind w:firstLine="709"/>
        <w:jc w:val="both"/>
        <w:rPr>
          <w:rFonts w:ascii="Times New Roman" w:hAnsi="Times New Roman" w:cs="Times New Roman"/>
          <w:shd w:val="clear" w:color="auto" w:fill="FFFF00"/>
        </w:rPr>
      </w:pPr>
      <w:r w:rsidRPr="00B92E44">
        <w:rPr>
          <w:rFonts w:ascii="Times New Roman" w:hAnsi="Times New Roman" w:cs="Times New Roman"/>
        </w:rPr>
        <w:t>Результатом исполнения административной процедуры является выдача заявителю решения о предоставлении услуги или решения об отказе в предоставлении услуги.</w:t>
      </w:r>
    </w:p>
    <w:p w:rsidR="00B92E44" w:rsidRPr="00B92E44" w:rsidRDefault="00B92E44" w:rsidP="00B92E44">
      <w:pPr>
        <w:pStyle w:val="ConsPlusNormal"/>
        <w:jc w:val="both"/>
        <w:rPr>
          <w:rFonts w:ascii="Times New Roman" w:hAnsi="Times New Roman" w:cs="Times New Roman"/>
          <w:shd w:val="clear" w:color="auto" w:fill="FFFF00"/>
        </w:rPr>
      </w:pPr>
    </w:p>
    <w:p w:rsidR="00B92E44" w:rsidRPr="00B92E44" w:rsidRDefault="00B92E44" w:rsidP="00B92E44">
      <w:pPr>
        <w:pStyle w:val="ConsPlusNormal"/>
        <w:ind w:firstLine="709"/>
        <w:jc w:val="center"/>
        <w:rPr>
          <w:rFonts w:ascii="Times New Roman" w:hAnsi="Times New Roman" w:cs="Times New Roman"/>
          <w:b/>
        </w:rPr>
      </w:pPr>
      <w:r w:rsidRPr="00B92E44">
        <w:rPr>
          <w:rFonts w:ascii="Times New Roman" w:hAnsi="Times New Roman" w:cs="Times New Roman"/>
          <w:b/>
        </w:rPr>
        <w:t xml:space="preserve">4. Формы </w:t>
      </w:r>
      <w:proofErr w:type="gramStart"/>
      <w:r w:rsidRPr="00B92E44">
        <w:rPr>
          <w:rFonts w:ascii="Times New Roman" w:hAnsi="Times New Roman" w:cs="Times New Roman"/>
          <w:b/>
        </w:rPr>
        <w:t>контроля за</w:t>
      </w:r>
      <w:proofErr w:type="gramEnd"/>
      <w:r w:rsidRPr="00B92E44">
        <w:rPr>
          <w:rFonts w:ascii="Times New Roman" w:hAnsi="Times New Roman" w:cs="Times New Roman"/>
          <w:b/>
        </w:rPr>
        <w:t xml:space="preserve"> исполнением административного регламента</w:t>
      </w:r>
    </w:p>
    <w:p w:rsidR="00B92E44" w:rsidRPr="00B92E44" w:rsidRDefault="00B92E44" w:rsidP="00B92E44">
      <w:pPr>
        <w:pStyle w:val="ConsPlusNormal"/>
        <w:ind w:firstLine="709"/>
        <w:jc w:val="center"/>
        <w:rPr>
          <w:rFonts w:ascii="Times New Roman" w:hAnsi="Times New Roman" w:cs="Times New Roman"/>
          <w:b/>
        </w:rPr>
      </w:pPr>
    </w:p>
    <w:p w:rsidR="00B92E44" w:rsidRPr="00B92E44" w:rsidRDefault="00B92E44" w:rsidP="00B92E44">
      <w:pPr>
        <w:pStyle w:val="ConsPlusNormal"/>
        <w:ind w:firstLine="709"/>
        <w:jc w:val="center"/>
        <w:rPr>
          <w:rFonts w:ascii="Times New Roman" w:hAnsi="Times New Roman" w:cs="Times New Roman"/>
        </w:rPr>
      </w:pPr>
      <w:r w:rsidRPr="00B92E44">
        <w:rPr>
          <w:rFonts w:ascii="Times New Roman" w:hAnsi="Times New Roman" w:cs="Times New Roman"/>
          <w:b/>
        </w:rPr>
        <w:t xml:space="preserve">Порядок осуществления текущего </w:t>
      </w:r>
      <w:proofErr w:type="gramStart"/>
      <w:r w:rsidRPr="00B92E44">
        <w:rPr>
          <w:rFonts w:ascii="Times New Roman" w:hAnsi="Times New Roman" w:cs="Times New Roman"/>
          <w:b/>
        </w:rPr>
        <w:t>контроля за</w:t>
      </w:r>
      <w:proofErr w:type="gramEnd"/>
      <w:r w:rsidRPr="00B92E44">
        <w:rPr>
          <w:rFonts w:ascii="Times New Roman" w:hAnsi="Times New Roman" w:cs="Times New Roman"/>
          <w:b/>
        </w:rPr>
        <w:t xml:space="preserve"> соблюдением и исполнением положений административного регламента предоставления муниципальной услуги и иных нормативных правовых актов</w:t>
      </w:r>
    </w:p>
    <w:p w:rsidR="00B92E44" w:rsidRPr="00B92E44" w:rsidRDefault="00B92E44" w:rsidP="00B92E44">
      <w:pPr>
        <w:pStyle w:val="ConsPlusNormal"/>
        <w:ind w:firstLine="709"/>
        <w:jc w:val="both"/>
        <w:rPr>
          <w:rFonts w:ascii="Times New Roman" w:hAnsi="Times New Roman" w:cs="Times New Roman"/>
        </w:rPr>
      </w:pPr>
    </w:p>
    <w:p w:rsidR="00B92E44" w:rsidRPr="00B92E44" w:rsidRDefault="00B92E44" w:rsidP="00B92E44">
      <w:pPr>
        <w:pStyle w:val="ConsPlusNormal"/>
        <w:ind w:firstLine="709"/>
        <w:jc w:val="both"/>
        <w:rPr>
          <w:rFonts w:ascii="Times New Roman" w:hAnsi="Times New Roman" w:cs="Times New Roman"/>
        </w:rPr>
      </w:pPr>
      <w:r w:rsidRPr="00B92E44">
        <w:rPr>
          <w:rFonts w:ascii="Times New Roman" w:hAnsi="Times New Roman" w:cs="Times New Roman"/>
        </w:rPr>
        <w:t xml:space="preserve">4.1. Текущий </w:t>
      </w:r>
      <w:proofErr w:type="gramStart"/>
      <w:r w:rsidRPr="00B92E44">
        <w:rPr>
          <w:rFonts w:ascii="Times New Roman" w:hAnsi="Times New Roman" w:cs="Times New Roman"/>
        </w:rPr>
        <w:t>контроль за</w:t>
      </w:r>
      <w:proofErr w:type="gramEnd"/>
      <w:r w:rsidRPr="00B92E44">
        <w:rPr>
          <w:rFonts w:ascii="Times New Roman" w:hAnsi="Times New Roman" w:cs="Times New Roman"/>
        </w:rPr>
        <w:t xml:space="preserve">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руководителем ОМСУ.</w:t>
      </w:r>
    </w:p>
    <w:p w:rsidR="00B92E44" w:rsidRPr="00B92E44" w:rsidRDefault="00B92E44" w:rsidP="00B92E44">
      <w:pPr>
        <w:pStyle w:val="ConsPlusNormal"/>
        <w:ind w:firstLine="709"/>
        <w:jc w:val="both"/>
        <w:rPr>
          <w:rFonts w:ascii="Times New Roman" w:hAnsi="Times New Roman" w:cs="Times New Roman"/>
        </w:rPr>
      </w:pPr>
      <w:proofErr w:type="gramStart"/>
      <w:r w:rsidRPr="00B92E44">
        <w:rPr>
          <w:rFonts w:ascii="Times New Roman" w:hAnsi="Times New Roman" w:cs="Times New Roman"/>
        </w:rPr>
        <w:t>Контроль за</w:t>
      </w:r>
      <w:proofErr w:type="gramEnd"/>
      <w:r w:rsidRPr="00B92E44">
        <w:rPr>
          <w:rFonts w:ascii="Times New Roman" w:hAnsi="Times New Roman" w:cs="Times New Roman"/>
        </w:rPr>
        <w:t xml:space="preserve"> деятельностью ОМСУ по предоставлению муниципальной услуги осуществляется заместителем Главы муниципального образования, курирующим работу ОМСУ.</w:t>
      </w:r>
    </w:p>
    <w:p w:rsidR="00B92E44" w:rsidRPr="00B92E44" w:rsidRDefault="00B92E44" w:rsidP="00B92E44">
      <w:pPr>
        <w:pStyle w:val="ConsPlusNormal"/>
        <w:ind w:firstLine="709"/>
        <w:jc w:val="both"/>
        <w:rPr>
          <w:rFonts w:ascii="Times New Roman" w:hAnsi="Times New Roman" w:cs="Times New Roman"/>
          <w:b/>
          <w:shd w:val="clear" w:color="auto" w:fill="FFFF00"/>
        </w:rPr>
      </w:pPr>
      <w:proofErr w:type="gramStart"/>
      <w:r w:rsidRPr="00B92E44">
        <w:rPr>
          <w:rFonts w:ascii="Times New Roman" w:hAnsi="Times New Roman" w:cs="Times New Roman"/>
        </w:rPr>
        <w:t>Контроль за</w:t>
      </w:r>
      <w:proofErr w:type="gramEnd"/>
      <w:r w:rsidRPr="00B92E44">
        <w:rPr>
          <w:rFonts w:ascii="Times New Roman" w:hAnsi="Times New Roman" w:cs="Times New Roman"/>
        </w:rPr>
        <w:t xml:space="preserve"> исполнением настоящего административного регламента сотрудниками МФЦ осуществляется руководителем МФЦ.</w:t>
      </w:r>
    </w:p>
    <w:p w:rsidR="00B92E44" w:rsidRPr="00B92E44" w:rsidRDefault="00B92E44" w:rsidP="00B92E44">
      <w:pPr>
        <w:pStyle w:val="ConsPlusNormal"/>
        <w:ind w:firstLine="709"/>
        <w:jc w:val="both"/>
        <w:rPr>
          <w:rFonts w:ascii="Times New Roman" w:hAnsi="Times New Roman" w:cs="Times New Roman"/>
          <w:b/>
          <w:shd w:val="clear" w:color="auto" w:fill="FFFF00"/>
        </w:rPr>
      </w:pPr>
    </w:p>
    <w:p w:rsidR="00B92E44" w:rsidRPr="00B92E44" w:rsidRDefault="00B92E44" w:rsidP="00B92E44">
      <w:pPr>
        <w:pStyle w:val="ConsPlusNormal"/>
        <w:jc w:val="center"/>
        <w:rPr>
          <w:rFonts w:ascii="Times New Roman" w:hAnsi="Times New Roman" w:cs="Times New Roman"/>
          <w:b/>
        </w:rPr>
      </w:pPr>
      <w:r w:rsidRPr="00B92E44">
        <w:rPr>
          <w:rFonts w:ascii="Times New Roman" w:hAnsi="Times New Roman" w:cs="Times New Roman"/>
          <w:b/>
        </w:rPr>
        <w:t>Порядок и периодичность осуществления плановых и внеплановых проверок полноты и качества предоставления муниципальной услуги</w:t>
      </w:r>
    </w:p>
    <w:p w:rsidR="00B92E44" w:rsidRPr="00B92E44" w:rsidRDefault="00B92E44" w:rsidP="00B92E44">
      <w:pPr>
        <w:pStyle w:val="ConsPlusNormal"/>
        <w:ind w:firstLine="709"/>
        <w:jc w:val="both"/>
        <w:rPr>
          <w:rFonts w:ascii="Times New Roman" w:hAnsi="Times New Roman" w:cs="Times New Roman"/>
          <w:b/>
        </w:rPr>
      </w:pPr>
    </w:p>
    <w:p w:rsidR="00B92E44" w:rsidRPr="00B92E44" w:rsidRDefault="00B92E44" w:rsidP="00B92E44">
      <w:pPr>
        <w:pStyle w:val="ConsPlusNormal"/>
        <w:ind w:firstLine="709"/>
        <w:jc w:val="both"/>
        <w:rPr>
          <w:rFonts w:ascii="Times New Roman" w:hAnsi="Times New Roman" w:cs="Times New Roman"/>
        </w:rPr>
      </w:pPr>
      <w:r w:rsidRPr="00B92E44">
        <w:rPr>
          <w:rFonts w:ascii="Times New Roman" w:hAnsi="Times New Roman" w:cs="Times New Roman"/>
        </w:rPr>
        <w:t xml:space="preserve">4.2. Проверка полноты и качества предоставления муниципальной услуги включает в себя проведение плановых и внеплановых проверок, выявление и </w:t>
      </w:r>
      <w:r w:rsidRPr="00B92E44">
        <w:rPr>
          <w:rFonts w:ascii="Times New Roman" w:hAnsi="Times New Roman" w:cs="Times New Roman"/>
        </w:rPr>
        <w:lastRenderedPageBreak/>
        <w:t>устранение нарушений порядка и сроков предоставления муниципальной услуги, рассмотрение обращений заявителей в ходе предоставления муниципальной услуги, содержащих жалобы на решения, действия (бездействие) должностных лиц, осуществляющих предоставление муниципальной услуги.</w:t>
      </w:r>
    </w:p>
    <w:p w:rsidR="00B92E44" w:rsidRPr="00B92E44" w:rsidRDefault="00B92E44" w:rsidP="00B92E44">
      <w:pPr>
        <w:pStyle w:val="ConsPlusNormal"/>
        <w:ind w:firstLine="709"/>
        <w:jc w:val="both"/>
        <w:rPr>
          <w:rFonts w:ascii="Times New Roman" w:hAnsi="Times New Roman" w:cs="Times New Roman"/>
        </w:rPr>
      </w:pPr>
      <w:r w:rsidRPr="00B92E44">
        <w:rPr>
          <w:rFonts w:ascii="Times New Roman" w:hAnsi="Times New Roman" w:cs="Times New Roman"/>
        </w:rPr>
        <w:t>При проверке могут рассматриваться все вопросы, связанные с предоставлением муниципальной услуги, или вопросы, связанные с исполнением отдельных административных процедур.</w:t>
      </w:r>
    </w:p>
    <w:p w:rsidR="00B92E44" w:rsidRPr="00B92E44" w:rsidRDefault="00B92E44" w:rsidP="00B92E44">
      <w:pPr>
        <w:pStyle w:val="ConsPlusNormal"/>
        <w:ind w:firstLine="709"/>
        <w:jc w:val="both"/>
        <w:rPr>
          <w:rFonts w:ascii="Times New Roman" w:hAnsi="Times New Roman" w:cs="Times New Roman"/>
          <w:b/>
          <w:shd w:val="clear" w:color="auto" w:fill="FFFF00"/>
        </w:rPr>
      </w:pPr>
      <w:r w:rsidRPr="00B92E44">
        <w:rPr>
          <w:rFonts w:ascii="Times New Roman" w:hAnsi="Times New Roman" w:cs="Times New Roman"/>
        </w:rPr>
        <w:t>По результатам проверок должностное лицо, осуществляющее текущий контроль, дает указания по устранению выявленных отклонений и нарушений и контролирует их исполнение.</w:t>
      </w:r>
    </w:p>
    <w:p w:rsidR="00B92E44" w:rsidRPr="00B92E44" w:rsidRDefault="00B92E44" w:rsidP="00B92E44">
      <w:pPr>
        <w:pStyle w:val="ConsPlusNormal"/>
        <w:ind w:firstLine="709"/>
        <w:jc w:val="both"/>
        <w:rPr>
          <w:rFonts w:ascii="Times New Roman" w:hAnsi="Times New Roman" w:cs="Times New Roman"/>
          <w:b/>
          <w:shd w:val="clear" w:color="auto" w:fill="FFFF00"/>
        </w:rPr>
      </w:pPr>
    </w:p>
    <w:p w:rsidR="00B92E44" w:rsidRPr="00B92E44" w:rsidRDefault="00B92E44" w:rsidP="00B92E44">
      <w:pPr>
        <w:pStyle w:val="ConsPlusNormal"/>
        <w:ind w:firstLine="709"/>
        <w:jc w:val="center"/>
        <w:rPr>
          <w:rFonts w:ascii="Times New Roman" w:hAnsi="Times New Roman" w:cs="Times New Roman"/>
        </w:rPr>
      </w:pPr>
      <w:r w:rsidRPr="00B92E44">
        <w:rPr>
          <w:rFonts w:ascii="Times New Roman" w:hAnsi="Times New Roman" w:cs="Times New Roman"/>
          <w:b/>
        </w:rPr>
        <w:t>Ответственность должностных лиц</w:t>
      </w:r>
    </w:p>
    <w:p w:rsidR="00B92E44" w:rsidRPr="00B92E44" w:rsidRDefault="00B92E44" w:rsidP="00B92E44">
      <w:pPr>
        <w:pStyle w:val="ConsPlusNormal"/>
        <w:ind w:firstLine="709"/>
        <w:jc w:val="both"/>
        <w:rPr>
          <w:rFonts w:ascii="Times New Roman" w:hAnsi="Times New Roman" w:cs="Times New Roman"/>
        </w:rPr>
      </w:pPr>
    </w:p>
    <w:p w:rsidR="00B92E44" w:rsidRPr="00B92E44" w:rsidRDefault="00B92E44" w:rsidP="00B92E44">
      <w:pPr>
        <w:pStyle w:val="ConsPlusNormal"/>
        <w:ind w:firstLine="709"/>
        <w:jc w:val="both"/>
        <w:rPr>
          <w:rFonts w:ascii="Times New Roman" w:hAnsi="Times New Roman" w:cs="Times New Roman"/>
        </w:rPr>
      </w:pPr>
      <w:r w:rsidRPr="00B92E44">
        <w:rPr>
          <w:rFonts w:ascii="Times New Roman" w:hAnsi="Times New Roman" w:cs="Times New Roman"/>
        </w:rPr>
        <w:t>4.3. Специалист, ответственный за прием документов, несет ответственность за сохранность принятых документов, порядок и сроки их приема и направления их специалисту, ответственному за межведомственное взаимодействие.</w:t>
      </w:r>
    </w:p>
    <w:p w:rsidR="00B92E44" w:rsidRPr="00B92E44" w:rsidRDefault="00B92E44" w:rsidP="00B92E44">
      <w:pPr>
        <w:pStyle w:val="ConsPlusNormal"/>
        <w:ind w:firstLine="709"/>
        <w:jc w:val="both"/>
        <w:rPr>
          <w:rFonts w:ascii="Times New Roman" w:hAnsi="Times New Roman" w:cs="Times New Roman"/>
        </w:rPr>
      </w:pPr>
      <w:r w:rsidRPr="00B92E44">
        <w:rPr>
          <w:rFonts w:ascii="Times New Roman" w:hAnsi="Times New Roman" w:cs="Times New Roman"/>
        </w:rPr>
        <w:t>Специалист ОМСУ, ответственный за принятие решения о предоставлении муниципальной услуги, несет персональную ответственность за своевременность и качество подготовки документов, являющихся результатом муниципальной услуги.</w:t>
      </w:r>
    </w:p>
    <w:p w:rsidR="00B92E44" w:rsidRPr="00B92E44" w:rsidRDefault="00B92E44" w:rsidP="00B92E44">
      <w:pPr>
        <w:pStyle w:val="ConsPlusNormal"/>
        <w:ind w:firstLine="709"/>
        <w:jc w:val="both"/>
        <w:rPr>
          <w:rFonts w:ascii="Times New Roman" w:hAnsi="Times New Roman" w:cs="Times New Roman"/>
        </w:rPr>
      </w:pPr>
    </w:p>
    <w:p w:rsidR="00B92E44" w:rsidRPr="00B92E44" w:rsidRDefault="00B92E44" w:rsidP="00B92E44">
      <w:pPr>
        <w:pStyle w:val="ConsPlusNormal"/>
        <w:jc w:val="center"/>
        <w:rPr>
          <w:rFonts w:ascii="Times New Roman" w:hAnsi="Times New Roman" w:cs="Times New Roman"/>
        </w:rPr>
      </w:pPr>
      <w:r w:rsidRPr="00B92E44">
        <w:rPr>
          <w:rFonts w:ascii="Times New Roman" w:hAnsi="Times New Roman" w:cs="Times New Roman"/>
          <w:b/>
        </w:rPr>
        <w:t xml:space="preserve">Требования к порядку и формам </w:t>
      </w:r>
      <w:proofErr w:type="gramStart"/>
      <w:r w:rsidRPr="00B92E44">
        <w:rPr>
          <w:rFonts w:ascii="Times New Roman" w:hAnsi="Times New Roman" w:cs="Times New Roman"/>
          <w:b/>
        </w:rPr>
        <w:t>контроля за</w:t>
      </w:r>
      <w:proofErr w:type="gramEnd"/>
      <w:r w:rsidRPr="00B92E44">
        <w:rPr>
          <w:rFonts w:ascii="Times New Roman" w:hAnsi="Times New Roman" w:cs="Times New Roman"/>
          <w:b/>
        </w:rPr>
        <w:t xml:space="preserve"> предоставлением муниципальной услуги, в том числе со стороны граждан, их объединений и организаций</w:t>
      </w:r>
    </w:p>
    <w:p w:rsidR="00B92E44" w:rsidRPr="00B92E44" w:rsidRDefault="00B92E44" w:rsidP="00B92E44">
      <w:pPr>
        <w:pStyle w:val="ConsPlusNormal"/>
        <w:ind w:firstLine="540"/>
        <w:jc w:val="both"/>
        <w:rPr>
          <w:rFonts w:ascii="Times New Roman" w:hAnsi="Times New Roman" w:cs="Times New Roman"/>
        </w:rPr>
      </w:pPr>
    </w:p>
    <w:p w:rsidR="00B92E44" w:rsidRPr="00B92E44" w:rsidRDefault="00B92E44" w:rsidP="00B92E44">
      <w:pPr>
        <w:pStyle w:val="ConsPlusNormal"/>
        <w:ind w:firstLine="709"/>
        <w:jc w:val="both"/>
        <w:rPr>
          <w:rFonts w:ascii="Times New Roman" w:hAnsi="Times New Roman" w:cs="Times New Roman"/>
        </w:rPr>
      </w:pPr>
      <w:r w:rsidRPr="00B92E44">
        <w:rPr>
          <w:rFonts w:ascii="Times New Roman" w:hAnsi="Times New Roman" w:cs="Times New Roman"/>
        </w:rPr>
        <w:t xml:space="preserve">4.4. Граждане, юридические лица, их объединения и организации в случае </w:t>
      </w:r>
      <w:proofErr w:type="gramStart"/>
      <w:r w:rsidRPr="00B92E44">
        <w:rPr>
          <w:rFonts w:ascii="Times New Roman" w:hAnsi="Times New Roman" w:cs="Times New Roman"/>
        </w:rPr>
        <w:t>выявления фактов нарушения порядка предоставления муниципальной услуги</w:t>
      </w:r>
      <w:proofErr w:type="gramEnd"/>
      <w:r w:rsidRPr="00B92E44">
        <w:rPr>
          <w:rFonts w:ascii="Times New Roman" w:hAnsi="Times New Roman" w:cs="Times New Roman"/>
        </w:rPr>
        <w:t xml:space="preserve"> или ненадлежащего исполнения настоящего административного регламента вправе обратиться с жалобой в ОМСУ, правоохранительные и органы государственной власти.</w:t>
      </w:r>
    </w:p>
    <w:p w:rsidR="00B92E44" w:rsidRPr="00B92E44" w:rsidRDefault="00B92E44" w:rsidP="00B92E44">
      <w:pPr>
        <w:pStyle w:val="ConsPlusNormal"/>
        <w:ind w:firstLine="709"/>
        <w:jc w:val="both"/>
        <w:rPr>
          <w:rFonts w:ascii="Times New Roman" w:hAnsi="Times New Roman" w:cs="Times New Roman"/>
        </w:rPr>
      </w:pPr>
      <w:r w:rsidRPr="00B92E44">
        <w:rPr>
          <w:rFonts w:ascii="Times New Roman" w:hAnsi="Times New Roman" w:cs="Times New Roman"/>
        </w:rPr>
        <w:t>Граждане, юридические лица, их объединения и организации вправе направлять замечания, рекомендации и предложения по оптимизации и улучшению качества и доступности предоставления муниципальной услуги.</w:t>
      </w:r>
    </w:p>
    <w:p w:rsidR="00B92E44" w:rsidRPr="00B92E44" w:rsidRDefault="00B92E44" w:rsidP="00B92E44">
      <w:pPr>
        <w:pStyle w:val="ConsPlusNormal"/>
        <w:ind w:firstLine="709"/>
        <w:jc w:val="both"/>
        <w:rPr>
          <w:rFonts w:ascii="Times New Roman" w:hAnsi="Times New Roman" w:cs="Times New Roman"/>
        </w:rPr>
      </w:pPr>
      <w:r w:rsidRPr="00B92E44">
        <w:rPr>
          <w:rFonts w:ascii="Times New Roman" w:hAnsi="Times New Roman" w:cs="Times New Roman"/>
        </w:rPr>
        <w:t xml:space="preserve">Общественный </w:t>
      </w:r>
      <w:proofErr w:type="gramStart"/>
      <w:r w:rsidRPr="00B92E44">
        <w:rPr>
          <w:rFonts w:ascii="Times New Roman" w:hAnsi="Times New Roman" w:cs="Times New Roman"/>
        </w:rPr>
        <w:t>контроль за</w:t>
      </w:r>
      <w:proofErr w:type="gramEnd"/>
      <w:r w:rsidRPr="00B92E44">
        <w:rPr>
          <w:rFonts w:ascii="Times New Roman" w:hAnsi="Times New Roman" w:cs="Times New Roman"/>
        </w:rPr>
        <w:t xml:space="preserve"> предоставлением муниципальной услуги включает в себя организацию и проведение совместных мероприятий (семинаров, проблемных дискуссий, «горячих линий», конференций, «круглых» столов). Рекомендации и предложения по вопросам </w:t>
      </w:r>
      <w:proofErr w:type="gramStart"/>
      <w:r w:rsidRPr="00B92E44">
        <w:rPr>
          <w:rFonts w:ascii="Times New Roman" w:hAnsi="Times New Roman" w:cs="Times New Roman"/>
        </w:rPr>
        <w:t>предоставления муниципальной услуги, выработанные в ходе проведения таких мероприятий учитываются</w:t>
      </w:r>
      <w:proofErr w:type="gramEnd"/>
      <w:r w:rsidRPr="00B92E44">
        <w:rPr>
          <w:rFonts w:ascii="Times New Roman" w:hAnsi="Times New Roman" w:cs="Times New Roman"/>
        </w:rPr>
        <w:t xml:space="preserve"> ОМСУ, иными органами местного самоуправления, органами исполнительной власти Амурской области, подведомственными данным органам организациями, МФЦ, участвующими в предоставлении муниципальной услуги, в дальнейшей работе по предоставлению муниципальной услуги.</w:t>
      </w:r>
    </w:p>
    <w:p w:rsidR="00B92E44" w:rsidRPr="00B92E44" w:rsidRDefault="00B92E44" w:rsidP="00B92E44">
      <w:pPr>
        <w:pStyle w:val="ConsPlusNormal"/>
        <w:ind w:firstLine="709"/>
        <w:jc w:val="both"/>
        <w:rPr>
          <w:rFonts w:ascii="Times New Roman" w:hAnsi="Times New Roman" w:cs="Times New Roman"/>
        </w:rPr>
      </w:pPr>
    </w:p>
    <w:p w:rsidR="00B92E44" w:rsidRPr="00B92E44" w:rsidRDefault="00B92E44" w:rsidP="00B92E44">
      <w:pPr>
        <w:pStyle w:val="ConsPlusNormal"/>
        <w:ind w:firstLine="709"/>
        <w:jc w:val="center"/>
        <w:rPr>
          <w:rFonts w:ascii="Times New Roman" w:hAnsi="Times New Roman" w:cs="Times New Roman"/>
          <w:b/>
        </w:rPr>
      </w:pPr>
      <w:r w:rsidRPr="00B92E44">
        <w:rPr>
          <w:rFonts w:ascii="Times New Roman" w:hAnsi="Times New Roman" w:cs="Times New Roman"/>
          <w:b/>
        </w:rPr>
        <w:t>5. Досудебный порядок обжалования решения и действия</w:t>
      </w:r>
    </w:p>
    <w:p w:rsidR="00B92E44" w:rsidRPr="00B92E44" w:rsidRDefault="00B92E44" w:rsidP="00B92E44">
      <w:pPr>
        <w:pStyle w:val="ConsPlusNormal"/>
        <w:ind w:firstLine="709"/>
        <w:jc w:val="center"/>
        <w:rPr>
          <w:rFonts w:ascii="Times New Roman" w:hAnsi="Times New Roman" w:cs="Times New Roman"/>
          <w:b/>
        </w:rPr>
      </w:pPr>
      <w:r w:rsidRPr="00B92E44">
        <w:rPr>
          <w:rFonts w:ascii="Times New Roman" w:hAnsi="Times New Roman" w:cs="Times New Roman"/>
          <w:b/>
        </w:rPr>
        <w:t>(бездействия) органа, представляющего муниципальную услугу,</w:t>
      </w:r>
    </w:p>
    <w:p w:rsidR="00B92E44" w:rsidRPr="00B92E44" w:rsidRDefault="00B92E44" w:rsidP="00B92E44">
      <w:pPr>
        <w:pStyle w:val="ConsPlusNormal"/>
        <w:ind w:firstLine="709"/>
        <w:jc w:val="center"/>
        <w:rPr>
          <w:rFonts w:ascii="Times New Roman" w:hAnsi="Times New Roman" w:cs="Times New Roman"/>
          <w:b/>
        </w:rPr>
      </w:pPr>
      <w:r w:rsidRPr="00B92E44">
        <w:rPr>
          <w:rFonts w:ascii="Times New Roman" w:hAnsi="Times New Roman" w:cs="Times New Roman"/>
          <w:b/>
        </w:rPr>
        <w:t>а также должностных лиц и муниципальных служащих,</w:t>
      </w:r>
    </w:p>
    <w:p w:rsidR="00B92E44" w:rsidRPr="00B92E44" w:rsidRDefault="00B92E44" w:rsidP="00B92E44">
      <w:pPr>
        <w:pStyle w:val="ConsPlusNormal"/>
        <w:ind w:firstLine="709"/>
        <w:jc w:val="center"/>
        <w:rPr>
          <w:rFonts w:ascii="Times New Roman" w:hAnsi="Times New Roman" w:cs="Times New Roman"/>
        </w:rPr>
      </w:pPr>
      <w:proofErr w:type="gramStart"/>
      <w:r w:rsidRPr="00B92E44">
        <w:rPr>
          <w:rFonts w:ascii="Times New Roman" w:hAnsi="Times New Roman" w:cs="Times New Roman"/>
          <w:b/>
        </w:rPr>
        <w:t>обеспечивающих</w:t>
      </w:r>
      <w:proofErr w:type="gramEnd"/>
      <w:r w:rsidRPr="00B92E44">
        <w:rPr>
          <w:rFonts w:ascii="Times New Roman" w:hAnsi="Times New Roman" w:cs="Times New Roman"/>
          <w:b/>
        </w:rPr>
        <w:t xml:space="preserve"> ее предоставление</w:t>
      </w:r>
    </w:p>
    <w:p w:rsidR="00B92E44" w:rsidRPr="00B92E44" w:rsidRDefault="00B92E44" w:rsidP="00B92E44">
      <w:pPr>
        <w:pStyle w:val="ConsPlusNormal"/>
        <w:ind w:firstLine="709"/>
        <w:jc w:val="both"/>
        <w:rPr>
          <w:rFonts w:ascii="Times New Roman" w:hAnsi="Times New Roman" w:cs="Times New Roman"/>
        </w:rPr>
      </w:pPr>
    </w:p>
    <w:p w:rsidR="00B92E44" w:rsidRPr="00B92E44" w:rsidRDefault="00B92E44" w:rsidP="00B92E44">
      <w:pPr>
        <w:pStyle w:val="ConsPlusNormal"/>
        <w:ind w:firstLine="709"/>
        <w:jc w:val="both"/>
        <w:rPr>
          <w:rFonts w:ascii="Times New Roman" w:hAnsi="Times New Roman" w:cs="Times New Roman"/>
        </w:rPr>
      </w:pPr>
      <w:r w:rsidRPr="00B92E44">
        <w:rPr>
          <w:rFonts w:ascii="Times New Roman" w:hAnsi="Times New Roman" w:cs="Times New Roman"/>
        </w:rPr>
        <w:t xml:space="preserve">5.1. Заявители имеют право на обжалование решений, принятых в ходе </w:t>
      </w:r>
      <w:r w:rsidRPr="00B92E44">
        <w:rPr>
          <w:rFonts w:ascii="Times New Roman" w:hAnsi="Times New Roman" w:cs="Times New Roman"/>
        </w:rPr>
        <w:lastRenderedPageBreak/>
        <w:t>предоставления муниципальной услуги, действий или бездействия должностных лиц МФЦ, ОМСУ в досудебном порядке.</w:t>
      </w:r>
    </w:p>
    <w:p w:rsidR="00B92E44" w:rsidRPr="00B92E44" w:rsidRDefault="00B92E44" w:rsidP="00B92E44">
      <w:pPr>
        <w:pStyle w:val="ConsPlusNormal"/>
        <w:ind w:firstLine="709"/>
        <w:jc w:val="both"/>
        <w:rPr>
          <w:rFonts w:ascii="Times New Roman" w:hAnsi="Times New Roman" w:cs="Times New Roman"/>
        </w:rPr>
      </w:pPr>
      <w:r w:rsidRPr="00B92E44">
        <w:rPr>
          <w:rFonts w:ascii="Times New Roman" w:hAnsi="Times New Roman" w:cs="Times New Roman"/>
        </w:rPr>
        <w:t>Жалоба может быть направлена по почте, через МФЦ, с использованием информационно-телекоммуникационной сети «Интернет», с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в том числе в следующих случаях:</w:t>
      </w:r>
    </w:p>
    <w:p w:rsidR="00B92E44" w:rsidRPr="00B92E44" w:rsidRDefault="00B92E44" w:rsidP="00B92E44">
      <w:pPr>
        <w:pStyle w:val="ConsPlusNormal"/>
        <w:ind w:firstLine="709"/>
        <w:jc w:val="both"/>
        <w:rPr>
          <w:rFonts w:ascii="Times New Roman" w:hAnsi="Times New Roman" w:cs="Times New Roman"/>
        </w:rPr>
      </w:pPr>
      <w:r w:rsidRPr="00B92E44">
        <w:rPr>
          <w:rFonts w:ascii="Times New Roman" w:hAnsi="Times New Roman" w:cs="Times New Roman"/>
        </w:rPr>
        <w:t>1) нарушение срока регистрации запроса заявителя о предоставлении муниципальной услуги;</w:t>
      </w:r>
    </w:p>
    <w:p w:rsidR="00B92E44" w:rsidRPr="00B92E44" w:rsidRDefault="00B92E44" w:rsidP="00B92E44">
      <w:pPr>
        <w:pStyle w:val="ConsPlusNormal"/>
        <w:ind w:firstLine="709"/>
        <w:jc w:val="both"/>
        <w:rPr>
          <w:rFonts w:ascii="Times New Roman" w:hAnsi="Times New Roman" w:cs="Times New Roman"/>
        </w:rPr>
      </w:pPr>
      <w:r w:rsidRPr="00B92E44">
        <w:rPr>
          <w:rFonts w:ascii="Times New Roman" w:hAnsi="Times New Roman" w:cs="Times New Roman"/>
        </w:rPr>
        <w:t>2) нарушение срока предоставления муниципальной услуги;</w:t>
      </w:r>
    </w:p>
    <w:p w:rsidR="00B92E44" w:rsidRPr="00B92E44" w:rsidRDefault="00B92E44" w:rsidP="00B92E44">
      <w:pPr>
        <w:pStyle w:val="ConsPlusNormal"/>
        <w:ind w:firstLine="709"/>
        <w:jc w:val="both"/>
        <w:rPr>
          <w:rFonts w:ascii="Times New Roman" w:hAnsi="Times New Roman" w:cs="Times New Roman"/>
        </w:rPr>
      </w:pPr>
      <w:r w:rsidRPr="00B92E44">
        <w:rPr>
          <w:rFonts w:ascii="Times New Roman" w:hAnsi="Times New Roman" w:cs="Times New Roman"/>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B92E44" w:rsidRPr="00B92E44" w:rsidRDefault="00B92E44" w:rsidP="00B92E44">
      <w:pPr>
        <w:pStyle w:val="ConsPlusNormal"/>
        <w:ind w:firstLine="709"/>
        <w:jc w:val="both"/>
        <w:rPr>
          <w:rFonts w:ascii="Times New Roman" w:hAnsi="Times New Roman" w:cs="Times New Roman"/>
        </w:rPr>
      </w:pPr>
      <w:r w:rsidRPr="00B92E44">
        <w:rPr>
          <w:rFonts w:ascii="Times New Roman" w:hAnsi="Times New Roman" w:cs="Times New Roman"/>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B92E44" w:rsidRPr="00B92E44" w:rsidRDefault="00B92E44" w:rsidP="00B92E44">
      <w:pPr>
        <w:pStyle w:val="ConsPlusNormal"/>
        <w:ind w:firstLine="709"/>
        <w:jc w:val="both"/>
        <w:rPr>
          <w:rFonts w:ascii="Times New Roman" w:hAnsi="Times New Roman" w:cs="Times New Roman"/>
        </w:rPr>
      </w:pPr>
      <w:proofErr w:type="gramStart"/>
      <w:r w:rsidRPr="00B92E44">
        <w:rPr>
          <w:rFonts w:ascii="Times New Roman" w:hAnsi="Times New Roman" w:cs="Times New Roman"/>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B92E44" w:rsidRPr="00B92E44" w:rsidRDefault="00B92E44" w:rsidP="00B92E44">
      <w:pPr>
        <w:pStyle w:val="ConsPlusNormal"/>
        <w:ind w:firstLine="709"/>
        <w:jc w:val="both"/>
        <w:rPr>
          <w:rFonts w:ascii="Times New Roman" w:hAnsi="Times New Roman" w:cs="Times New Roman"/>
        </w:rPr>
      </w:pPr>
      <w:r w:rsidRPr="00B92E44">
        <w:rPr>
          <w:rFonts w:ascii="Times New Roman" w:hAnsi="Times New Roman" w:cs="Times New Roman"/>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92E44" w:rsidRPr="00B92E44" w:rsidRDefault="00B92E44" w:rsidP="00B92E44">
      <w:pPr>
        <w:pStyle w:val="ConsPlusNormal"/>
        <w:ind w:firstLine="709"/>
        <w:jc w:val="both"/>
        <w:rPr>
          <w:rFonts w:ascii="Times New Roman" w:hAnsi="Times New Roman" w:cs="Times New Roman"/>
        </w:rPr>
      </w:pPr>
      <w:proofErr w:type="gramStart"/>
      <w:r w:rsidRPr="00B92E44">
        <w:rPr>
          <w:rFonts w:ascii="Times New Roman" w:hAnsi="Times New Roman" w:cs="Times New Roman"/>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B92E44" w:rsidRPr="00B92E44" w:rsidRDefault="00B92E44" w:rsidP="00B92E44">
      <w:pPr>
        <w:pStyle w:val="ConsPlusNormal"/>
        <w:ind w:firstLine="709"/>
        <w:jc w:val="both"/>
        <w:rPr>
          <w:rFonts w:ascii="Times New Roman" w:hAnsi="Times New Roman" w:cs="Times New Roman"/>
        </w:rPr>
      </w:pPr>
      <w:proofErr w:type="gramStart"/>
      <w:r w:rsidRPr="00B92E44">
        <w:rPr>
          <w:rFonts w:ascii="Times New Roman" w:hAnsi="Times New Roman" w:cs="Times New Roman"/>
        </w:rPr>
        <w:t>Заявители имеют право обратиться с жалобой лично (устно) или направить жалобу в письменном виде (далее - письменное обращение) на бумажном носителе или в электронной форме по почте, через МФЦ, с использованием информационно-телекоммуникационной сети «Интернет», официального сайта ОМСУ, сайта региональной информационной системы "Портал государственных и муниципальных услуг (функций) Амурской области", федеральной государственной информационной системы "Единый портал государственных и муниципальных услуг (функций)", а</w:t>
      </w:r>
      <w:proofErr w:type="gramEnd"/>
      <w:r w:rsidRPr="00B92E44">
        <w:rPr>
          <w:rFonts w:ascii="Times New Roman" w:hAnsi="Times New Roman" w:cs="Times New Roman"/>
        </w:rPr>
        <w:t xml:space="preserve"> также письменная жалоба может быть принята при личном приеме заявителя.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B92E44" w:rsidRPr="00B92E44" w:rsidRDefault="00B92E44" w:rsidP="00B92E44">
      <w:pPr>
        <w:pStyle w:val="ConsPlusNormal"/>
        <w:ind w:firstLine="709"/>
        <w:jc w:val="both"/>
        <w:rPr>
          <w:rFonts w:ascii="Times New Roman" w:hAnsi="Times New Roman" w:cs="Times New Roman"/>
        </w:rPr>
      </w:pPr>
      <w:proofErr w:type="gramStart"/>
      <w:r w:rsidRPr="00B92E44">
        <w:rPr>
          <w:rFonts w:ascii="Times New Roman" w:hAnsi="Times New Roman" w:cs="Times New Roman"/>
        </w:rPr>
        <w:t xml:space="preserve">Жалоба подлежит рассмотрению должностным лицом, наделенным </w:t>
      </w:r>
      <w:r w:rsidRPr="00B92E44">
        <w:rPr>
          <w:rFonts w:ascii="Times New Roman" w:hAnsi="Times New Roman" w:cs="Times New Roman"/>
        </w:rPr>
        <w:lastRenderedPageBreak/>
        <w:t>полномочиями по рассмотрению жалоб,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B92E44" w:rsidRPr="00B92E44" w:rsidRDefault="00B92E44" w:rsidP="00B92E44">
      <w:pPr>
        <w:pStyle w:val="ConsPlusNormal"/>
        <w:ind w:firstLine="709"/>
        <w:jc w:val="both"/>
        <w:rPr>
          <w:rFonts w:ascii="Times New Roman" w:hAnsi="Times New Roman" w:cs="Times New Roman"/>
        </w:rPr>
      </w:pPr>
      <w:r w:rsidRPr="00B92E44">
        <w:rPr>
          <w:rFonts w:ascii="Times New Roman" w:hAnsi="Times New Roman" w:cs="Times New Roman"/>
        </w:rPr>
        <w:t>Жалоба должна содержать:</w:t>
      </w:r>
    </w:p>
    <w:p w:rsidR="00B92E44" w:rsidRPr="00B92E44" w:rsidRDefault="00B92E44" w:rsidP="00B92E44">
      <w:pPr>
        <w:pStyle w:val="ConsPlusNormal"/>
        <w:ind w:firstLine="709"/>
        <w:jc w:val="both"/>
        <w:rPr>
          <w:rFonts w:ascii="Times New Roman" w:hAnsi="Times New Roman" w:cs="Times New Roman"/>
        </w:rPr>
      </w:pPr>
      <w:r w:rsidRPr="00B92E44">
        <w:rPr>
          <w:rFonts w:ascii="Times New Roman" w:hAnsi="Times New Roman" w:cs="Times New Roman"/>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B92E44" w:rsidRPr="00B92E44" w:rsidRDefault="00B92E44" w:rsidP="00B92E44">
      <w:pPr>
        <w:pStyle w:val="ConsPlusNormal"/>
        <w:ind w:firstLine="709"/>
        <w:jc w:val="both"/>
        <w:rPr>
          <w:rFonts w:ascii="Times New Roman" w:hAnsi="Times New Roman" w:cs="Times New Roman"/>
        </w:rPr>
      </w:pPr>
      <w:proofErr w:type="gramStart"/>
      <w:r w:rsidRPr="00B92E44">
        <w:rPr>
          <w:rFonts w:ascii="Times New Roman" w:hAnsi="Times New Roman" w:cs="Times New Roman"/>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92E44" w:rsidRPr="00B92E44" w:rsidRDefault="00B92E44" w:rsidP="00B92E44">
      <w:pPr>
        <w:pStyle w:val="ConsPlusNormal"/>
        <w:ind w:firstLine="709"/>
        <w:jc w:val="both"/>
        <w:rPr>
          <w:rFonts w:ascii="Times New Roman" w:hAnsi="Times New Roman" w:cs="Times New Roman"/>
        </w:rPr>
      </w:pPr>
      <w:r w:rsidRPr="00B92E44">
        <w:rPr>
          <w:rFonts w:ascii="Times New Roman" w:hAnsi="Times New Roman" w:cs="Times New Roman"/>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B92E44" w:rsidRPr="00B92E44" w:rsidRDefault="00B92E44" w:rsidP="00B92E44">
      <w:pPr>
        <w:pStyle w:val="ConsPlusNormal"/>
        <w:ind w:firstLine="709"/>
        <w:jc w:val="both"/>
        <w:rPr>
          <w:rFonts w:ascii="Times New Roman" w:hAnsi="Times New Roman" w:cs="Times New Roman"/>
        </w:rPr>
      </w:pPr>
      <w:r w:rsidRPr="00B92E44">
        <w:rPr>
          <w:rFonts w:ascii="Times New Roman" w:hAnsi="Times New Roman" w:cs="Times New Roman"/>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B92E44" w:rsidRPr="00B92E44" w:rsidRDefault="00B92E44" w:rsidP="00B92E44">
      <w:pPr>
        <w:pStyle w:val="ConsPlusNormal"/>
        <w:ind w:firstLine="709"/>
        <w:jc w:val="both"/>
        <w:rPr>
          <w:rFonts w:ascii="Times New Roman" w:hAnsi="Times New Roman" w:cs="Times New Roman"/>
        </w:rPr>
      </w:pPr>
      <w:r w:rsidRPr="00B92E44">
        <w:rPr>
          <w:rFonts w:ascii="Times New Roman" w:hAnsi="Times New Roman" w:cs="Times New Roman"/>
        </w:rPr>
        <w:t>Заявитель вправе запрашивать и получать информацию и документы, необходимые для обоснования и рассмотрения жалобы.</w:t>
      </w:r>
    </w:p>
    <w:p w:rsidR="00B92E44" w:rsidRPr="00B92E44" w:rsidRDefault="00B92E44" w:rsidP="00B92E44">
      <w:pPr>
        <w:pStyle w:val="ConsPlusNormal"/>
        <w:ind w:firstLine="709"/>
        <w:jc w:val="both"/>
        <w:rPr>
          <w:rFonts w:ascii="Times New Roman" w:hAnsi="Times New Roman" w:cs="Times New Roman"/>
        </w:rPr>
      </w:pPr>
      <w:r w:rsidRPr="00B92E44">
        <w:rPr>
          <w:rFonts w:ascii="Times New Roman" w:hAnsi="Times New Roman" w:cs="Times New Roman"/>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B92E44">
        <w:rPr>
          <w:rFonts w:ascii="Times New Roman" w:hAnsi="Times New Roman" w:cs="Times New Roman"/>
        </w:rPr>
        <w:t>представлена</w:t>
      </w:r>
      <w:proofErr w:type="gramEnd"/>
      <w:r w:rsidRPr="00B92E44">
        <w:rPr>
          <w:rFonts w:ascii="Times New Roman" w:hAnsi="Times New Roman" w:cs="Times New Roman"/>
        </w:rPr>
        <w:t>:</w:t>
      </w:r>
    </w:p>
    <w:p w:rsidR="00B92E44" w:rsidRPr="00B92E44" w:rsidRDefault="00B92E44" w:rsidP="00B92E44">
      <w:pPr>
        <w:pStyle w:val="ConsPlusNormal"/>
        <w:ind w:firstLine="709"/>
        <w:jc w:val="both"/>
        <w:rPr>
          <w:rFonts w:ascii="Times New Roman" w:hAnsi="Times New Roman" w:cs="Times New Roman"/>
        </w:rPr>
      </w:pPr>
      <w:r w:rsidRPr="00B92E44">
        <w:rPr>
          <w:rFonts w:ascii="Times New Roman" w:hAnsi="Times New Roman" w:cs="Times New Roman"/>
        </w:rPr>
        <w:t>а) оформленная в соответствии с законодательством Российской Федерации доверенность (для физических лиц);</w:t>
      </w:r>
    </w:p>
    <w:p w:rsidR="00B92E44" w:rsidRPr="00B92E44" w:rsidRDefault="00B92E44" w:rsidP="00B92E44">
      <w:pPr>
        <w:pStyle w:val="ConsPlusNormal"/>
        <w:ind w:firstLine="709"/>
        <w:jc w:val="both"/>
        <w:rPr>
          <w:rFonts w:ascii="Times New Roman" w:hAnsi="Times New Roman" w:cs="Times New Roman"/>
        </w:rPr>
      </w:pPr>
      <w:r w:rsidRPr="00B92E44">
        <w:rPr>
          <w:rFonts w:ascii="Times New Roman" w:hAnsi="Times New Roman" w:cs="Times New Roman"/>
        </w:rPr>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B92E44" w:rsidRPr="00B92E44" w:rsidRDefault="00B92E44" w:rsidP="00B92E44">
      <w:pPr>
        <w:pStyle w:val="ConsPlusNormal"/>
        <w:ind w:firstLine="709"/>
        <w:jc w:val="both"/>
        <w:rPr>
          <w:rFonts w:ascii="Times New Roman" w:hAnsi="Times New Roman" w:cs="Times New Roman"/>
        </w:rPr>
      </w:pPr>
      <w:r w:rsidRPr="00B92E44">
        <w:rPr>
          <w:rFonts w:ascii="Times New Roman" w:hAnsi="Times New Roman" w:cs="Times New Roman"/>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B92E44" w:rsidRPr="00B92E44" w:rsidRDefault="00B92E44" w:rsidP="00B92E44">
      <w:pPr>
        <w:pStyle w:val="ConsPlusNormal"/>
        <w:ind w:firstLine="709"/>
        <w:jc w:val="both"/>
        <w:rPr>
          <w:rFonts w:ascii="Times New Roman" w:hAnsi="Times New Roman" w:cs="Times New Roman"/>
        </w:rPr>
      </w:pPr>
      <w:r w:rsidRPr="00B92E44">
        <w:rPr>
          <w:rFonts w:ascii="Times New Roman" w:hAnsi="Times New Roman" w:cs="Times New Roman"/>
        </w:rPr>
        <w:t>Жалоба рассматривается органом, предоставляющим муниципальную услугу, порядок предоставления которой был нарушен вследствие решений и действий (бездействия) органа, предоставляющего муниципальную услугу, его должностного лица либо муниципальных служащих. В случае если обжалуются решения руководителя органа, предоставляющего муниципальную услугу, жалоба подается в вышестоящий орган (в порядке подчиненности) и рассматривается им в порядке, предусмотренном настоящим административным регламентом.</w:t>
      </w:r>
    </w:p>
    <w:p w:rsidR="00B92E44" w:rsidRPr="00B92E44" w:rsidRDefault="00B92E44" w:rsidP="00B92E44">
      <w:pPr>
        <w:pStyle w:val="ConsPlusNormal"/>
        <w:ind w:firstLine="709"/>
        <w:jc w:val="both"/>
        <w:rPr>
          <w:rFonts w:ascii="Times New Roman" w:hAnsi="Times New Roman" w:cs="Times New Roman"/>
        </w:rPr>
      </w:pPr>
      <w:r w:rsidRPr="00B92E44">
        <w:rPr>
          <w:rFonts w:ascii="Times New Roman" w:hAnsi="Times New Roman" w:cs="Times New Roman"/>
        </w:rPr>
        <w:t xml:space="preserve">При отсутствии вышестоящего органа жалоба подается непосредственно руководителю органа, предоставляющего муниципальную услугу, и </w:t>
      </w:r>
      <w:r w:rsidRPr="00B92E44">
        <w:rPr>
          <w:rFonts w:ascii="Times New Roman" w:hAnsi="Times New Roman" w:cs="Times New Roman"/>
        </w:rPr>
        <w:lastRenderedPageBreak/>
        <w:t>рассматривается им в соответствии с настоящим административным регламентом.</w:t>
      </w:r>
    </w:p>
    <w:p w:rsidR="00B92E44" w:rsidRPr="00B92E44" w:rsidRDefault="00B92E44" w:rsidP="00B92E44">
      <w:pPr>
        <w:pStyle w:val="ConsPlusNormal"/>
        <w:ind w:firstLine="709"/>
        <w:jc w:val="both"/>
        <w:rPr>
          <w:rFonts w:ascii="Times New Roman" w:hAnsi="Times New Roman" w:cs="Times New Roman"/>
        </w:rPr>
      </w:pPr>
      <w:r w:rsidRPr="00B92E44">
        <w:rPr>
          <w:rFonts w:ascii="Times New Roman" w:hAnsi="Times New Roman" w:cs="Times New Roman"/>
        </w:rPr>
        <w:t>В случае если жалоба подана заявителем в орган, в компетенцию которого не входит принятие решения по жалобе, то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B92E44" w:rsidRPr="00B92E44" w:rsidRDefault="00B92E44" w:rsidP="00B92E44">
      <w:pPr>
        <w:pStyle w:val="ConsPlusNormal"/>
        <w:ind w:firstLine="709"/>
        <w:jc w:val="both"/>
        <w:rPr>
          <w:rFonts w:ascii="Times New Roman" w:hAnsi="Times New Roman" w:cs="Times New Roman"/>
        </w:rPr>
      </w:pPr>
      <w:r w:rsidRPr="00B92E44">
        <w:rPr>
          <w:rFonts w:ascii="Times New Roman" w:hAnsi="Times New Roman" w:cs="Times New Roman"/>
        </w:rPr>
        <w:t>При этом срок рассмотрения жалобы исчисляется со дня регистрации жалобы в уполномоченном на ее рассмотрение органе.</w:t>
      </w:r>
    </w:p>
    <w:p w:rsidR="00B92E44" w:rsidRPr="00B92E44" w:rsidRDefault="00B92E44" w:rsidP="00B92E44">
      <w:pPr>
        <w:pStyle w:val="ConsPlusNormal"/>
        <w:ind w:firstLine="709"/>
        <w:jc w:val="both"/>
        <w:rPr>
          <w:rFonts w:ascii="Times New Roman" w:hAnsi="Times New Roman" w:cs="Times New Roman"/>
        </w:rPr>
      </w:pPr>
      <w:r w:rsidRPr="00B92E44">
        <w:rPr>
          <w:rFonts w:ascii="Times New Roman" w:hAnsi="Times New Roman" w:cs="Times New Roman"/>
        </w:rPr>
        <w:t>При поступлении жалобы через МФЦ,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B92E44" w:rsidRPr="00B92E44" w:rsidRDefault="00B92E44" w:rsidP="00B92E44">
      <w:pPr>
        <w:pStyle w:val="ConsPlusNormal"/>
        <w:ind w:firstLine="709"/>
        <w:jc w:val="both"/>
        <w:rPr>
          <w:rFonts w:ascii="Times New Roman" w:hAnsi="Times New Roman" w:cs="Times New Roman"/>
        </w:rPr>
      </w:pPr>
      <w:r w:rsidRPr="00B92E44">
        <w:rPr>
          <w:rFonts w:ascii="Times New Roman" w:hAnsi="Times New Roman" w:cs="Times New Roman"/>
        </w:rPr>
        <w:t xml:space="preserve">По результатам рассмотрения жалобы </w:t>
      </w:r>
      <w:r w:rsidRPr="00B92E44">
        <w:rPr>
          <w:rFonts w:ascii="Times New Roman" w:hAnsi="Times New Roman" w:cs="Times New Roman"/>
          <w:i/>
        </w:rPr>
        <w:t>ОМСУ</w:t>
      </w:r>
      <w:r w:rsidRPr="00B92E44">
        <w:rPr>
          <w:rFonts w:ascii="Times New Roman" w:hAnsi="Times New Roman" w:cs="Times New Roman"/>
        </w:rPr>
        <w:t xml:space="preserve"> может быть принято одно из следующих решений:</w:t>
      </w:r>
    </w:p>
    <w:p w:rsidR="00B92E44" w:rsidRPr="00B92E44" w:rsidRDefault="00B92E44" w:rsidP="00B92E44">
      <w:pPr>
        <w:pStyle w:val="ConsPlusNormal"/>
        <w:ind w:firstLine="709"/>
        <w:jc w:val="both"/>
        <w:rPr>
          <w:rFonts w:ascii="Times New Roman" w:hAnsi="Times New Roman" w:cs="Times New Roman"/>
        </w:rPr>
      </w:pPr>
      <w:proofErr w:type="gramStart"/>
      <w:r w:rsidRPr="00B92E44">
        <w:rPr>
          <w:rFonts w:ascii="Times New Roman" w:hAnsi="Times New Roman" w:cs="Times New Roman"/>
        </w:rPr>
        <w:t>1) удовлетворить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B92E44" w:rsidRPr="00B92E44" w:rsidRDefault="00B92E44" w:rsidP="00B92E44">
      <w:pPr>
        <w:pStyle w:val="ConsPlusNormal"/>
        <w:ind w:firstLine="709"/>
        <w:jc w:val="both"/>
        <w:rPr>
          <w:rFonts w:ascii="Times New Roman" w:hAnsi="Times New Roman" w:cs="Times New Roman"/>
        </w:rPr>
      </w:pPr>
      <w:r w:rsidRPr="00B92E44">
        <w:rPr>
          <w:rFonts w:ascii="Times New Roman" w:hAnsi="Times New Roman" w:cs="Times New Roman"/>
        </w:rPr>
        <w:t>2) отказать в удовлетворении жалобы.</w:t>
      </w:r>
    </w:p>
    <w:p w:rsidR="00B92E44" w:rsidRPr="00B92E44" w:rsidRDefault="00B92E44" w:rsidP="00B92E44">
      <w:pPr>
        <w:pStyle w:val="ConsPlusNormal"/>
        <w:ind w:firstLine="709"/>
        <w:jc w:val="both"/>
        <w:rPr>
          <w:rFonts w:ascii="Times New Roman" w:hAnsi="Times New Roman" w:cs="Times New Roman"/>
        </w:rPr>
      </w:pPr>
      <w:r w:rsidRPr="00B92E44">
        <w:rPr>
          <w:rFonts w:ascii="Times New Roman" w:hAnsi="Times New Roman" w:cs="Times New Roman"/>
        </w:rPr>
        <w:t>Уполномоченный на рассмотрение жалобы орган отказывает в удовлетворении жалобы в следующих случаях:</w:t>
      </w:r>
    </w:p>
    <w:p w:rsidR="00B92E44" w:rsidRPr="00B92E44" w:rsidRDefault="00B92E44" w:rsidP="00B92E44">
      <w:pPr>
        <w:pStyle w:val="ConsPlusNormal"/>
        <w:ind w:firstLine="709"/>
        <w:jc w:val="both"/>
        <w:rPr>
          <w:rFonts w:ascii="Times New Roman" w:hAnsi="Times New Roman" w:cs="Times New Roman"/>
        </w:rPr>
      </w:pPr>
      <w:r w:rsidRPr="00B92E44">
        <w:rPr>
          <w:rFonts w:ascii="Times New Roman" w:hAnsi="Times New Roman" w:cs="Times New Roman"/>
        </w:rPr>
        <w:t>а) наличие вступившего в законную силу решения суда по жалобе о том же предмете и по тем же основаниям;</w:t>
      </w:r>
    </w:p>
    <w:p w:rsidR="00B92E44" w:rsidRPr="00B92E44" w:rsidRDefault="00B92E44" w:rsidP="00B92E44">
      <w:pPr>
        <w:pStyle w:val="ConsPlusNormal"/>
        <w:ind w:firstLine="709"/>
        <w:jc w:val="both"/>
        <w:rPr>
          <w:rFonts w:ascii="Times New Roman" w:hAnsi="Times New Roman" w:cs="Times New Roman"/>
        </w:rPr>
      </w:pPr>
      <w:r w:rsidRPr="00B92E44">
        <w:rPr>
          <w:rFonts w:ascii="Times New Roman" w:hAnsi="Times New Roman" w:cs="Times New Roman"/>
        </w:rPr>
        <w:t>б) подача жалобы лицом, полномочия которого не подтверждены в порядке, установленном законодательством Российской Федерации;</w:t>
      </w:r>
    </w:p>
    <w:p w:rsidR="00B92E44" w:rsidRPr="00B92E44" w:rsidRDefault="00B92E44" w:rsidP="00B92E44">
      <w:pPr>
        <w:pStyle w:val="ConsPlusNormal"/>
        <w:ind w:firstLine="709"/>
        <w:jc w:val="both"/>
        <w:rPr>
          <w:rFonts w:ascii="Times New Roman" w:hAnsi="Times New Roman" w:cs="Times New Roman"/>
        </w:rPr>
      </w:pPr>
      <w:r w:rsidRPr="00B92E44">
        <w:rPr>
          <w:rFonts w:ascii="Times New Roman" w:hAnsi="Times New Roman" w:cs="Times New Roman"/>
        </w:rPr>
        <w:t>в)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B92E44" w:rsidRPr="00B92E44" w:rsidRDefault="00B92E44" w:rsidP="00B92E44">
      <w:pPr>
        <w:pStyle w:val="ConsPlusNormal"/>
        <w:ind w:firstLine="709"/>
        <w:jc w:val="both"/>
        <w:rPr>
          <w:rFonts w:ascii="Times New Roman" w:hAnsi="Times New Roman" w:cs="Times New Roman"/>
        </w:rPr>
      </w:pPr>
      <w:r w:rsidRPr="00B92E44">
        <w:rPr>
          <w:rFonts w:ascii="Times New Roman" w:hAnsi="Times New Roman" w:cs="Times New Roman"/>
        </w:rPr>
        <w:t>Уполномоченный на рассмотрение жалобы орган вправе оставить жалобу без ответа в следующих случаях:</w:t>
      </w:r>
    </w:p>
    <w:p w:rsidR="00B92E44" w:rsidRPr="00B92E44" w:rsidRDefault="00B92E44" w:rsidP="00B92E44">
      <w:pPr>
        <w:pStyle w:val="ConsPlusNormal"/>
        <w:ind w:firstLine="709"/>
        <w:jc w:val="both"/>
        <w:rPr>
          <w:rFonts w:ascii="Times New Roman" w:hAnsi="Times New Roman" w:cs="Times New Roman"/>
        </w:rPr>
      </w:pPr>
      <w:r w:rsidRPr="00B92E44">
        <w:rPr>
          <w:rFonts w:ascii="Times New Roman" w:hAnsi="Times New Roman" w:cs="Times New Roman"/>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B92E44" w:rsidRPr="00B92E44" w:rsidRDefault="00B92E44" w:rsidP="00B92E44">
      <w:pPr>
        <w:pStyle w:val="ConsPlusNormal"/>
        <w:ind w:firstLine="709"/>
        <w:jc w:val="both"/>
        <w:rPr>
          <w:rFonts w:ascii="Times New Roman" w:hAnsi="Times New Roman" w:cs="Times New Roman"/>
        </w:rPr>
      </w:pPr>
      <w:r w:rsidRPr="00B92E44">
        <w:rPr>
          <w:rFonts w:ascii="Times New Roman" w:hAnsi="Times New Roman" w:cs="Times New Roman"/>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B92E44" w:rsidRPr="00B92E44" w:rsidRDefault="00B92E44" w:rsidP="00B92E44">
      <w:pPr>
        <w:pStyle w:val="ConsPlusNormal"/>
        <w:ind w:firstLine="709"/>
        <w:jc w:val="both"/>
        <w:rPr>
          <w:rFonts w:ascii="Times New Roman" w:hAnsi="Times New Roman" w:cs="Times New Roman"/>
        </w:rPr>
      </w:pPr>
      <w:r w:rsidRPr="00B92E44">
        <w:rPr>
          <w:rFonts w:ascii="Times New Roman" w:hAnsi="Times New Roman" w:cs="Times New Roman"/>
        </w:rPr>
        <w:t>Основания для приостановления рассмотрения жалобы не предусмотрены.</w:t>
      </w:r>
    </w:p>
    <w:p w:rsidR="00B92E44" w:rsidRPr="00B92E44" w:rsidRDefault="00B92E44" w:rsidP="00B92E44">
      <w:pPr>
        <w:pStyle w:val="ConsPlusNormal"/>
        <w:ind w:firstLine="709"/>
        <w:jc w:val="both"/>
        <w:rPr>
          <w:rFonts w:ascii="Times New Roman" w:hAnsi="Times New Roman" w:cs="Times New Roman"/>
        </w:rPr>
      </w:pPr>
      <w:r w:rsidRPr="00B92E44">
        <w:rPr>
          <w:rFonts w:ascii="Times New Roman" w:hAnsi="Times New Roman" w:cs="Times New Roman"/>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B92E44" w:rsidRPr="00B92E44" w:rsidRDefault="00B92E44" w:rsidP="00B92E44">
      <w:pPr>
        <w:pStyle w:val="ConsPlusNormal"/>
        <w:ind w:firstLine="709"/>
        <w:jc w:val="both"/>
        <w:rPr>
          <w:rFonts w:ascii="Times New Roman" w:hAnsi="Times New Roman" w:cs="Times New Roman"/>
        </w:rPr>
      </w:pPr>
      <w:r w:rsidRPr="00B92E44">
        <w:rPr>
          <w:rFonts w:ascii="Times New Roman" w:hAnsi="Times New Roman" w:cs="Times New Roman"/>
        </w:rPr>
        <w:t>Не позднее дня, следующего за днем принятия указанного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92E44" w:rsidRPr="00B92E44" w:rsidRDefault="00B92E44" w:rsidP="00B92E44">
      <w:pPr>
        <w:pStyle w:val="ConsPlusNormal"/>
        <w:ind w:firstLine="709"/>
        <w:jc w:val="both"/>
        <w:rPr>
          <w:rFonts w:ascii="Times New Roman" w:hAnsi="Times New Roman" w:cs="Times New Roman"/>
        </w:rPr>
      </w:pPr>
      <w:r w:rsidRPr="00B92E44">
        <w:rPr>
          <w:rFonts w:ascii="Times New Roman" w:hAnsi="Times New Roman" w:cs="Times New Roman"/>
        </w:rPr>
        <w:lastRenderedPageBreak/>
        <w:t>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порядке.</w:t>
      </w:r>
    </w:p>
    <w:p w:rsidR="00B92E44" w:rsidRPr="00B92E44" w:rsidRDefault="00B92E44" w:rsidP="00B92E44">
      <w:pPr>
        <w:pStyle w:val="ConsPlusNormal"/>
        <w:ind w:firstLine="709"/>
        <w:jc w:val="both"/>
        <w:rPr>
          <w:rFonts w:ascii="Times New Roman" w:hAnsi="Times New Roman" w:cs="Times New Roman"/>
        </w:rPr>
      </w:pPr>
    </w:p>
    <w:p w:rsidR="00B92E44" w:rsidRPr="00B92E44" w:rsidRDefault="00B92E44" w:rsidP="00B92E44">
      <w:pPr>
        <w:pageBreakBefore/>
        <w:autoSpaceDE w:val="0"/>
        <w:spacing w:after="0" w:line="240" w:lineRule="auto"/>
        <w:ind w:firstLine="709"/>
        <w:jc w:val="right"/>
        <w:rPr>
          <w:rFonts w:ascii="Times New Roman" w:hAnsi="Times New Roman" w:cs="Times New Roman"/>
          <w:sz w:val="26"/>
          <w:szCs w:val="26"/>
        </w:rPr>
      </w:pPr>
      <w:r w:rsidRPr="00B92E44">
        <w:rPr>
          <w:rFonts w:ascii="Times New Roman" w:hAnsi="Times New Roman" w:cs="Times New Roman"/>
          <w:sz w:val="26"/>
          <w:szCs w:val="26"/>
        </w:rPr>
        <w:lastRenderedPageBreak/>
        <w:t>Приложение 1</w:t>
      </w:r>
    </w:p>
    <w:p w:rsidR="00B92E44" w:rsidRPr="00B92E44" w:rsidRDefault="00B92E44" w:rsidP="00B92E44">
      <w:pPr>
        <w:autoSpaceDE w:val="0"/>
        <w:spacing w:after="0" w:line="240" w:lineRule="auto"/>
        <w:ind w:firstLine="709"/>
        <w:jc w:val="right"/>
        <w:rPr>
          <w:rFonts w:ascii="Times New Roman" w:hAnsi="Times New Roman" w:cs="Times New Roman"/>
          <w:sz w:val="26"/>
          <w:szCs w:val="26"/>
        </w:rPr>
      </w:pPr>
      <w:r w:rsidRPr="00B92E44">
        <w:rPr>
          <w:rFonts w:ascii="Times New Roman" w:hAnsi="Times New Roman" w:cs="Times New Roman"/>
          <w:sz w:val="26"/>
          <w:szCs w:val="26"/>
        </w:rPr>
        <w:t>к административному регламенту</w:t>
      </w:r>
    </w:p>
    <w:p w:rsidR="00B92E44" w:rsidRPr="00B92E44" w:rsidRDefault="00B92E44" w:rsidP="00B92E44">
      <w:pPr>
        <w:autoSpaceDE w:val="0"/>
        <w:spacing w:after="0" w:line="240" w:lineRule="auto"/>
        <w:ind w:firstLine="709"/>
        <w:jc w:val="right"/>
        <w:rPr>
          <w:rFonts w:ascii="Times New Roman" w:hAnsi="Times New Roman" w:cs="Times New Roman"/>
          <w:sz w:val="26"/>
          <w:szCs w:val="26"/>
        </w:rPr>
      </w:pPr>
      <w:r w:rsidRPr="00B92E44">
        <w:rPr>
          <w:rFonts w:ascii="Times New Roman" w:hAnsi="Times New Roman" w:cs="Times New Roman"/>
          <w:sz w:val="26"/>
          <w:szCs w:val="26"/>
        </w:rPr>
        <w:t>предоставления муниципальной услуги</w:t>
      </w:r>
    </w:p>
    <w:p w:rsidR="00B92E44" w:rsidRPr="00B92E44" w:rsidRDefault="00B92E44" w:rsidP="00B92E44">
      <w:pPr>
        <w:autoSpaceDE w:val="0"/>
        <w:spacing w:after="0" w:line="240" w:lineRule="auto"/>
        <w:ind w:firstLine="709"/>
        <w:jc w:val="right"/>
        <w:rPr>
          <w:rFonts w:ascii="Times New Roman" w:hAnsi="Times New Roman" w:cs="Times New Roman"/>
          <w:sz w:val="26"/>
          <w:szCs w:val="26"/>
        </w:rPr>
      </w:pPr>
    </w:p>
    <w:p w:rsidR="00B92E44" w:rsidRPr="00B92E44" w:rsidRDefault="00B92E44" w:rsidP="00B92E44">
      <w:pPr>
        <w:pStyle w:val="a5"/>
        <w:widowControl w:val="0"/>
        <w:spacing w:before="0" w:beforeAutospacing="0" w:after="0" w:afterAutospacing="0" w:line="240" w:lineRule="auto"/>
        <w:ind w:firstLine="284"/>
        <w:jc w:val="center"/>
        <w:rPr>
          <w:sz w:val="26"/>
          <w:szCs w:val="26"/>
        </w:rPr>
      </w:pPr>
      <w:r w:rsidRPr="00B92E44">
        <w:rPr>
          <w:b/>
          <w:sz w:val="26"/>
          <w:szCs w:val="26"/>
        </w:rPr>
        <w:t>Общая информация об</w:t>
      </w:r>
      <w:r w:rsidRPr="00B92E44">
        <w:rPr>
          <w:b/>
          <w:i/>
          <w:sz w:val="26"/>
          <w:szCs w:val="26"/>
        </w:rPr>
        <w:t xml:space="preserve"> </w:t>
      </w:r>
      <w:r w:rsidRPr="00B92E44">
        <w:rPr>
          <w:b/>
          <w:sz w:val="26"/>
          <w:szCs w:val="26"/>
        </w:rPr>
        <w:t>архитектурно-строительном отделе Администрации Тамбовского района</w:t>
      </w:r>
    </w:p>
    <w:tbl>
      <w:tblPr>
        <w:tblW w:w="0" w:type="auto"/>
        <w:tblInd w:w="-5" w:type="dxa"/>
        <w:tblLayout w:type="fixed"/>
        <w:tblLook w:val="0000"/>
      </w:tblPr>
      <w:tblGrid>
        <w:gridCol w:w="4993"/>
        <w:gridCol w:w="4589"/>
      </w:tblGrid>
      <w:tr w:rsidR="00B92E44" w:rsidRPr="00B92E44">
        <w:tc>
          <w:tcPr>
            <w:tcW w:w="4993" w:type="dxa"/>
            <w:tcBorders>
              <w:top w:val="single" w:sz="4" w:space="0" w:color="000000"/>
              <w:left w:val="single" w:sz="4" w:space="0" w:color="000000"/>
              <w:bottom w:val="single" w:sz="4" w:space="0" w:color="000000"/>
            </w:tcBorders>
            <w:shd w:val="clear" w:color="auto" w:fill="auto"/>
          </w:tcPr>
          <w:p w:rsidR="00B92E44" w:rsidRPr="00B92E44" w:rsidRDefault="00B92E44" w:rsidP="00B92E44">
            <w:pPr>
              <w:pStyle w:val="a5"/>
              <w:widowControl w:val="0"/>
              <w:spacing w:before="0" w:beforeAutospacing="0" w:after="0" w:afterAutospacing="0" w:line="240" w:lineRule="auto"/>
              <w:jc w:val="left"/>
              <w:rPr>
                <w:sz w:val="26"/>
                <w:szCs w:val="26"/>
              </w:rPr>
            </w:pPr>
            <w:r w:rsidRPr="00B92E44">
              <w:rPr>
                <w:sz w:val="26"/>
                <w:szCs w:val="26"/>
              </w:rPr>
              <w:t>Почтовый адрес для направления корреспонденции</w:t>
            </w:r>
          </w:p>
        </w:tc>
        <w:tc>
          <w:tcPr>
            <w:tcW w:w="4589" w:type="dxa"/>
            <w:tcBorders>
              <w:top w:val="single" w:sz="4" w:space="0" w:color="000000"/>
              <w:left w:val="single" w:sz="4" w:space="0" w:color="000000"/>
              <w:bottom w:val="single" w:sz="4" w:space="0" w:color="000000"/>
              <w:right w:val="single" w:sz="4" w:space="0" w:color="000000"/>
            </w:tcBorders>
            <w:shd w:val="clear" w:color="auto" w:fill="auto"/>
          </w:tcPr>
          <w:p w:rsidR="00B92E44" w:rsidRPr="00B92E44" w:rsidRDefault="00B92E44" w:rsidP="00B92E44">
            <w:pPr>
              <w:pStyle w:val="a5"/>
              <w:widowControl w:val="0"/>
              <w:spacing w:before="0" w:beforeAutospacing="0" w:after="0" w:afterAutospacing="0" w:line="240" w:lineRule="auto"/>
              <w:ind w:firstLine="284"/>
            </w:pPr>
            <w:r w:rsidRPr="00B92E44">
              <w:rPr>
                <w:sz w:val="26"/>
                <w:szCs w:val="26"/>
              </w:rPr>
              <w:t xml:space="preserve">676950, Амурская область, </w:t>
            </w:r>
            <w:proofErr w:type="gramStart"/>
            <w:r w:rsidRPr="00B92E44">
              <w:rPr>
                <w:sz w:val="26"/>
                <w:szCs w:val="26"/>
              </w:rPr>
              <w:t>с</w:t>
            </w:r>
            <w:proofErr w:type="gramEnd"/>
            <w:r w:rsidRPr="00B92E44">
              <w:rPr>
                <w:sz w:val="26"/>
                <w:szCs w:val="26"/>
              </w:rPr>
              <w:t>. Тамбовка, ул. Ленинская, 90</w:t>
            </w:r>
          </w:p>
        </w:tc>
      </w:tr>
      <w:tr w:rsidR="00B92E44" w:rsidRPr="00B92E44">
        <w:tc>
          <w:tcPr>
            <w:tcW w:w="4993" w:type="dxa"/>
            <w:tcBorders>
              <w:top w:val="single" w:sz="4" w:space="0" w:color="000000"/>
              <w:left w:val="single" w:sz="4" w:space="0" w:color="000000"/>
              <w:bottom w:val="single" w:sz="4" w:space="0" w:color="000000"/>
            </w:tcBorders>
            <w:shd w:val="clear" w:color="auto" w:fill="auto"/>
          </w:tcPr>
          <w:p w:rsidR="00B92E44" w:rsidRPr="00B92E44" w:rsidRDefault="00B92E44" w:rsidP="00B92E44">
            <w:pPr>
              <w:pStyle w:val="a5"/>
              <w:widowControl w:val="0"/>
              <w:spacing w:before="0" w:beforeAutospacing="0" w:after="0" w:afterAutospacing="0" w:line="240" w:lineRule="auto"/>
              <w:jc w:val="left"/>
              <w:rPr>
                <w:sz w:val="26"/>
                <w:szCs w:val="26"/>
              </w:rPr>
            </w:pPr>
            <w:r w:rsidRPr="00B92E44">
              <w:rPr>
                <w:sz w:val="26"/>
                <w:szCs w:val="26"/>
              </w:rPr>
              <w:t>Фактический адрес месторасположения</w:t>
            </w:r>
          </w:p>
        </w:tc>
        <w:tc>
          <w:tcPr>
            <w:tcW w:w="4589" w:type="dxa"/>
            <w:tcBorders>
              <w:top w:val="single" w:sz="4" w:space="0" w:color="000000"/>
              <w:left w:val="single" w:sz="4" w:space="0" w:color="000000"/>
              <w:bottom w:val="single" w:sz="4" w:space="0" w:color="000000"/>
              <w:right w:val="single" w:sz="4" w:space="0" w:color="000000"/>
            </w:tcBorders>
            <w:shd w:val="clear" w:color="auto" w:fill="auto"/>
          </w:tcPr>
          <w:p w:rsidR="00B92E44" w:rsidRPr="00B92E44" w:rsidRDefault="00B92E44" w:rsidP="00B92E44">
            <w:pPr>
              <w:pStyle w:val="a5"/>
              <w:widowControl w:val="0"/>
              <w:spacing w:before="0" w:beforeAutospacing="0" w:after="0" w:afterAutospacing="0" w:line="240" w:lineRule="auto"/>
              <w:ind w:firstLine="284"/>
            </w:pPr>
            <w:r w:rsidRPr="00B92E44">
              <w:rPr>
                <w:sz w:val="26"/>
                <w:szCs w:val="26"/>
              </w:rPr>
              <w:t xml:space="preserve">Амурская область, </w:t>
            </w:r>
            <w:proofErr w:type="gramStart"/>
            <w:r w:rsidRPr="00B92E44">
              <w:rPr>
                <w:sz w:val="26"/>
                <w:szCs w:val="26"/>
              </w:rPr>
              <w:t>с</w:t>
            </w:r>
            <w:proofErr w:type="gramEnd"/>
            <w:r w:rsidRPr="00B92E44">
              <w:rPr>
                <w:sz w:val="26"/>
                <w:szCs w:val="26"/>
              </w:rPr>
              <w:t xml:space="preserve">. </w:t>
            </w:r>
            <w:proofErr w:type="gramStart"/>
            <w:r w:rsidRPr="00B92E44">
              <w:rPr>
                <w:sz w:val="26"/>
                <w:szCs w:val="26"/>
              </w:rPr>
              <w:t>Тамбовка</w:t>
            </w:r>
            <w:proofErr w:type="gramEnd"/>
            <w:r w:rsidRPr="00B92E44">
              <w:rPr>
                <w:sz w:val="26"/>
                <w:szCs w:val="26"/>
              </w:rPr>
              <w:t>, ул. 50 лет Октября 23 б</w:t>
            </w:r>
          </w:p>
        </w:tc>
      </w:tr>
      <w:tr w:rsidR="00B92E44" w:rsidRPr="00B92E44">
        <w:tc>
          <w:tcPr>
            <w:tcW w:w="4993" w:type="dxa"/>
            <w:tcBorders>
              <w:top w:val="single" w:sz="4" w:space="0" w:color="000000"/>
              <w:left w:val="single" w:sz="4" w:space="0" w:color="000000"/>
              <w:bottom w:val="single" w:sz="4" w:space="0" w:color="000000"/>
            </w:tcBorders>
            <w:shd w:val="clear" w:color="auto" w:fill="auto"/>
          </w:tcPr>
          <w:p w:rsidR="00B92E44" w:rsidRPr="00B92E44" w:rsidRDefault="00B92E44" w:rsidP="00B92E44">
            <w:pPr>
              <w:pStyle w:val="a5"/>
              <w:widowControl w:val="0"/>
              <w:spacing w:before="0" w:beforeAutospacing="0" w:after="0" w:afterAutospacing="0" w:line="240" w:lineRule="auto"/>
              <w:jc w:val="left"/>
              <w:rPr>
                <w:sz w:val="26"/>
                <w:szCs w:val="26"/>
              </w:rPr>
            </w:pPr>
            <w:r w:rsidRPr="00B92E44">
              <w:rPr>
                <w:sz w:val="26"/>
                <w:szCs w:val="26"/>
              </w:rPr>
              <w:t>Адрес электронной почты для направления корреспонденции</w:t>
            </w:r>
          </w:p>
        </w:tc>
        <w:tc>
          <w:tcPr>
            <w:tcW w:w="4589" w:type="dxa"/>
            <w:tcBorders>
              <w:top w:val="single" w:sz="4" w:space="0" w:color="000000"/>
              <w:left w:val="single" w:sz="4" w:space="0" w:color="000000"/>
              <w:bottom w:val="single" w:sz="4" w:space="0" w:color="000000"/>
              <w:right w:val="single" w:sz="4" w:space="0" w:color="000000"/>
            </w:tcBorders>
            <w:shd w:val="clear" w:color="auto" w:fill="auto"/>
          </w:tcPr>
          <w:p w:rsidR="00B92E44" w:rsidRPr="00B92E44" w:rsidRDefault="00B92E44" w:rsidP="00B92E44">
            <w:pPr>
              <w:widowControl w:val="0"/>
              <w:shd w:val="clear" w:color="auto" w:fill="FFFFFF"/>
              <w:spacing w:after="0" w:line="240" w:lineRule="auto"/>
              <w:ind w:firstLine="284"/>
              <w:rPr>
                <w:rFonts w:ascii="Times New Roman" w:hAnsi="Times New Roman" w:cs="Times New Roman"/>
              </w:rPr>
            </w:pPr>
            <w:r w:rsidRPr="00B92E44">
              <w:rPr>
                <w:rFonts w:ascii="Times New Roman" w:hAnsi="Times New Roman" w:cs="Times New Roman"/>
                <w:sz w:val="26"/>
                <w:szCs w:val="26"/>
                <w:lang w:val="en-US"/>
              </w:rPr>
              <w:t>otd-arch@yandex.ru</w:t>
            </w:r>
          </w:p>
        </w:tc>
      </w:tr>
      <w:tr w:rsidR="00B92E44" w:rsidRPr="00B92E44">
        <w:tc>
          <w:tcPr>
            <w:tcW w:w="4993" w:type="dxa"/>
            <w:tcBorders>
              <w:top w:val="single" w:sz="4" w:space="0" w:color="000000"/>
              <w:left w:val="single" w:sz="4" w:space="0" w:color="000000"/>
              <w:bottom w:val="single" w:sz="4" w:space="0" w:color="000000"/>
            </w:tcBorders>
            <w:shd w:val="clear" w:color="auto" w:fill="auto"/>
          </w:tcPr>
          <w:p w:rsidR="00B92E44" w:rsidRPr="00B92E44" w:rsidRDefault="00B92E44" w:rsidP="00B92E44">
            <w:pPr>
              <w:pStyle w:val="a5"/>
              <w:widowControl w:val="0"/>
              <w:spacing w:before="0" w:beforeAutospacing="0" w:after="0" w:afterAutospacing="0" w:line="240" w:lineRule="auto"/>
              <w:jc w:val="left"/>
              <w:rPr>
                <w:sz w:val="26"/>
                <w:szCs w:val="26"/>
              </w:rPr>
            </w:pPr>
            <w:r w:rsidRPr="00B92E44">
              <w:rPr>
                <w:sz w:val="26"/>
                <w:szCs w:val="26"/>
              </w:rPr>
              <w:t>Телефон для справок</w:t>
            </w:r>
          </w:p>
        </w:tc>
        <w:tc>
          <w:tcPr>
            <w:tcW w:w="4589" w:type="dxa"/>
            <w:tcBorders>
              <w:top w:val="single" w:sz="4" w:space="0" w:color="000000"/>
              <w:left w:val="single" w:sz="4" w:space="0" w:color="000000"/>
              <w:bottom w:val="single" w:sz="4" w:space="0" w:color="000000"/>
              <w:right w:val="single" w:sz="4" w:space="0" w:color="000000"/>
            </w:tcBorders>
            <w:shd w:val="clear" w:color="auto" w:fill="auto"/>
          </w:tcPr>
          <w:p w:rsidR="00B92E44" w:rsidRPr="00B92E44" w:rsidRDefault="00B92E44" w:rsidP="00B92E44">
            <w:pPr>
              <w:pStyle w:val="a5"/>
              <w:widowControl w:val="0"/>
              <w:spacing w:before="0" w:beforeAutospacing="0" w:after="0" w:afterAutospacing="0" w:line="240" w:lineRule="auto"/>
              <w:ind w:firstLine="284"/>
            </w:pPr>
            <w:r w:rsidRPr="00B92E44">
              <w:rPr>
                <w:sz w:val="26"/>
                <w:szCs w:val="26"/>
              </w:rPr>
              <w:t xml:space="preserve">(41638) </w:t>
            </w:r>
            <w:r w:rsidRPr="00B92E44">
              <w:rPr>
                <w:sz w:val="26"/>
                <w:szCs w:val="26"/>
                <w:lang w:val="en-US"/>
              </w:rPr>
              <w:t>21-5-06</w:t>
            </w:r>
          </w:p>
        </w:tc>
      </w:tr>
      <w:tr w:rsidR="00B92E44" w:rsidRPr="00B92E44">
        <w:tc>
          <w:tcPr>
            <w:tcW w:w="4993" w:type="dxa"/>
            <w:tcBorders>
              <w:top w:val="single" w:sz="4" w:space="0" w:color="000000"/>
              <w:left w:val="single" w:sz="4" w:space="0" w:color="000000"/>
              <w:bottom w:val="single" w:sz="4" w:space="0" w:color="000000"/>
            </w:tcBorders>
            <w:shd w:val="clear" w:color="auto" w:fill="auto"/>
          </w:tcPr>
          <w:p w:rsidR="00B92E44" w:rsidRPr="00B92E44" w:rsidRDefault="00B92E44" w:rsidP="00B92E44">
            <w:pPr>
              <w:pStyle w:val="a5"/>
              <w:widowControl w:val="0"/>
              <w:spacing w:before="0" w:beforeAutospacing="0" w:after="0" w:afterAutospacing="0" w:line="240" w:lineRule="auto"/>
              <w:jc w:val="left"/>
              <w:rPr>
                <w:sz w:val="26"/>
                <w:szCs w:val="26"/>
              </w:rPr>
            </w:pPr>
            <w:r w:rsidRPr="00B92E44">
              <w:rPr>
                <w:sz w:val="26"/>
                <w:szCs w:val="26"/>
              </w:rPr>
              <w:t>Телефоны отделов или иных структурных подразделений</w:t>
            </w:r>
          </w:p>
        </w:tc>
        <w:tc>
          <w:tcPr>
            <w:tcW w:w="4589" w:type="dxa"/>
            <w:tcBorders>
              <w:top w:val="single" w:sz="4" w:space="0" w:color="000000"/>
              <w:left w:val="single" w:sz="4" w:space="0" w:color="000000"/>
              <w:bottom w:val="single" w:sz="4" w:space="0" w:color="000000"/>
              <w:right w:val="single" w:sz="4" w:space="0" w:color="000000"/>
            </w:tcBorders>
            <w:shd w:val="clear" w:color="auto" w:fill="auto"/>
          </w:tcPr>
          <w:p w:rsidR="00B92E44" w:rsidRPr="00B92E44" w:rsidRDefault="00B92E44" w:rsidP="00B92E44">
            <w:pPr>
              <w:pStyle w:val="a5"/>
              <w:widowControl w:val="0"/>
              <w:spacing w:before="0" w:beforeAutospacing="0" w:after="0" w:afterAutospacing="0" w:line="240" w:lineRule="auto"/>
              <w:ind w:firstLine="284"/>
            </w:pPr>
            <w:r w:rsidRPr="00B92E44">
              <w:rPr>
                <w:sz w:val="26"/>
                <w:szCs w:val="26"/>
              </w:rPr>
              <w:t xml:space="preserve">(41638) </w:t>
            </w:r>
            <w:r w:rsidRPr="00B92E44">
              <w:rPr>
                <w:sz w:val="26"/>
                <w:szCs w:val="26"/>
                <w:lang w:val="en-US"/>
              </w:rPr>
              <w:t>21-5-06</w:t>
            </w:r>
          </w:p>
        </w:tc>
      </w:tr>
      <w:tr w:rsidR="00B92E44" w:rsidRPr="00B92E44">
        <w:tc>
          <w:tcPr>
            <w:tcW w:w="4993" w:type="dxa"/>
            <w:tcBorders>
              <w:top w:val="single" w:sz="4" w:space="0" w:color="000000"/>
              <w:left w:val="single" w:sz="4" w:space="0" w:color="000000"/>
              <w:bottom w:val="single" w:sz="4" w:space="0" w:color="000000"/>
            </w:tcBorders>
            <w:shd w:val="clear" w:color="auto" w:fill="auto"/>
          </w:tcPr>
          <w:p w:rsidR="00B92E44" w:rsidRPr="00B92E44" w:rsidRDefault="00B92E44" w:rsidP="00B92E44">
            <w:pPr>
              <w:pStyle w:val="a5"/>
              <w:widowControl w:val="0"/>
              <w:spacing w:before="0" w:beforeAutospacing="0" w:after="0" w:afterAutospacing="0" w:line="240" w:lineRule="auto"/>
              <w:jc w:val="left"/>
            </w:pPr>
            <w:r w:rsidRPr="00B92E44">
              <w:rPr>
                <w:sz w:val="26"/>
                <w:szCs w:val="26"/>
              </w:rPr>
              <w:t>Официальный сайт в сети Интернет (если имеется)</w:t>
            </w:r>
          </w:p>
        </w:tc>
        <w:tc>
          <w:tcPr>
            <w:tcW w:w="4589" w:type="dxa"/>
            <w:tcBorders>
              <w:top w:val="single" w:sz="4" w:space="0" w:color="000000"/>
              <w:left w:val="single" w:sz="4" w:space="0" w:color="000000"/>
              <w:bottom w:val="single" w:sz="4" w:space="0" w:color="000000"/>
              <w:right w:val="single" w:sz="4" w:space="0" w:color="000000"/>
            </w:tcBorders>
            <w:shd w:val="clear" w:color="auto" w:fill="auto"/>
          </w:tcPr>
          <w:p w:rsidR="00B92E44" w:rsidRPr="00B92E44" w:rsidRDefault="00C91846" w:rsidP="00B92E44">
            <w:pPr>
              <w:widowControl w:val="0"/>
              <w:shd w:val="clear" w:color="auto" w:fill="FFFFFF"/>
              <w:spacing w:after="0" w:line="240" w:lineRule="auto"/>
              <w:ind w:firstLine="284"/>
              <w:rPr>
                <w:rFonts w:ascii="Times New Roman" w:hAnsi="Times New Roman" w:cs="Times New Roman"/>
              </w:rPr>
            </w:pPr>
            <w:hyperlink r:id="rId8" w:history="1">
              <w:r w:rsidR="00B92E44" w:rsidRPr="00B92E44">
                <w:rPr>
                  <w:rStyle w:val="a7"/>
                  <w:rFonts w:ascii="Times New Roman" w:hAnsi="Times New Roman"/>
                  <w:sz w:val="26"/>
                  <w:szCs w:val="26"/>
                  <w:lang w:val="en-US"/>
                </w:rPr>
                <w:t>http</w:t>
              </w:r>
              <w:r w:rsidR="00B92E44" w:rsidRPr="00B92E44">
                <w:rPr>
                  <w:rStyle w:val="a7"/>
                  <w:rFonts w:ascii="Times New Roman" w:hAnsi="Times New Roman"/>
                  <w:sz w:val="26"/>
                  <w:szCs w:val="26"/>
                </w:rPr>
                <w:t>://</w:t>
              </w:r>
              <w:proofErr w:type="spellStart"/>
              <w:r w:rsidR="00B92E44" w:rsidRPr="00B92E44">
                <w:rPr>
                  <w:rStyle w:val="a7"/>
                  <w:rFonts w:ascii="Times New Roman" w:hAnsi="Times New Roman"/>
                  <w:sz w:val="26"/>
                  <w:szCs w:val="26"/>
                  <w:lang w:val="en-US"/>
                </w:rPr>
                <w:t>tambr</w:t>
              </w:r>
              <w:proofErr w:type="spellEnd"/>
              <w:r w:rsidR="00B92E44" w:rsidRPr="00B92E44">
                <w:rPr>
                  <w:rStyle w:val="a7"/>
                  <w:rFonts w:ascii="Times New Roman" w:hAnsi="Times New Roman"/>
                  <w:sz w:val="26"/>
                  <w:szCs w:val="26"/>
                </w:rPr>
                <w:t>.</w:t>
              </w:r>
              <w:proofErr w:type="spellStart"/>
              <w:r w:rsidR="00B92E44" w:rsidRPr="00B92E44">
                <w:rPr>
                  <w:rStyle w:val="a7"/>
                  <w:rFonts w:ascii="Times New Roman" w:hAnsi="Times New Roman"/>
                  <w:sz w:val="26"/>
                  <w:szCs w:val="26"/>
                  <w:lang w:val="en-US"/>
                </w:rPr>
                <w:t>ru</w:t>
              </w:r>
              <w:proofErr w:type="spellEnd"/>
            </w:hyperlink>
          </w:p>
        </w:tc>
      </w:tr>
      <w:tr w:rsidR="00B92E44" w:rsidRPr="00B92E44">
        <w:tc>
          <w:tcPr>
            <w:tcW w:w="4993" w:type="dxa"/>
            <w:tcBorders>
              <w:top w:val="single" w:sz="4" w:space="0" w:color="000000"/>
              <w:left w:val="single" w:sz="4" w:space="0" w:color="000000"/>
              <w:bottom w:val="single" w:sz="4" w:space="0" w:color="000000"/>
            </w:tcBorders>
            <w:shd w:val="clear" w:color="auto" w:fill="auto"/>
          </w:tcPr>
          <w:p w:rsidR="00B92E44" w:rsidRPr="00B92E44" w:rsidRDefault="00B92E44" w:rsidP="00B92E44">
            <w:pPr>
              <w:pStyle w:val="a5"/>
              <w:widowControl w:val="0"/>
              <w:spacing w:before="0" w:beforeAutospacing="0" w:after="0" w:afterAutospacing="0" w:line="240" w:lineRule="auto"/>
              <w:jc w:val="left"/>
              <w:rPr>
                <w:sz w:val="26"/>
                <w:szCs w:val="26"/>
              </w:rPr>
            </w:pPr>
            <w:r w:rsidRPr="00B92E44">
              <w:rPr>
                <w:sz w:val="26"/>
                <w:szCs w:val="26"/>
              </w:rPr>
              <w:t>ФИО и должность руководителя органа</w:t>
            </w:r>
          </w:p>
        </w:tc>
        <w:tc>
          <w:tcPr>
            <w:tcW w:w="4589" w:type="dxa"/>
            <w:tcBorders>
              <w:top w:val="single" w:sz="4" w:space="0" w:color="000000"/>
              <w:left w:val="single" w:sz="4" w:space="0" w:color="000000"/>
              <w:bottom w:val="single" w:sz="4" w:space="0" w:color="000000"/>
              <w:right w:val="single" w:sz="4" w:space="0" w:color="000000"/>
            </w:tcBorders>
            <w:shd w:val="clear" w:color="auto" w:fill="auto"/>
          </w:tcPr>
          <w:p w:rsidR="00B92E44" w:rsidRPr="00B92E44" w:rsidRDefault="00B92E44" w:rsidP="00B92E44">
            <w:pPr>
              <w:widowControl w:val="0"/>
              <w:shd w:val="clear" w:color="auto" w:fill="FFFFFF"/>
              <w:spacing w:after="0" w:line="240" w:lineRule="auto"/>
              <w:ind w:firstLine="284"/>
              <w:rPr>
                <w:rFonts w:ascii="Times New Roman" w:hAnsi="Times New Roman" w:cs="Times New Roman"/>
                <w:sz w:val="26"/>
                <w:szCs w:val="26"/>
              </w:rPr>
            </w:pPr>
            <w:proofErr w:type="spellStart"/>
            <w:r w:rsidRPr="00B92E44">
              <w:rPr>
                <w:rFonts w:ascii="Times New Roman" w:hAnsi="Times New Roman" w:cs="Times New Roman"/>
                <w:sz w:val="26"/>
                <w:szCs w:val="26"/>
              </w:rPr>
              <w:t>Беломыцева</w:t>
            </w:r>
            <w:proofErr w:type="spellEnd"/>
            <w:r w:rsidRPr="00B92E44">
              <w:rPr>
                <w:rFonts w:ascii="Times New Roman" w:hAnsi="Times New Roman" w:cs="Times New Roman"/>
                <w:sz w:val="26"/>
                <w:szCs w:val="26"/>
              </w:rPr>
              <w:t xml:space="preserve"> Марина Петровна </w:t>
            </w:r>
          </w:p>
          <w:p w:rsidR="00B92E44" w:rsidRPr="00B92E44" w:rsidRDefault="00B92E44" w:rsidP="00B92E44">
            <w:pPr>
              <w:widowControl w:val="0"/>
              <w:shd w:val="clear" w:color="auto" w:fill="FFFFFF"/>
              <w:spacing w:after="0" w:line="240" w:lineRule="auto"/>
              <w:ind w:firstLine="284"/>
              <w:rPr>
                <w:rFonts w:ascii="Times New Roman" w:hAnsi="Times New Roman" w:cs="Times New Roman"/>
                <w:sz w:val="26"/>
                <w:szCs w:val="26"/>
              </w:rPr>
            </w:pPr>
            <w:r w:rsidRPr="00B92E44">
              <w:rPr>
                <w:rFonts w:ascii="Times New Roman" w:hAnsi="Times New Roman" w:cs="Times New Roman"/>
                <w:sz w:val="26"/>
                <w:szCs w:val="26"/>
              </w:rPr>
              <w:t>и.о. начальника архитектурно-</w:t>
            </w:r>
          </w:p>
          <w:p w:rsidR="00B92E44" w:rsidRPr="00B92E44" w:rsidRDefault="00B92E44" w:rsidP="00B92E44">
            <w:pPr>
              <w:widowControl w:val="0"/>
              <w:shd w:val="clear" w:color="auto" w:fill="FFFFFF"/>
              <w:spacing w:after="0" w:line="240" w:lineRule="auto"/>
              <w:ind w:firstLine="284"/>
              <w:rPr>
                <w:rFonts w:ascii="Times New Roman" w:hAnsi="Times New Roman" w:cs="Times New Roman"/>
              </w:rPr>
            </w:pPr>
            <w:r w:rsidRPr="00B92E44">
              <w:rPr>
                <w:rFonts w:ascii="Times New Roman" w:hAnsi="Times New Roman" w:cs="Times New Roman"/>
                <w:sz w:val="26"/>
                <w:szCs w:val="26"/>
              </w:rPr>
              <w:t>строительного отдела</w:t>
            </w:r>
          </w:p>
        </w:tc>
      </w:tr>
    </w:tbl>
    <w:p w:rsidR="00B92E44" w:rsidRPr="00B92E44" w:rsidRDefault="00B92E44" w:rsidP="00B92E44">
      <w:pPr>
        <w:pStyle w:val="a5"/>
        <w:widowControl w:val="0"/>
        <w:spacing w:before="0" w:beforeAutospacing="0" w:after="0" w:afterAutospacing="0" w:line="240" w:lineRule="auto"/>
        <w:ind w:firstLine="284"/>
        <w:rPr>
          <w:sz w:val="26"/>
          <w:szCs w:val="26"/>
        </w:rPr>
      </w:pPr>
    </w:p>
    <w:p w:rsidR="00B92E44" w:rsidRPr="00B92E44" w:rsidRDefault="00B92E44" w:rsidP="00B92E44">
      <w:pPr>
        <w:pStyle w:val="a5"/>
        <w:widowControl w:val="0"/>
        <w:spacing w:before="0" w:beforeAutospacing="0" w:after="0" w:afterAutospacing="0" w:line="240" w:lineRule="auto"/>
        <w:ind w:firstLine="284"/>
        <w:jc w:val="center"/>
        <w:rPr>
          <w:sz w:val="26"/>
          <w:szCs w:val="26"/>
        </w:rPr>
      </w:pPr>
      <w:r w:rsidRPr="00B92E44">
        <w:rPr>
          <w:b/>
          <w:sz w:val="26"/>
          <w:szCs w:val="26"/>
        </w:rPr>
        <w:t>График работы архитектурно-строительного отдела</w:t>
      </w:r>
      <w:r w:rsidRPr="00B92E44">
        <w:rPr>
          <w:b/>
          <w:sz w:val="26"/>
          <w:szCs w:val="26"/>
        </w:rPr>
        <w:br/>
        <w:t>Администрации Тамбовского района</w:t>
      </w:r>
    </w:p>
    <w:tbl>
      <w:tblPr>
        <w:tblW w:w="0" w:type="auto"/>
        <w:tblInd w:w="-5" w:type="dxa"/>
        <w:tblLayout w:type="fixed"/>
        <w:tblLook w:val="0000"/>
      </w:tblPr>
      <w:tblGrid>
        <w:gridCol w:w="2518"/>
        <w:gridCol w:w="3545"/>
        <w:gridCol w:w="3519"/>
      </w:tblGrid>
      <w:tr w:rsidR="00B92E44" w:rsidRPr="00B92E44">
        <w:tc>
          <w:tcPr>
            <w:tcW w:w="2518" w:type="dxa"/>
            <w:tcBorders>
              <w:top w:val="single" w:sz="4" w:space="0" w:color="000000"/>
              <w:left w:val="single" w:sz="4" w:space="0" w:color="000000"/>
              <w:bottom w:val="single" w:sz="4" w:space="0" w:color="000000"/>
            </w:tcBorders>
            <w:shd w:val="clear" w:color="auto" w:fill="auto"/>
          </w:tcPr>
          <w:p w:rsidR="00B92E44" w:rsidRPr="00B92E44" w:rsidRDefault="00B92E44" w:rsidP="00B92E44">
            <w:pPr>
              <w:pStyle w:val="a5"/>
              <w:widowControl w:val="0"/>
              <w:spacing w:before="0" w:beforeAutospacing="0" w:after="0" w:afterAutospacing="0" w:line="240" w:lineRule="auto"/>
              <w:jc w:val="center"/>
              <w:rPr>
                <w:sz w:val="26"/>
                <w:szCs w:val="26"/>
              </w:rPr>
            </w:pPr>
            <w:r w:rsidRPr="00B92E44">
              <w:rPr>
                <w:sz w:val="26"/>
                <w:szCs w:val="26"/>
              </w:rPr>
              <w:t>День недели</w:t>
            </w:r>
          </w:p>
        </w:tc>
        <w:tc>
          <w:tcPr>
            <w:tcW w:w="3545" w:type="dxa"/>
            <w:tcBorders>
              <w:top w:val="single" w:sz="4" w:space="0" w:color="000000"/>
              <w:left w:val="single" w:sz="4" w:space="0" w:color="000000"/>
              <w:bottom w:val="single" w:sz="4" w:space="0" w:color="000000"/>
            </w:tcBorders>
            <w:shd w:val="clear" w:color="auto" w:fill="auto"/>
          </w:tcPr>
          <w:p w:rsidR="00B92E44" w:rsidRPr="00B92E44" w:rsidRDefault="00B92E44" w:rsidP="00B92E44">
            <w:pPr>
              <w:pStyle w:val="a5"/>
              <w:widowControl w:val="0"/>
              <w:spacing w:before="0" w:beforeAutospacing="0" w:after="0" w:afterAutospacing="0" w:line="240" w:lineRule="auto"/>
              <w:jc w:val="center"/>
              <w:rPr>
                <w:sz w:val="26"/>
                <w:szCs w:val="26"/>
              </w:rPr>
            </w:pPr>
            <w:r w:rsidRPr="00B92E44">
              <w:rPr>
                <w:sz w:val="26"/>
                <w:szCs w:val="26"/>
              </w:rPr>
              <w:t>Часы работы (обеденный перерыв)</w:t>
            </w:r>
          </w:p>
        </w:tc>
        <w:tc>
          <w:tcPr>
            <w:tcW w:w="3519" w:type="dxa"/>
            <w:tcBorders>
              <w:top w:val="single" w:sz="4" w:space="0" w:color="000000"/>
              <w:left w:val="single" w:sz="4" w:space="0" w:color="000000"/>
              <w:bottom w:val="single" w:sz="4" w:space="0" w:color="000000"/>
              <w:right w:val="single" w:sz="4" w:space="0" w:color="000000"/>
            </w:tcBorders>
            <w:shd w:val="clear" w:color="auto" w:fill="auto"/>
          </w:tcPr>
          <w:p w:rsidR="00B92E44" w:rsidRPr="00B92E44" w:rsidRDefault="00B92E44" w:rsidP="00B92E44">
            <w:pPr>
              <w:pStyle w:val="a5"/>
              <w:widowControl w:val="0"/>
              <w:spacing w:before="0" w:beforeAutospacing="0" w:after="0" w:afterAutospacing="0" w:line="240" w:lineRule="auto"/>
              <w:jc w:val="center"/>
            </w:pPr>
            <w:r w:rsidRPr="00B92E44">
              <w:rPr>
                <w:sz w:val="26"/>
                <w:szCs w:val="26"/>
              </w:rPr>
              <w:t>Часы приема граждан</w:t>
            </w:r>
          </w:p>
        </w:tc>
      </w:tr>
      <w:tr w:rsidR="00B92E44" w:rsidRPr="00B92E44">
        <w:tc>
          <w:tcPr>
            <w:tcW w:w="2518" w:type="dxa"/>
            <w:tcBorders>
              <w:top w:val="single" w:sz="4" w:space="0" w:color="000000"/>
              <w:left w:val="single" w:sz="4" w:space="0" w:color="000000"/>
              <w:bottom w:val="single" w:sz="4" w:space="0" w:color="000000"/>
            </w:tcBorders>
            <w:shd w:val="clear" w:color="auto" w:fill="auto"/>
          </w:tcPr>
          <w:p w:rsidR="00B92E44" w:rsidRPr="00B92E44" w:rsidRDefault="00B92E44" w:rsidP="00B92E44">
            <w:pPr>
              <w:pStyle w:val="a5"/>
              <w:widowControl w:val="0"/>
              <w:spacing w:before="0" w:beforeAutospacing="0" w:after="0" w:afterAutospacing="0" w:line="240" w:lineRule="auto"/>
              <w:rPr>
                <w:sz w:val="26"/>
                <w:szCs w:val="26"/>
              </w:rPr>
            </w:pPr>
            <w:r w:rsidRPr="00B92E44">
              <w:rPr>
                <w:sz w:val="26"/>
                <w:szCs w:val="26"/>
              </w:rPr>
              <w:t>Понедельник</w:t>
            </w:r>
          </w:p>
        </w:tc>
        <w:tc>
          <w:tcPr>
            <w:tcW w:w="3545" w:type="dxa"/>
            <w:tcBorders>
              <w:top w:val="single" w:sz="4" w:space="0" w:color="000000"/>
              <w:left w:val="single" w:sz="4" w:space="0" w:color="000000"/>
              <w:bottom w:val="single" w:sz="4" w:space="0" w:color="000000"/>
            </w:tcBorders>
            <w:shd w:val="clear" w:color="auto" w:fill="auto"/>
          </w:tcPr>
          <w:p w:rsidR="00B92E44" w:rsidRPr="00B92E44" w:rsidRDefault="00B92E44" w:rsidP="00B92E44">
            <w:pPr>
              <w:pStyle w:val="a5"/>
              <w:widowControl w:val="0"/>
              <w:spacing w:before="0" w:beforeAutospacing="0" w:after="0" w:afterAutospacing="0" w:line="240" w:lineRule="auto"/>
              <w:ind w:firstLine="284"/>
              <w:rPr>
                <w:sz w:val="26"/>
                <w:szCs w:val="26"/>
              </w:rPr>
            </w:pPr>
            <w:r w:rsidRPr="00B92E44">
              <w:rPr>
                <w:sz w:val="26"/>
                <w:szCs w:val="26"/>
              </w:rPr>
              <w:t>8.00 – 17.00 (12.00 – 13.00)</w:t>
            </w:r>
          </w:p>
        </w:tc>
        <w:tc>
          <w:tcPr>
            <w:tcW w:w="3519" w:type="dxa"/>
            <w:tcBorders>
              <w:top w:val="single" w:sz="4" w:space="0" w:color="000000"/>
              <w:left w:val="single" w:sz="4" w:space="0" w:color="000000"/>
              <w:bottom w:val="single" w:sz="4" w:space="0" w:color="000000"/>
              <w:right w:val="single" w:sz="4" w:space="0" w:color="000000"/>
            </w:tcBorders>
            <w:shd w:val="clear" w:color="auto" w:fill="auto"/>
          </w:tcPr>
          <w:p w:rsidR="00B92E44" w:rsidRPr="00B92E44" w:rsidRDefault="00B92E44" w:rsidP="00B92E44">
            <w:pPr>
              <w:pStyle w:val="a5"/>
              <w:widowControl w:val="0"/>
              <w:spacing w:before="0" w:beforeAutospacing="0" w:after="0" w:afterAutospacing="0" w:line="240" w:lineRule="auto"/>
              <w:ind w:firstLine="284"/>
            </w:pPr>
            <w:r w:rsidRPr="00B92E44">
              <w:rPr>
                <w:sz w:val="26"/>
                <w:szCs w:val="26"/>
              </w:rPr>
              <w:t>8.00 – 17.00 (12.00 – 13.00)</w:t>
            </w:r>
          </w:p>
        </w:tc>
      </w:tr>
      <w:tr w:rsidR="00B92E44" w:rsidRPr="00B92E44">
        <w:tc>
          <w:tcPr>
            <w:tcW w:w="2518" w:type="dxa"/>
            <w:tcBorders>
              <w:top w:val="single" w:sz="4" w:space="0" w:color="000000"/>
              <w:left w:val="single" w:sz="4" w:space="0" w:color="000000"/>
              <w:bottom w:val="single" w:sz="4" w:space="0" w:color="000000"/>
            </w:tcBorders>
            <w:shd w:val="clear" w:color="auto" w:fill="auto"/>
          </w:tcPr>
          <w:p w:rsidR="00B92E44" w:rsidRPr="00B92E44" w:rsidRDefault="00B92E44" w:rsidP="00B92E44">
            <w:pPr>
              <w:pStyle w:val="a5"/>
              <w:widowControl w:val="0"/>
              <w:spacing w:before="0" w:beforeAutospacing="0" w:after="0" w:afterAutospacing="0" w:line="240" w:lineRule="auto"/>
              <w:rPr>
                <w:sz w:val="26"/>
                <w:szCs w:val="26"/>
              </w:rPr>
            </w:pPr>
            <w:r w:rsidRPr="00B92E44">
              <w:rPr>
                <w:sz w:val="26"/>
                <w:szCs w:val="26"/>
              </w:rPr>
              <w:t>Вторник</w:t>
            </w:r>
          </w:p>
        </w:tc>
        <w:tc>
          <w:tcPr>
            <w:tcW w:w="3545" w:type="dxa"/>
            <w:tcBorders>
              <w:top w:val="single" w:sz="4" w:space="0" w:color="000000"/>
              <w:left w:val="single" w:sz="4" w:space="0" w:color="000000"/>
              <w:bottom w:val="single" w:sz="4" w:space="0" w:color="000000"/>
            </w:tcBorders>
            <w:shd w:val="clear" w:color="auto" w:fill="auto"/>
          </w:tcPr>
          <w:p w:rsidR="00B92E44" w:rsidRPr="00B92E44" w:rsidRDefault="00B92E44" w:rsidP="00B92E44">
            <w:pPr>
              <w:pStyle w:val="a5"/>
              <w:widowControl w:val="0"/>
              <w:spacing w:before="0" w:beforeAutospacing="0" w:after="0" w:afterAutospacing="0" w:line="240" w:lineRule="auto"/>
              <w:ind w:firstLine="284"/>
              <w:rPr>
                <w:sz w:val="26"/>
                <w:szCs w:val="26"/>
              </w:rPr>
            </w:pPr>
            <w:r w:rsidRPr="00B92E44">
              <w:rPr>
                <w:sz w:val="26"/>
                <w:szCs w:val="26"/>
              </w:rPr>
              <w:t>8.00 – 17.00 (12.00 – 13.00)</w:t>
            </w:r>
          </w:p>
        </w:tc>
        <w:tc>
          <w:tcPr>
            <w:tcW w:w="3519" w:type="dxa"/>
            <w:tcBorders>
              <w:top w:val="single" w:sz="4" w:space="0" w:color="000000"/>
              <w:left w:val="single" w:sz="4" w:space="0" w:color="000000"/>
              <w:bottom w:val="single" w:sz="4" w:space="0" w:color="000000"/>
              <w:right w:val="single" w:sz="4" w:space="0" w:color="000000"/>
            </w:tcBorders>
            <w:shd w:val="clear" w:color="auto" w:fill="auto"/>
          </w:tcPr>
          <w:p w:rsidR="00B92E44" w:rsidRPr="00B92E44" w:rsidRDefault="00B92E44" w:rsidP="00B92E44">
            <w:pPr>
              <w:pStyle w:val="a5"/>
              <w:widowControl w:val="0"/>
              <w:spacing w:before="0" w:beforeAutospacing="0" w:after="0" w:afterAutospacing="0" w:line="240" w:lineRule="auto"/>
              <w:ind w:firstLine="284"/>
            </w:pPr>
            <w:r w:rsidRPr="00B92E44">
              <w:rPr>
                <w:sz w:val="26"/>
                <w:szCs w:val="26"/>
              </w:rPr>
              <w:t>8.00 – 17.00 (12.00 – 13.00)</w:t>
            </w:r>
          </w:p>
        </w:tc>
      </w:tr>
      <w:tr w:rsidR="00B92E44" w:rsidRPr="00B92E44">
        <w:tc>
          <w:tcPr>
            <w:tcW w:w="2518" w:type="dxa"/>
            <w:tcBorders>
              <w:top w:val="single" w:sz="4" w:space="0" w:color="000000"/>
              <w:left w:val="single" w:sz="4" w:space="0" w:color="000000"/>
              <w:bottom w:val="single" w:sz="4" w:space="0" w:color="000000"/>
            </w:tcBorders>
            <w:shd w:val="clear" w:color="auto" w:fill="auto"/>
          </w:tcPr>
          <w:p w:rsidR="00B92E44" w:rsidRPr="00B92E44" w:rsidRDefault="00B92E44" w:rsidP="00B92E44">
            <w:pPr>
              <w:pStyle w:val="a5"/>
              <w:widowControl w:val="0"/>
              <w:spacing w:before="0" w:beforeAutospacing="0" w:after="0" w:afterAutospacing="0" w:line="240" w:lineRule="auto"/>
              <w:rPr>
                <w:sz w:val="26"/>
                <w:szCs w:val="26"/>
              </w:rPr>
            </w:pPr>
            <w:r w:rsidRPr="00B92E44">
              <w:rPr>
                <w:sz w:val="26"/>
                <w:szCs w:val="26"/>
              </w:rPr>
              <w:t>Среда</w:t>
            </w:r>
          </w:p>
        </w:tc>
        <w:tc>
          <w:tcPr>
            <w:tcW w:w="3545" w:type="dxa"/>
            <w:tcBorders>
              <w:top w:val="single" w:sz="4" w:space="0" w:color="000000"/>
              <w:left w:val="single" w:sz="4" w:space="0" w:color="000000"/>
              <w:bottom w:val="single" w:sz="4" w:space="0" w:color="000000"/>
            </w:tcBorders>
            <w:shd w:val="clear" w:color="auto" w:fill="auto"/>
          </w:tcPr>
          <w:p w:rsidR="00B92E44" w:rsidRPr="00B92E44" w:rsidRDefault="00B92E44" w:rsidP="00B92E44">
            <w:pPr>
              <w:pStyle w:val="a5"/>
              <w:widowControl w:val="0"/>
              <w:spacing w:before="0" w:beforeAutospacing="0" w:after="0" w:afterAutospacing="0" w:line="240" w:lineRule="auto"/>
              <w:ind w:firstLine="284"/>
              <w:rPr>
                <w:sz w:val="26"/>
                <w:szCs w:val="26"/>
              </w:rPr>
            </w:pPr>
            <w:r w:rsidRPr="00B92E44">
              <w:rPr>
                <w:sz w:val="26"/>
                <w:szCs w:val="26"/>
              </w:rPr>
              <w:t>8.00 – 17.00 (12.00 – 13.00)</w:t>
            </w:r>
          </w:p>
        </w:tc>
        <w:tc>
          <w:tcPr>
            <w:tcW w:w="3519" w:type="dxa"/>
            <w:tcBorders>
              <w:top w:val="single" w:sz="4" w:space="0" w:color="000000"/>
              <w:left w:val="single" w:sz="4" w:space="0" w:color="000000"/>
              <w:bottom w:val="single" w:sz="4" w:space="0" w:color="000000"/>
              <w:right w:val="single" w:sz="4" w:space="0" w:color="000000"/>
            </w:tcBorders>
            <w:shd w:val="clear" w:color="auto" w:fill="auto"/>
          </w:tcPr>
          <w:p w:rsidR="00B92E44" w:rsidRPr="00B92E44" w:rsidRDefault="00B92E44" w:rsidP="00B92E44">
            <w:pPr>
              <w:pStyle w:val="a5"/>
              <w:widowControl w:val="0"/>
              <w:spacing w:before="0" w:beforeAutospacing="0" w:after="0" w:afterAutospacing="0" w:line="240" w:lineRule="auto"/>
              <w:ind w:firstLine="284"/>
            </w:pPr>
            <w:r w:rsidRPr="00B92E44">
              <w:rPr>
                <w:sz w:val="26"/>
                <w:szCs w:val="26"/>
              </w:rPr>
              <w:t>8.00 – 17.00 (12.00 – 13.00)</w:t>
            </w:r>
          </w:p>
        </w:tc>
      </w:tr>
      <w:tr w:rsidR="00B92E44" w:rsidRPr="00B92E44">
        <w:tc>
          <w:tcPr>
            <w:tcW w:w="2518" w:type="dxa"/>
            <w:tcBorders>
              <w:top w:val="single" w:sz="4" w:space="0" w:color="000000"/>
              <w:left w:val="single" w:sz="4" w:space="0" w:color="000000"/>
              <w:bottom w:val="single" w:sz="4" w:space="0" w:color="000000"/>
            </w:tcBorders>
            <w:shd w:val="clear" w:color="auto" w:fill="auto"/>
          </w:tcPr>
          <w:p w:rsidR="00B92E44" w:rsidRPr="00B92E44" w:rsidRDefault="00B92E44" w:rsidP="00B92E44">
            <w:pPr>
              <w:pStyle w:val="a5"/>
              <w:widowControl w:val="0"/>
              <w:spacing w:before="0" w:beforeAutospacing="0" w:after="0" w:afterAutospacing="0" w:line="240" w:lineRule="auto"/>
              <w:rPr>
                <w:sz w:val="26"/>
                <w:szCs w:val="26"/>
              </w:rPr>
            </w:pPr>
            <w:r w:rsidRPr="00B92E44">
              <w:rPr>
                <w:sz w:val="26"/>
                <w:szCs w:val="26"/>
              </w:rPr>
              <w:t>Четверг</w:t>
            </w:r>
          </w:p>
        </w:tc>
        <w:tc>
          <w:tcPr>
            <w:tcW w:w="3545" w:type="dxa"/>
            <w:tcBorders>
              <w:top w:val="single" w:sz="4" w:space="0" w:color="000000"/>
              <w:left w:val="single" w:sz="4" w:space="0" w:color="000000"/>
              <w:bottom w:val="single" w:sz="4" w:space="0" w:color="000000"/>
            </w:tcBorders>
            <w:shd w:val="clear" w:color="auto" w:fill="auto"/>
          </w:tcPr>
          <w:p w:rsidR="00B92E44" w:rsidRPr="00B92E44" w:rsidRDefault="00B92E44" w:rsidP="00B92E44">
            <w:pPr>
              <w:pStyle w:val="a5"/>
              <w:widowControl w:val="0"/>
              <w:spacing w:before="0" w:beforeAutospacing="0" w:after="0" w:afterAutospacing="0" w:line="240" w:lineRule="auto"/>
              <w:ind w:firstLine="284"/>
              <w:rPr>
                <w:sz w:val="26"/>
                <w:szCs w:val="26"/>
              </w:rPr>
            </w:pPr>
            <w:r w:rsidRPr="00B92E44">
              <w:rPr>
                <w:sz w:val="26"/>
                <w:szCs w:val="26"/>
              </w:rPr>
              <w:t>8.00 – 17.00 (12.00 – 13.00)</w:t>
            </w:r>
          </w:p>
        </w:tc>
        <w:tc>
          <w:tcPr>
            <w:tcW w:w="3519" w:type="dxa"/>
            <w:tcBorders>
              <w:top w:val="single" w:sz="4" w:space="0" w:color="000000"/>
              <w:left w:val="single" w:sz="4" w:space="0" w:color="000000"/>
              <w:bottom w:val="single" w:sz="4" w:space="0" w:color="000000"/>
              <w:right w:val="single" w:sz="4" w:space="0" w:color="000000"/>
            </w:tcBorders>
            <w:shd w:val="clear" w:color="auto" w:fill="auto"/>
          </w:tcPr>
          <w:p w:rsidR="00B92E44" w:rsidRPr="00B92E44" w:rsidRDefault="00B92E44" w:rsidP="00B92E44">
            <w:pPr>
              <w:pStyle w:val="a5"/>
              <w:widowControl w:val="0"/>
              <w:spacing w:before="0" w:beforeAutospacing="0" w:after="0" w:afterAutospacing="0" w:line="240" w:lineRule="auto"/>
              <w:ind w:firstLine="284"/>
            </w:pPr>
            <w:r w:rsidRPr="00B92E44">
              <w:rPr>
                <w:sz w:val="26"/>
                <w:szCs w:val="26"/>
              </w:rPr>
              <w:t>8.00 – 17.00 (12.00 – 13.00)</w:t>
            </w:r>
          </w:p>
        </w:tc>
      </w:tr>
      <w:tr w:rsidR="00B92E44" w:rsidRPr="00B92E44">
        <w:tc>
          <w:tcPr>
            <w:tcW w:w="2518" w:type="dxa"/>
            <w:tcBorders>
              <w:top w:val="single" w:sz="4" w:space="0" w:color="000000"/>
              <w:left w:val="single" w:sz="4" w:space="0" w:color="000000"/>
              <w:bottom w:val="single" w:sz="4" w:space="0" w:color="000000"/>
            </w:tcBorders>
            <w:shd w:val="clear" w:color="auto" w:fill="auto"/>
          </w:tcPr>
          <w:p w:rsidR="00B92E44" w:rsidRPr="00B92E44" w:rsidRDefault="00B92E44" w:rsidP="00B92E44">
            <w:pPr>
              <w:pStyle w:val="a5"/>
              <w:widowControl w:val="0"/>
              <w:spacing w:before="0" w:beforeAutospacing="0" w:after="0" w:afterAutospacing="0" w:line="240" w:lineRule="auto"/>
              <w:rPr>
                <w:sz w:val="26"/>
                <w:szCs w:val="26"/>
              </w:rPr>
            </w:pPr>
            <w:r w:rsidRPr="00B92E44">
              <w:rPr>
                <w:sz w:val="26"/>
                <w:szCs w:val="26"/>
              </w:rPr>
              <w:t>Пятница</w:t>
            </w:r>
          </w:p>
        </w:tc>
        <w:tc>
          <w:tcPr>
            <w:tcW w:w="3545" w:type="dxa"/>
            <w:tcBorders>
              <w:top w:val="single" w:sz="4" w:space="0" w:color="000000"/>
              <w:left w:val="single" w:sz="4" w:space="0" w:color="000000"/>
              <w:bottom w:val="single" w:sz="4" w:space="0" w:color="000000"/>
            </w:tcBorders>
            <w:shd w:val="clear" w:color="auto" w:fill="auto"/>
          </w:tcPr>
          <w:p w:rsidR="00B92E44" w:rsidRPr="00B92E44" w:rsidRDefault="00B92E44" w:rsidP="00B92E44">
            <w:pPr>
              <w:pStyle w:val="a5"/>
              <w:widowControl w:val="0"/>
              <w:spacing w:before="0" w:beforeAutospacing="0" w:after="0" w:afterAutospacing="0" w:line="240" w:lineRule="auto"/>
              <w:ind w:firstLine="284"/>
              <w:rPr>
                <w:sz w:val="26"/>
                <w:szCs w:val="26"/>
              </w:rPr>
            </w:pPr>
            <w:r w:rsidRPr="00B92E44">
              <w:rPr>
                <w:sz w:val="26"/>
                <w:szCs w:val="26"/>
              </w:rPr>
              <w:t>8.00 – 17.00 (12.00 – 13.00)</w:t>
            </w:r>
          </w:p>
        </w:tc>
        <w:tc>
          <w:tcPr>
            <w:tcW w:w="3519" w:type="dxa"/>
            <w:tcBorders>
              <w:top w:val="single" w:sz="4" w:space="0" w:color="000000"/>
              <w:left w:val="single" w:sz="4" w:space="0" w:color="000000"/>
              <w:bottom w:val="single" w:sz="4" w:space="0" w:color="000000"/>
              <w:right w:val="single" w:sz="4" w:space="0" w:color="000000"/>
            </w:tcBorders>
            <w:shd w:val="clear" w:color="auto" w:fill="auto"/>
          </w:tcPr>
          <w:p w:rsidR="00B92E44" w:rsidRPr="00B92E44" w:rsidRDefault="00B92E44" w:rsidP="00B92E44">
            <w:pPr>
              <w:pStyle w:val="a5"/>
              <w:widowControl w:val="0"/>
              <w:spacing w:before="0" w:beforeAutospacing="0" w:after="0" w:afterAutospacing="0" w:line="240" w:lineRule="auto"/>
              <w:ind w:firstLine="284"/>
            </w:pPr>
            <w:r w:rsidRPr="00B92E44">
              <w:rPr>
                <w:sz w:val="26"/>
                <w:szCs w:val="26"/>
              </w:rPr>
              <w:t>8.00 – 17.00 (12.00 – 13.00)</w:t>
            </w:r>
          </w:p>
        </w:tc>
      </w:tr>
      <w:tr w:rsidR="00B92E44" w:rsidRPr="00B92E44">
        <w:tc>
          <w:tcPr>
            <w:tcW w:w="2518" w:type="dxa"/>
            <w:tcBorders>
              <w:top w:val="single" w:sz="4" w:space="0" w:color="000000"/>
              <w:left w:val="single" w:sz="4" w:space="0" w:color="000000"/>
              <w:bottom w:val="single" w:sz="4" w:space="0" w:color="000000"/>
            </w:tcBorders>
            <w:shd w:val="clear" w:color="auto" w:fill="auto"/>
          </w:tcPr>
          <w:p w:rsidR="00B92E44" w:rsidRPr="00B92E44" w:rsidRDefault="00B92E44" w:rsidP="00B92E44">
            <w:pPr>
              <w:pStyle w:val="a5"/>
              <w:widowControl w:val="0"/>
              <w:spacing w:before="0" w:beforeAutospacing="0" w:after="0" w:afterAutospacing="0" w:line="240" w:lineRule="auto"/>
              <w:rPr>
                <w:sz w:val="26"/>
                <w:szCs w:val="26"/>
              </w:rPr>
            </w:pPr>
            <w:r w:rsidRPr="00B92E44">
              <w:rPr>
                <w:sz w:val="26"/>
                <w:szCs w:val="26"/>
              </w:rPr>
              <w:t>Суббота</w:t>
            </w:r>
          </w:p>
        </w:tc>
        <w:tc>
          <w:tcPr>
            <w:tcW w:w="3545" w:type="dxa"/>
            <w:tcBorders>
              <w:top w:val="single" w:sz="4" w:space="0" w:color="000000"/>
              <w:left w:val="single" w:sz="4" w:space="0" w:color="000000"/>
              <w:bottom w:val="single" w:sz="4" w:space="0" w:color="000000"/>
            </w:tcBorders>
            <w:shd w:val="clear" w:color="auto" w:fill="auto"/>
          </w:tcPr>
          <w:p w:rsidR="00B92E44" w:rsidRPr="00B92E44" w:rsidRDefault="00B92E44" w:rsidP="00B92E44">
            <w:pPr>
              <w:pStyle w:val="a5"/>
              <w:widowControl w:val="0"/>
              <w:spacing w:before="0" w:beforeAutospacing="0" w:after="0" w:afterAutospacing="0" w:line="240" w:lineRule="auto"/>
              <w:ind w:firstLine="284"/>
              <w:rPr>
                <w:color w:val="FF0000"/>
                <w:sz w:val="26"/>
                <w:szCs w:val="26"/>
              </w:rPr>
            </w:pPr>
            <w:r w:rsidRPr="00B92E44">
              <w:rPr>
                <w:sz w:val="26"/>
                <w:szCs w:val="26"/>
              </w:rPr>
              <w:t>выходной</w:t>
            </w:r>
          </w:p>
        </w:tc>
        <w:tc>
          <w:tcPr>
            <w:tcW w:w="3519" w:type="dxa"/>
            <w:tcBorders>
              <w:top w:val="single" w:sz="4" w:space="0" w:color="000000"/>
              <w:left w:val="single" w:sz="4" w:space="0" w:color="000000"/>
              <w:bottom w:val="single" w:sz="4" w:space="0" w:color="000000"/>
              <w:right w:val="single" w:sz="4" w:space="0" w:color="000000"/>
            </w:tcBorders>
            <w:shd w:val="clear" w:color="auto" w:fill="auto"/>
          </w:tcPr>
          <w:p w:rsidR="00B92E44" w:rsidRPr="00B92E44" w:rsidRDefault="00B92E44" w:rsidP="00B92E44">
            <w:pPr>
              <w:pStyle w:val="a5"/>
              <w:widowControl w:val="0"/>
              <w:spacing w:before="0" w:beforeAutospacing="0" w:after="0" w:afterAutospacing="0" w:line="240" w:lineRule="auto"/>
              <w:ind w:firstLine="284"/>
            </w:pPr>
            <w:r w:rsidRPr="00B92E44">
              <w:rPr>
                <w:color w:val="FF0000"/>
                <w:sz w:val="26"/>
                <w:szCs w:val="26"/>
              </w:rPr>
              <w:t>-</w:t>
            </w:r>
          </w:p>
        </w:tc>
      </w:tr>
      <w:tr w:rsidR="00B92E44" w:rsidRPr="00B92E44">
        <w:tc>
          <w:tcPr>
            <w:tcW w:w="2518" w:type="dxa"/>
            <w:tcBorders>
              <w:top w:val="single" w:sz="4" w:space="0" w:color="000000"/>
              <w:left w:val="single" w:sz="4" w:space="0" w:color="000000"/>
              <w:bottom w:val="single" w:sz="4" w:space="0" w:color="000000"/>
            </w:tcBorders>
            <w:shd w:val="clear" w:color="auto" w:fill="auto"/>
          </w:tcPr>
          <w:p w:rsidR="00B92E44" w:rsidRPr="00B92E44" w:rsidRDefault="00B92E44" w:rsidP="00B92E44">
            <w:pPr>
              <w:pStyle w:val="a5"/>
              <w:widowControl w:val="0"/>
              <w:spacing w:before="0" w:beforeAutospacing="0" w:after="0" w:afterAutospacing="0" w:line="240" w:lineRule="auto"/>
              <w:rPr>
                <w:sz w:val="26"/>
                <w:szCs w:val="26"/>
              </w:rPr>
            </w:pPr>
            <w:r w:rsidRPr="00B92E44">
              <w:rPr>
                <w:sz w:val="26"/>
                <w:szCs w:val="26"/>
              </w:rPr>
              <w:t>Воскресенье</w:t>
            </w:r>
          </w:p>
        </w:tc>
        <w:tc>
          <w:tcPr>
            <w:tcW w:w="3545" w:type="dxa"/>
            <w:tcBorders>
              <w:top w:val="single" w:sz="4" w:space="0" w:color="000000"/>
              <w:left w:val="single" w:sz="4" w:space="0" w:color="000000"/>
              <w:bottom w:val="single" w:sz="4" w:space="0" w:color="000000"/>
            </w:tcBorders>
            <w:shd w:val="clear" w:color="auto" w:fill="auto"/>
          </w:tcPr>
          <w:p w:rsidR="00B92E44" w:rsidRPr="00B92E44" w:rsidRDefault="00B92E44" w:rsidP="00B92E44">
            <w:pPr>
              <w:pStyle w:val="a5"/>
              <w:widowControl w:val="0"/>
              <w:spacing w:before="0" w:beforeAutospacing="0" w:after="0" w:afterAutospacing="0" w:line="240" w:lineRule="auto"/>
              <w:ind w:firstLine="284"/>
              <w:rPr>
                <w:color w:val="FF0000"/>
                <w:sz w:val="26"/>
                <w:szCs w:val="26"/>
              </w:rPr>
            </w:pPr>
            <w:r w:rsidRPr="00B92E44">
              <w:rPr>
                <w:sz w:val="26"/>
                <w:szCs w:val="26"/>
              </w:rPr>
              <w:t>выходной</w:t>
            </w:r>
          </w:p>
        </w:tc>
        <w:tc>
          <w:tcPr>
            <w:tcW w:w="3519" w:type="dxa"/>
            <w:tcBorders>
              <w:top w:val="single" w:sz="4" w:space="0" w:color="000000"/>
              <w:left w:val="single" w:sz="4" w:space="0" w:color="000000"/>
              <w:bottom w:val="single" w:sz="4" w:space="0" w:color="000000"/>
              <w:right w:val="single" w:sz="4" w:space="0" w:color="000000"/>
            </w:tcBorders>
            <w:shd w:val="clear" w:color="auto" w:fill="auto"/>
          </w:tcPr>
          <w:p w:rsidR="00B92E44" w:rsidRPr="00B92E44" w:rsidRDefault="00B92E44" w:rsidP="00B92E44">
            <w:pPr>
              <w:pStyle w:val="a5"/>
              <w:widowControl w:val="0"/>
              <w:spacing w:before="0" w:beforeAutospacing="0" w:after="0" w:afterAutospacing="0" w:line="240" w:lineRule="auto"/>
              <w:ind w:firstLine="284"/>
            </w:pPr>
            <w:r w:rsidRPr="00B92E44">
              <w:rPr>
                <w:color w:val="FF0000"/>
                <w:sz w:val="26"/>
                <w:szCs w:val="26"/>
              </w:rPr>
              <w:t>-</w:t>
            </w:r>
          </w:p>
        </w:tc>
      </w:tr>
    </w:tbl>
    <w:p w:rsidR="00B92E44" w:rsidRPr="00B92E44" w:rsidRDefault="00B92E44" w:rsidP="00B92E44">
      <w:pPr>
        <w:pStyle w:val="a5"/>
        <w:widowControl w:val="0"/>
        <w:spacing w:before="0" w:beforeAutospacing="0" w:after="0" w:afterAutospacing="0" w:line="240" w:lineRule="auto"/>
        <w:rPr>
          <w:b/>
          <w:sz w:val="26"/>
          <w:szCs w:val="26"/>
        </w:rPr>
      </w:pPr>
    </w:p>
    <w:p w:rsidR="00B92E44" w:rsidRPr="00B92E44" w:rsidRDefault="00B92E44" w:rsidP="00B92E44">
      <w:pPr>
        <w:pStyle w:val="a5"/>
        <w:widowControl w:val="0"/>
        <w:spacing w:before="0" w:beforeAutospacing="0" w:after="0" w:afterAutospacing="0" w:line="240" w:lineRule="auto"/>
        <w:rPr>
          <w:b/>
          <w:sz w:val="26"/>
          <w:szCs w:val="26"/>
        </w:rPr>
      </w:pPr>
      <w:r w:rsidRPr="00B92E44">
        <w:rPr>
          <w:rFonts w:eastAsia="Times New Roman"/>
          <w:b/>
          <w:sz w:val="26"/>
          <w:szCs w:val="26"/>
        </w:rPr>
        <w:t xml:space="preserve">    </w:t>
      </w:r>
      <w:r w:rsidRPr="00B92E44">
        <w:rPr>
          <w:b/>
          <w:sz w:val="26"/>
          <w:szCs w:val="26"/>
        </w:rPr>
        <w:t>В случае организации предоставления муниципальной услуги в МФЦ:</w:t>
      </w:r>
    </w:p>
    <w:p w:rsidR="00B92E44" w:rsidRPr="00B92E44" w:rsidRDefault="00B92E44" w:rsidP="00B92E44">
      <w:pPr>
        <w:pStyle w:val="a5"/>
        <w:widowControl w:val="0"/>
        <w:spacing w:before="0" w:beforeAutospacing="0" w:after="0" w:afterAutospacing="0" w:line="240" w:lineRule="auto"/>
        <w:rPr>
          <w:b/>
          <w:sz w:val="26"/>
          <w:szCs w:val="26"/>
        </w:rPr>
      </w:pPr>
    </w:p>
    <w:p w:rsidR="00B92E44" w:rsidRPr="00B92E44" w:rsidRDefault="00B92E44" w:rsidP="00B92E44">
      <w:pPr>
        <w:pStyle w:val="a5"/>
        <w:widowControl w:val="0"/>
        <w:spacing w:before="0" w:beforeAutospacing="0" w:after="0" w:afterAutospacing="0" w:line="240" w:lineRule="auto"/>
        <w:jc w:val="center"/>
        <w:rPr>
          <w:sz w:val="26"/>
          <w:szCs w:val="26"/>
        </w:rPr>
      </w:pPr>
      <w:r w:rsidRPr="00B92E44">
        <w:rPr>
          <w:b/>
          <w:sz w:val="26"/>
          <w:szCs w:val="26"/>
        </w:rPr>
        <w:t>Общая информация о государственном автономном учреждении «Многофункциональный центр предоставления государственных и муниципальных услуг Амурской области» в Тамбовском районе</w:t>
      </w:r>
    </w:p>
    <w:tbl>
      <w:tblPr>
        <w:tblW w:w="0" w:type="auto"/>
        <w:tblInd w:w="-5" w:type="dxa"/>
        <w:tblLayout w:type="fixed"/>
        <w:tblLook w:val="0000"/>
      </w:tblPr>
      <w:tblGrid>
        <w:gridCol w:w="4993"/>
        <w:gridCol w:w="4589"/>
      </w:tblGrid>
      <w:tr w:rsidR="00B92E44" w:rsidRPr="00B92E44">
        <w:tc>
          <w:tcPr>
            <w:tcW w:w="4993" w:type="dxa"/>
            <w:tcBorders>
              <w:top w:val="single" w:sz="4" w:space="0" w:color="000000"/>
              <w:left w:val="single" w:sz="4" w:space="0" w:color="000000"/>
              <w:bottom w:val="single" w:sz="4" w:space="0" w:color="000000"/>
            </w:tcBorders>
            <w:shd w:val="clear" w:color="auto" w:fill="auto"/>
          </w:tcPr>
          <w:p w:rsidR="00B92E44" w:rsidRPr="00B92E44" w:rsidRDefault="00B92E44" w:rsidP="00B92E44">
            <w:pPr>
              <w:pStyle w:val="a5"/>
              <w:widowControl w:val="0"/>
              <w:spacing w:before="0" w:beforeAutospacing="0" w:after="0" w:afterAutospacing="0" w:line="240" w:lineRule="auto"/>
              <w:rPr>
                <w:sz w:val="26"/>
                <w:szCs w:val="26"/>
              </w:rPr>
            </w:pPr>
            <w:r w:rsidRPr="00B92E44">
              <w:rPr>
                <w:sz w:val="26"/>
                <w:szCs w:val="26"/>
              </w:rPr>
              <w:t>Почтовый адрес для направления корреспонденции</w:t>
            </w:r>
          </w:p>
        </w:tc>
        <w:tc>
          <w:tcPr>
            <w:tcW w:w="4589" w:type="dxa"/>
            <w:tcBorders>
              <w:top w:val="single" w:sz="4" w:space="0" w:color="000000"/>
              <w:left w:val="single" w:sz="4" w:space="0" w:color="000000"/>
              <w:bottom w:val="single" w:sz="4" w:space="0" w:color="000000"/>
              <w:right w:val="single" w:sz="4" w:space="0" w:color="000000"/>
            </w:tcBorders>
            <w:shd w:val="clear" w:color="auto" w:fill="auto"/>
          </w:tcPr>
          <w:p w:rsidR="00B92E44" w:rsidRPr="00B92E44" w:rsidRDefault="00B92E44" w:rsidP="00B92E44">
            <w:pPr>
              <w:pStyle w:val="a5"/>
              <w:widowControl w:val="0"/>
              <w:spacing w:before="0" w:beforeAutospacing="0" w:after="0" w:afterAutospacing="0" w:line="240" w:lineRule="auto"/>
            </w:pPr>
            <w:r w:rsidRPr="00B92E44">
              <w:rPr>
                <w:sz w:val="26"/>
                <w:szCs w:val="26"/>
              </w:rPr>
              <w:t xml:space="preserve">676950 Амурская область, </w:t>
            </w:r>
            <w:proofErr w:type="gramStart"/>
            <w:r w:rsidRPr="00B92E44">
              <w:rPr>
                <w:sz w:val="26"/>
                <w:szCs w:val="26"/>
              </w:rPr>
              <w:t>с</w:t>
            </w:r>
            <w:proofErr w:type="gramEnd"/>
            <w:r w:rsidRPr="00B92E44">
              <w:rPr>
                <w:sz w:val="26"/>
                <w:szCs w:val="26"/>
              </w:rPr>
              <w:t>. Тамбовка, ул. Калининская, д.45б</w:t>
            </w:r>
          </w:p>
        </w:tc>
      </w:tr>
      <w:tr w:rsidR="00B92E44" w:rsidRPr="00B92E44">
        <w:tc>
          <w:tcPr>
            <w:tcW w:w="4993" w:type="dxa"/>
            <w:tcBorders>
              <w:top w:val="single" w:sz="4" w:space="0" w:color="000000"/>
              <w:left w:val="single" w:sz="4" w:space="0" w:color="000000"/>
              <w:bottom w:val="single" w:sz="4" w:space="0" w:color="000000"/>
            </w:tcBorders>
            <w:shd w:val="clear" w:color="auto" w:fill="auto"/>
          </w:tcPr>
          <w:p w:rsidR="00B92E44" w:rsidRPr="00B92E44" w:rsidRDefault="00B92E44" w:rsidP="00B92E44">
            <w:pPr>
              <w:pStyle w:val="a5"/>
              <w:widowControl w:val="0"/>
              <w:spacing w:before="0" w:beforeAutospacing="0" w:after="0" w:afterAutospacing="0" w:line="240" w:lineRule="auto"/>
              <w:rPr>
                <w:sz w:val="26"/>
                <w:szCs w:val="26"/>
              </w:rPr>
            </w:pPr>
            <w:r w:rsidRPr="00B92E44">
              <w:rPr>
                <w:sz w:val="26"/>
                <w:szCs w:val="26"/>
              </w:rPr>
              <w:t>Фактический адрес месторасположения</w:t>
            </w:r>
          </w:p>
        </w:tc>
        <w:tc>
          <w:tcPr>
            <w:tcW w:w="4589" w:type="dxa"/>
            <w:tcBorders>
              <w:top w:val="single" w:sz="4" w:space="0" w:color="000000"/>
              <w:left w:val="single" w:sz="4" w:space="0" w:color="000000"/>
              <w:bottom w:val="single" w:sz="4" w:space="0" w:color="000000"/>
              <w:right w:val="single" w:sz="4" w:space="0" w:color="000000"/>
            </w:tcBorders>
            <w:shd w:val="clear" w:color="auto" w:fill="auto"/>
          </w:tcPr>
          <w:p w:rsidR="00B92E44" w:rsidRPr="00B92E44" w:rsidRDefault="00B92E44" w:rsidP="00B92E44">
            <w:pPr>
              <w:pStyle w:val="a5"/>
              <w:widowControl w:val="0"/>
              <w:spacing w:before="0" w:beforeAutospacing="0" w:after="0" w:afterAutospacing="0" w:line="240" w:lineRule="auto"/>
            </w:pPr>
            <w:r w:rsidRPr="00B92E44">
              <w:rPr>
                <w:sz w:val="26"/>
                <w:szCs w:val="26"/>
              </w:rPr>
              <w:t xml:space="preserve">676950 Амурская область, </w:t>
            </w:r>
            <w:proofErr w:type="gramStart"/>
            <w:r w:rsidRPr="00B92E44">
              <w:rPr>
                <w:sz w:val="26"/>
                <w:szCs w:val="26"/>
              </w:rPr>
              <w:t>с</w:t>
            </w:r>
            <w:proofErr w:type="gramEnd"/>
            <w:r w:rsidRPr="00B92E44">
              <w:rPr>
                <w:sz w:val="26"/>
                <w:szCs w:val="26"/>
              </w:rPr>
              <w:t>. Тамбовка, ул. Калининская, д.45б</w:t>
            </w:r>
          </w:p>
        </w:tc>
      </w:tr>
      <w:tr w:rsidR="00B92E44" w:rsidRPr="00B92E44">
        <w:tc>
          <w:tcPr>
            <w:tcW w:w="4993" w:type="dxa"/>
            <w:tcBorders>
              <w:top w:val="single" w:sz="4" w:space="0" w:color="000000"/>
              <w:left w:val="single" w:sz="4" w:space="0" w:color="000000"/>
              <w:bottom w:val="single" w:sz="4" w:space="0" w:color="000000"/>
            </w:tcBorders>
            <w:shd w:val="clear" w:color="auto" w:fill="auto"/>
          </w:tcPr>
          <w:p w:rsidR="00B92E44" w:rsidRPr="00B92E44" w:rsidRDefault="00B92E44" w:rsidP="00B92E44">
            <w:pPr>
              <w:pStyle w:val="a5"/>
              <w:widowControl w:val="0"/>
              <w:spacing w:before="0" w:beforeAutospacing="0" w:after="0" w:afterAutospacing="0" w:line="240" w:lineRule="auto"/>
              <w:rPr>
                <w:sz w:val="26"/>
                <w:szCs w:val="26"/>
              </w:rPr>
            </w:pPr>
            <w:r w:rsidRPr="00B92E44">
              <w:rPr>
                <w:sz w:val="26"/>
                <w:szCs w:val="26"/>
              </w:rPr>
              <w:t>Адрес электронной почты для направления корреспонденции</w:t>
            </w:r>
          </w:p>
        </w:tc>
        <w:tc>
          <w:tcPr>
            <w:tcW w:w="4589" w:type="dxa"/>
            <w:tcBorders>
              <w:top w:val="single" w:sz="4" w:space="0" w:color="000000"/>
              <w:left w:val="single" w:sz="4" w:space="0" w:color="000000"/>
              <w:bottom w:val="single" w:sz="4" w:space="0" w:color="000000"/>
              <w:right w:val="single" w:sz="4" w:space="0" w:color="000000"/>
            </w:tcBorders>
            <w:shd w:val="clear" w:color="auto" w:fill="auto"/>
          </w:tcPr>
          <w:p w:rsidR="00B92E44" w:rsidRPr="00B92E44" w:rsidRDefault="00B92E44" w:rsidP="00B92E44">
            <w:pPr>
              <w:widowControl w:val="0"/>
              <w:shd w:val="clear" w:color="auto" w:fill="FFFFFF"/>
              <w:spacing w:after="0" w:line="240" w:lineRule="auto"/>
              <w:rPr>
                <w:rFonts w:ascii="Times New Roman" w:hAnsi="Times New Roman" w:cs="Times New Roman"/>
              </w:rPr>
            </w:pPr>
            <w:r w:rsidRPr="00B92E44">
              <w:rPr>
                <w:rFonts w:ascii="Times New Roman" w:hAnsi="Times New Roman" w:cs="Times New Roman"/>
                <w:sz w:val="26"/>
                <w:szCs w:val="26"/>
                <w:lang w:val="en-US"/>
              </w:rPr>
              <w:t>tambov@mfc-amur.ru</w:t>
            </w:r>
          </w:p>
        </w:tc>
      </w:tr>
      <w:tr w:rsidR="00B92E44" w:rsidRPr="00B92E44">
        <w:tc>
          <w:tcPr>
            <w:tcW w:w="4993" w:type="dxa"/>
            <w:tcBorders>
              <w:top w:val="single" w:sz="4" w:space="0" w:color="000000"/>
              <w:left w:val="single" w:sz="4" w:space="0" w:color="000000"/>
              <w:bottom w:val="single" w:sz="4" w:space="0" w:color="000000"/>
            </w:tcBorders>
            <w:shd w:val="clear" w:color="auto" w:fill="auto"/>
          </w:tcPr>
          <w:p w:rsidR="00B92E44" w:rsidRPr="00B92E44" w:rsidRDefault="00B92E44" w:rsidP="00B92E44">
            <w:pPr>
              <w:pStyle w:val="a5"/>
              <w:widowControl w:val="0"/>
              <w:spacing w:before="0" w:beforeAutospacing="0" w:after="0" w:afterAutospacing="0" w:line="240" w:lineRule="auto"/>
              <w:rPr>
                <w:sz w:val="26"/>
                <w:szCs w:val="26"/>
                <w:lang w:val="en-US"/>
              </w:rPr>
            </w:pPr>
            <w:r w:rsidRPr="00B92E44">
              <w:rPr>
                <w:sz w:val="26"/>
                <w:szCs w:val="26"/>
              </w:rPr>
              <w:t>Телефон для справок</w:t>
            </w:r>
          </w:p>
        </w:tc>
        <w:tc>
          <w:tcPr>
            <w:tcW w:w="4589" w:type="dxa"/>
            <w:tcBorders>
              <w:top w:val="single" w:sz="4" w:space="0" w:color="000000"/>
              <w:left w:val="single" w:sz="4" w:space="0" w:color="000000"/>
              <w:bottom w:val="single" w:sz="4" w:space="0" w:color="000000"/>
              <w:right w:val="single" w:sz="4" w:space="0" w:color="000000"/>
            </w:tcBorders>
            <w:shd w:val="clear" w:color="auto" w:fill="auto"/>
          </w:tcPr>
          <w:p w:rsidR="00B92E44" w:rsidRPr="00B92E44" w:rsidRDefault="00B92E44" w:rsidP="00B92E44">
            <w:pPr>
              <w:pStyle w:val="a5"/>
              <w:widowControl w:val="0"/>
              <w:spacing w:before="0" w:beforeAutospacing="0" w:after="0" w:afterAutospacing="0" w:line="240" w:lineRule="auto"/>
            </w:pPr>
            <w:r w:rsidRPr="00B92E44">
              <w:rPr>
                <w:sz w:val="26"/>
                <w:szCs w:val="26"/>
                <w:lang w:val="en-US"/>
              </w:rPr>
              <w:t>(</w:t>
            </w:r>
            <w:r w:rsidRPr="00B92E44">
              <w:rPr>
                <w:sz w:val="26"/>
                <w:szCs w:val="26"/>
              </w:rPr>
              <w:t>41638</w:t>
            </w:r>
            <w:r w:rsidRPr="00B92E44">
              <w:rPr>
                <w:sz w:val="26"/>
                <w:szCs w:val="26"/>
                <w:lang w:val="en-US"/>
              </w:rPr>
              <w:t xml:space="preserve">) </w:t>
            </w:r>
            <w:r w:rsidRPr="00B92E44">
              <w:rPr>
                <w:sz w:val="26"/>
                <w:szCs w:val="26"/>
              </w:rPr>
              <w:t>21715</w:t>
            </w:r>
          </w:p>
        </w:tc>
      </w:tr>
      <w:tr w:rsidR="00B92E44" w:rsidRPr="00B92E44">
        <w:tc>
          <w:tcPr>
            <w:tcW w:w="4993" w:type="dxa"/>
            <w:tcBorders>
              <w:top w:val="single" w:sz="4" w:space="0" w:color="000000"/>
              <w:left w:val="single" w:sz="4" w:space="0" w:color="000000"/>
              <w:bottom w:val="single" w:sz="4" w:space="0" w:color="000000"/>
            </w:tcBorders>
            <w:shd w:val="clear" w:color="auto" w:fill="auto"/>
          </w:tcPr>
          <w:p w:rsidR="00B92E44" w:rsidRPr="00B92E44" w:rsidRDefault="00B92E44" w:rsidP="00B92E44">
            <w:pPr>
              <w:pStyle w:val="a5"/>
              <w:widowControl w:val="0"/>
              <w:spacing w:before="0" w:beforeAutospacing="0" w:after="0" w:afterAutospacing="0" w:line="240" w:lineRule="auto"/>
              <w:rPr>
                <w:sz w:val="26"/>
                <w:szCs w:val="26"/>
              </w:rPr>
            </w:pPr>
            <w:proofErr w:type="spellStart"/>
            <w:r w:rsidRPr="00B92E44">
              <w:rPr>
                <w:sz w:val="26"/>
                <w:szCs w:val="26"/>
              </w:rPr>
              <w:t>Телефон-автоинформатор</w:t>
            </w:r>
            <w:proofErr w:type="spellEnd"/>
          </w:p>
        </w:tc>
        <w:tc>
          <w:tcPr>
            <w:tcW w:w="4589" w:type="dxa"/>
            <w:tcBorders>
              <w:top w:val="single" w:sz="4" w:space="0" w:color="000000"/>
              <w:left w:val="single" w:sz="4" w:space="0" w:color="000000"/>
              <w:bottom w:val="single" w:sz="4" w:space="0" w:color="000000"/>
              <w:right w:val="single" w:sz="4" w:space="0" w:color="000000"/>
            </w:tcBorders>
            <w:shd w:val="clear" w:color="auto" w:fill="auto"/>
          </w:tcPr>
          <w:p w:rsidR="00B92E44" w:rsidRPr="00B92E44" w:rsidRDefault="00B92E44" w:rsidP="00B92E44">
            <w:pPr>
              <w:pStyle w:val="a5"/>
              <w:widowControl w:val="0"/>
              <w:spacing w:before="0" w:beforeAutospacing="0" w:after="0" w:afterAutospacing="0" w:line="240" w:lineRule="auto"/>
            </w:pPr>
            <w:r w:rsidRPr="00B92E44">
              <w:rPr>
                <w:sz w:val="26"/>
                <w:szCs w:val="26"/>
              </w:rPr>
              <w:t>Нет</w:t>
            </w:r>
          </w:p>
        </w:tc>
      </w:tr>
      <w:tr w:rsidR="00B92E44" w:rsidRPr="00B92E44">
        <w:tc>
          <w:tcPr>
            <w:tcW w:w="4993" w:type="dxa"/>
            <w:tcBorders>
              <w:top w:val="single" w:sz="4" w:space="0" w:color="000000"/>
              <w:left w:val="single" w:sz="4" w:space="0" w:color="000000"/>
              <w:bottom w:val="single" w:sz="4" w:space="0" w:color="000000"/>
            </w:tcBorders>
            <w:shd w:val="clear" w:color="auto" w:fill="auto"/>
          </w:tcPr>
          <w:p w:rsidR="00B92E44" w:rsidRPr="00B92E44" w:rsidRDefault="00B92E44" w:rsidP="00B92E44">
            <w:pPr>
              <w:pStyle w:val="a5"/>
              <w:widowControl w:val="0"/>
              <w:spacing w:before="0" w:beforeAutospacing="0" w:after="0" w:afterAutospacing="0" w:line="240" w:lineRule="auto"/>
              <w:rPr>
                <w:sz w:val="26"/>
                <w:szCs w:val="26"/>
              </w:rPr>
            </w:pPr>
            <w:r w:rsidRPr="00B92E44">
              <w:rPr>
                <w:sz w:val="26"/>
                <w:szCs w:val="26"/>
              </w:rPr>
              <w:t xml:space="preserve">Официальный сайт в сети Интернет </w:t>
            </w:r>
          </w:p>
        </w:tc>
        <w:tc>
          <w:tcPr>
            <w:tcW w:w="4589" w:type="dxa"/>
            <w:tcBorders>
              <w:top w:val="single" w:sz="4" w:space="0" w:color="000000"/>
              <w:left w:val="single" w:sz="4" w:space="0" w:color="000000"/>
              <w:bottom w:val="single" w:sz="4" w:space="0" w:color="000000"/>
              <w:right w:val="single" w:sz="4" w:space="0" w:color="000000"/>
            </w:tcBorders>
            <w:shd w:val="clear" w:color="auto" w:fill="auto"/>
          </w:tcPr>
          <w:p w:rsidR="00B92E44" w:rsidRPr="00B92E44" w:rsidRDefault="00B92E44" w:rsidP="00B92E44">
            <w:pPr>
              <w:widowControl w:val="0"/>
              <w:shd w:val="clear" w:color="auto" w:fill="FFFFFF"/>
              <w:spacing w:after="0" w:line="240" w:lineRule="auto"/>
              <w:rPr>
                <w:rFonts w:ascii="Times New Roman" w:hAnsi="Times New Roman" w:cs="Times New Roman"/>
              </w:rPr>
            </w:pPr>
            <w:r w:rsidRPr="00B92E44">
              <w:rPr>
                <w:rFonts w:ascii="Times New Roman" w:hAnsi="Times New Roman" w:cs="Times New Roman"/>
                <w:sz w:val="26"/>
                <w:szCs w:val="26"/>
              </w:rPr>
              <w:t>http://mfc-amur.ru</w:t>
            </w:r>
          </w:p>
        </w:tc>
      </w:tr>
      <w:tr w:rsidR="00B92E44" w:rsidRPr="00B92E44">
        <w:tc>
          <w:tcPr>
            <w:tcW w:w="4993" w:type="dxa"/>
            <w:tcBorders>
              <w:top w:val="single" w:sz="4" w:space="0" w:color="000000"/>
              <w:left w:val="single" w:sz="4" w:space="0" w:color="000000"/>
              <w:bottom w:val="single" w:sz="4" w:space="0" w:color="000000"/>
            </w:tcBorders>
            <w:shd w:val="clear" w:color="auto" w:fill="auto"/>
          </w:tcPr>
          <w:p w:rsidR="00B92E44" w:rsidRPr="00B92E44" w:rsidRDefault="00B92E44" w:rsidP="00B92E44">
            <w:pPr>
              <w:pStyle w:val="a5"/>
              <w:widowControl w:val="0"/>
              <w:spacing w:before="0" w:beforeAutospacing="0" w:after="0" w:afterAutospacing="0" w:line="240" w:lineRule="auto"/>
              <w:rPr>
                <w:sz w:val="26"/>
                <w:szCs w:val="26"/>
              </w:rPr>
            </w:pPr>
            <w:r w:rsidRPr="00B92E44">
              <w:rPr>
                <w:sz w:val="26"/>
                <w:szCs w:val="26"/>
              </w:rPr>
              <w:lastRenderedPageBreak/>
              <w:t>ФИО руководителя</w:t>
            </w:r>
          </w:p>
        </w:tc>
        <w:tc>
          <w:tcPr>
            <w:tcW w:w="4589" w:type="dxa"/>
            <w:tcBorders>
              <w:top w:val="single" w:sz="4" w:space="0" w:color="000000"/>
              <w:left w:val="single" w:sz="4" w:space="0" w:color="000000"/>
              <w:bottom w:val="single" w:sz="4" w:space="0" w:color="000000"/>
              <w:right w:val="single" w:sz="4" w:space="0" w:color="000000"/>
            </w:tcBorders>
            <w:shd w:val="clear" w:color="auto" w:fill="auto"/>
          </w:tcPr>
          <w:p w:rsidR="00B92E44" w:rsidRPr="00B92E44" w:rsidRDefault="00B92E44" w:rsidP="00B92E44">
            <w:pPr>
              <w:widowControl w:val="0"/>
              <w:shd w:val="clear" w:color="auto" w:fill="FFFFFF"/>
              <w:spacing w:after="0" w:line="240" w:lineRule="auto"/>
              <w:rPr>
                <w:rFonts w:ascii="Times New Roman" w:hAnsi="Times New Roman" w:cs="Times New Roman"/>
                <w:sz w:val="26"/>
                <w:szCs w:val="26"/>
              </w:rPr>
            </w:pPr>
            <w:proofErr w:type="spellStart"/>
            <w:r w:rsidRPr="00B92E44">
              <w:rPr>
                <w:rFonts w:ascii="Times New Roman" w:hAnsi="Times New Roman" w:cs="Times New Roman"/>
                <w:sz w:val="26"/>
                <w:szCs w:val="26"/>
              </w:rPr>
              <w:t>Вотинцева</w:t>
            </w:r>
            <w:proofErr w:type="spellEnd"/>
            <w:r w:rsidRPr="00B92E44">
              <w:rPr>
                <w:rFonts w:ascii="Times New Roman" w:hAnsi="Times New Roman" w:cs="Times New Roman"/>
                <w:sz w:val="26"/>
                <w:szCs w:val="26"/>
              </w:rPr>
              <w:t xml:space="preserve"> Ирина Викторовна</w:t>
            </w:r>
          </w:p>
          <w:p w:rsidR="00B92E44" w:rsidRPr="00B92E44" w:rsidRDefault="00B92E44" w:rsidP="00B92E44">
            <w:pPr>
              <w:widowControl w:val="0"/>
              <w:shd w:val="clear" w:color="auto" w:fill="FFFFFF"/>
              <w:spacing w:after="0" w:line="240" w:lineRule="auto"/>
              <w:rPr>
                <w:rFonts w:ascii="Times New Roman" w:hAnsi="Times New Roman" w:cs="Times New Roman"/>
              </w:rPr>
            </w:pPr>
            <w:r w:rsidRPr="00B92E44">
              <w:rPr>
                <w:rFonts w:ascii="Times New Roman" w:hAnsi="Times New Roman" w:cs="Times New Roman"/>
                <w:sz w:val="26"/>
                <w:szCs w:val="26"/>
              </w:rPr>
              <w:t>(в Тамбовском отделении - Попова Надежда Николаевна)</w:t>
            </w:r>
          </w:p>
        </w:tc>
      </w:tr>
    </w:tbl>
    <w:p w:rsidR="00B92E44" w:rsidRPr="00B92E44" w:rsidRDefault="00B92E44" w:rsidP="00B92E44">
      <w:pPr>
        <w:widowControl w:val="0"/>
        <w:shd w:val="clear" w:color="auto" w:fill="FFFFFF"/>
        <w:spacing w:after="0" w:line="240" w:lineRule="auto"/>
        <w:jc w:val="center"/>
        <w:rPr>
          <w:rFonts w:ascii="Times New Roman" w:hAnsi="Times New Roman" w:cs="Times New Roman"/>
          <w:b/>
          <w:bCs/>
          <w:sz w:val="26"/>
          <w:szCs w:val="26"/>
        </w:rPr>
      </w:pPr>
    </w:p>
    <w:p w:rsidR="00B92E44" w:rsidRPr="00B92E44" w:rsidRDefault="00B92E44" w:rsidP="00B92E44">
      <w:pPr>
        <w:pStyle w:val="ConsPlusNormal"/>
        <w:jc w:val="center"/>
        <w:rPr>
          <w:rFonts w:ascii="Times New Roman" w:hAnsi="Times New Roman" w:cs="Times New Roman"/>
          <w:szCs w:val="26"/>
        </w:rPr>
      </w:pPr>
      <w:r w:rsidRPr="00B92E44">
        <w:rPr>
          <w:rFonts w:ascii="Times New Roman" w:hAnsi="Times New Roman" w:cs="Times New Roman"/>
          <w:b/>
        </w:rPr>
        <w:t>График работы по приему заявителей на базе МФЦ</w:t>
      </w:r>
    </w:p>
    <w:tbl>
      <w:tblPr>
        <w:tblW w:w="0" w:type="auto"/>
        <w:tblInd w:w="-5" w:type="dxa"/>
        <w:tblLayout w:type="fixed"/>
        <w:tblLook w:val="0000"/>
      </w:tblPr>
      <w:tblGrid>
        <w:gridCol w:w="4785"/>
        <w:gridCol w:w="4796"/>
      </w:tblGrid>
      <w:tr w:rsidR="00B92E44" w:rsidRPr="00B92E44">
        <w:tc>
          <w:tcPr>
            <w:tcW w:w="4785" w:type="dxa"/>
            <w:tcBorders>
              <w:top w:val="single" w:sz="4" w:space="0" w:color="000000"/>
              <w:left w:val="single" w:sz="4" w:space="0" w:color="000000"/>
              <w:bottom w:val="single" w:sz="4" w:space="0" w:color="000000"/>
            </w:tcBorders>
            <w:shd w:val="clear" w:color="auto" w:fill="auto"/>
            <w:vAlign w:val="center"/>
          </w:tcPr>
          <w:p w:rsidR="00B92E44" w:rsidRPr="00B92E44" w:rsidRDefault="00B92E44" w:rsidP="00B92E44">
            <w:pPr>
              <w:pStyle w:val="ConsPlusNonformat"/>
              <w:jc w:val="center"/>
              <w:rPr>
                <w:rFonts w:ascii="Times New Roman" w:hAnsi="Times New Roman" w:cs="Times New Roman"/>
                <w:sz w:val="26"/>
                <w:szCs w:val="26"/>
              </w:rPr>
            </w:pPr>
            <w:r w:rsidRPr="00B92E44">
              <w:rPr>
                <w:rFonts w:ascii="Times New Roman" w:hAnsi="Times New Roman" w:cs="Times New Roman"/>
                <w:sz w:val="26"/>
                <w:szCs w:val="26"/>
              </w:rPr>
              <w:t>Дни недели</w:t>
            </w:r>
          </w:p>
        </w:tc>
        <w:tc>
          <w:tcPr>
            <w:tcW w:w="4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44" w:rsidRPr="00B92E44" w:rsidRDefault="00B92E44" w:rsidP="00B92E44">
            <w:pPr>
              <w:pStyle w:val="ConsPlusNonformat"/>
              <w:jc w:val="center"/>
              <w:rPr>
                <w:rFonts w:ascii="Times New Roman" w:hAnsi="Times New Roman" w:cs="Times New Roman"/>
              </w:rPr>
            </w:pPr>
            <w:r w:rsidRPr="00B92E44">
              <w:rPr>
                <w:rFonts w:ascii="Times New Roman" w:hAnsi="Times New Roman" w:cs="Times New Roman"/>
                <w:sz w:val="26"/>
                <w:szCs w:val="26"/>
              </w:rPr>
              <w:t>Часы работы</w:t>
            </w:r>
          </w:p>
        </w:tc>
      </w:tr>
      <w:tr w:rsidR="00B92E44" w:rsidRPr="00B92E44">
        <w:tc>
          <w:tcPr>
            <w:tcW w:w="4785" w:type="dxa"/>
            <w:tcBorders>
              <w:top w:val="single" w:sz="4" w:space="0" w:color="000000"/>
              <w:left w:val="single" w:sz="4" w:space="0" w:color="000000"/>
              <w:bottom w:val="single" w:sz="4" w:space="0" w:color="000000"/>
            </w:tcBorders>
            <w:shd w:val="clear" w:color="auto" w:fill="auto"/>
            <w:vAlign w:val="center"/>
          </w:tcPr>
          <w:p w:rsidR="00B92E44" w:rsidRPr="00B92E44" w:rsidRDefault="00B92E44" w:rsidP="00B92E44">
            <w:pPr>
              <w:pStyle w:val="ConsPlusNonformat"/>
              <w:jc w:val="center"/>
              <w:rPr>
                <w:rFonts w:ascii="Times New Roman" w:hAnsi="Times New Roman" w:cs="Times New Roman"/>
                <w:sz w:val="26"/>
                <w:szCs w:val="26"/>
              </w:rPr>
            </w:pPr>
            <w:r w:rsidRPr="00B92E44">
              <w:rPr>
                <w:rFonts w:ascii="Times New Roman" w:hAnsi="Times New Roman" w:cs="Times New Roman"/>
                <w:sz w:val="26"/>
                <w:szCs w:val="26"/>
              </w:rPr>
              <w:t>Понедельник</w:t>
            </w:r>
          </w:p>
        </w:tc>
        <w:tc>
          <w:tcPr>
            <w:tcW w:w="4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44" w:rsidRPr="00B92E44" w:rsidRDefault="00B92E44" w:rsidP="00B92E44">
            <w:pPr>
              <w:pStyle w:val="ConsPlusNonformat"/>
              <w:jc w:val="center"/>
              <w:rPr>
                <w:rFonts w:ascii="Times New Roman" w:hAnsi="Times New Roman" w:cs="Times New Roman"/>
              </w:rPr>
            </w:pPr>
            <w:r w:rsidRPr="00B92E44">
              <w:rPr>
                <w:rFonts w:ascii="Times New Roman" w:hAnsi="Times New Roman" w:cs="Times New Roman"/>
                <w:sz w:val="26"/>
                <w:szCs w:val="26"/>
              </w:rPr>
              <w:t>с 8-00 до 20-00</w:t>
            </w:r>
          </w:p>
        </w:tc>
      </w:tr>
      <w:tr w:rsidR="00B92E44" w:rsidRPr="00B92E44">
        <w:tc>
          <w:tcPr>
            <w:tcW w:w="4785" w:type="dxa"/>
            <w:tcBorders>
              <w:top w:val="single" w:sz="4" w:space="0" w:color="000000"/>
              <w:left w:val="single" w:sz="4" w:space="0" w:color="000000"/>
              <w:bottom w:val="single" w:sz="4" w:space="0" w:color="000000"/>
            </w:tcBorders>
            <w:shd w:val="clear" w:color="auto" w:fill="auto"/>
            <w:vAlign w:val="center"/>
          </w:tcPr>
          <w:p w:rsidR="00B92E44" w:rsidRPr="00B92E44" w:rsidRDefault="00B92E44" w:rsidP="00B92E44">
            <w:pPr>
              <w:pStyle w:val="ConsPlusNonformat"/>
              <w:jc w:val="center"/>
              <w:rPr>
                <w:rFonts w:ascii="Times New Roman" w:hAnsi="Times New Roman" w:cs="Times New Roman"/>
                <w:sz w:val="26"/>
                <w:szCs w:val="26"/>
              </w:rPr>
            </w:pPr>
            <w:r w:rsidRPr="00B92E44">
              <w:rPr>
                <w:rFonts w:ascii="Times New Roman" w:hAnsi="Times New Roman" w:cs="Times New Roman"/>
                <w:sz w:val="26"/>
                <w:szCs w:val="26"/>
              </w:rPr>
              <w:t>Вторник</w:t>
            </w:r>
          </w:p>
        </w:tc>
        <w:tc>
          <w:tcPr>
            <w:tcW w:w="4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44" w:rsidRPr="00B92E44" w:rsidRDefault="00B92E44" w:rsidP="00B92E44">
            <w:pPr>
              <w:pStyle w:val="ConsPlusNonformat"/>
              <w:jc w:val="center"/>
              <w:rPr>
                <w:rFonts w:ascii="Times New Roman" w:hAnsi="Times New Roman" w:cs="Times New Roman"/>
              </w:rPr>
            </w:pPr>
            <w:r w:rsidRPr="00B92E44">
              <w:rPr>
                <w:rFonts w:ascii="Times New Roman" w:hAnsi="Times New Roman" w:cs="Times New Roman"/>
                <w:sz w:val="26"/>
                <w:szCs w:val="26"/>
              </w:rPr>
              <w:t>с 8-00 до 20-00</w:t>
            </w:r>
          </w:p>
        </w:tc>
      </w:tr>
      <w:tr w:rsidR="00B92E44" w:rsidRPr="00B92E44">
        <w:tc>
          <w:tcPr>
            <w:tcW w:w="4785" w:type="dxa"/>
            <w:tcBorders>
              <w:top w:val="single" w:sz="4" w:space="0" w:color="000000"/>
              <w:left w:val="single" w:sz="4" w:space="0" w:color="000000"/>
              <w:bottom w:val="single" w:sz="4" w:space="0" w:color="000000"/>
            </w:tcBorders>
            <w:shd w:val="clear" w:color="auto" w:fill="auto"/>
            <w:vAlign w:val="center"/>
          </w:tcPr>
          <w:p w:rsidR="00B92E44" w:rsidRPr="00B92E44" w:rsidRDefault="00B92E44" w:rsidP="00B92E44">
            <w:pPr>
              <w:pStyle w:val="ConsPlusNonformat"/>
              <w:jc w:val="center"/>
              <w:rPr>
                <w:rFonts w:ascii="Times New Roman" w:hAnsi="Times New Roman" w:cs="Times New Roman"/>
                <w:sz w:val="26"/>
                <w:szCs w:val="26"/>
              </w:rPr>
            </w:pPr>
            <w:r w:rsidRPr="00B92E44">
              <w:rPr>
                <w:rFonts w:ascii="Times New Roman" w:hAnsi="Times New Roman" w:cs="Times New Roman"/>
                <w:sz w:val="26"/>
                <w:szCs w:val="26"/>
              </w:rPr>
              <w:t>Среда</w:t>
            </w:r>
          </w:p>
        </w:tc>
        <w:tc>
          <w:tcPr>
            <w:tcW w:w="4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44" w:rsidRPr="00B92E44" w:rsidRDefault="00B92E44" w:rsidP="00B92E44">
            <w:pPr>
              <w:pStyle w:val="ConsPlusNonformat"/>
              <w:jc w:val="center"/>
              <w:rPr>
                <w:rFonts w:ascii="Times New Roman" w:hAnsi="Times New Roman" w:cs="Times New Roman"/>
              </w:rPr>
            </w:pPr>
            <w:r w:rsidRPr="00B92E44">
              <w:rPr>
                <w:rFonts w:ascii="Times New Roman" w:hAnsi="Times New Roman" w:cs="Times New Roman"/>
                <w:sz w:val="26"/>
                <w:szCs w:val="26"/>
              </w:rPr>
              <w:t>с 8-00 до 20-00</w:t>
            </w:r>
          </w:p>
        </w:tc>
      </w:tr>
      <w:tr w:rsidR="00B92E44" w:rsidRPr="00B92E44">
        <w:tc>
          <w:tcPr>
            <w:tcW w:w="4785" w:type="dxa"/>
            <w:tcBorders>
              <w:top w:val="single" w:sz="4" w:space="0" w:color="000000"/>
              <w:left w:val="single" w:sz="4" w:space="0" w:color="000000"/>
              <w:bottom w:val="single" w:sz="4" w:space="0" w:color="000000"/>
            </w:tcBorders>
            <w:shd w:val="clear" w:color="auto" w:fill="auto"/>
            <w:vAlign w:val="center"/>
          </w:tcPr>
          <w:p w:rsidR="00B92E44" w:rsidRPr="00B92E44" w:rsidRDefault="00B92E44" w:rsidP="00B92E44">
            <w:pPr>
              <w:pStyle w:val="ConsPlusNonformat"/>
              <w:jc w:val="center"/>
              <w:rPr>
                <w:rFonts w:ascii="Times New Roman" w:hAnsi="Times New Roman" w:cs="Times New Roman"/>
                <w:sz w:val="26"/>
                <w:szCs w:val="26"/>
              </w:rPr>
            </w:pPr>
            <w:r w:rsidRPr="00B92E44">
              <w:rPr>
                <w:rFonts w:ascii="Times New Roman" w:hAnsi="Times New Roman" w:cs="Times New Roman"/>
                <w:sz w:val="26"/>
                <w:szCs w:val="26"/>
              </w:rPr>
              <w:t>Четверг</w:t>
            </w:r>
          </w:p>
        </w:tc>
        <w:tc>
          <w:tcPr>
            <w:tcW w:w="4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44" w:rsidRPr="00B92E44" w:rsidRDefault="00B92E44" w:rsidP="00B92E44">
            <w:pPr>
              <w:pStyle w:val="ConsPlusNonformat"/>
              <w:jc w:val="center"/>
              <w:rPr>
                <w:rFonts w:ascii="Times New Roman" w:hAnsi="Times New Roman" w:cs="Times New Roman"/>
              </w:rPr>
            </w:pPr>
            <w:r w:rsidRPr="00B92E44">
              <w:rPr>
                <w:rFonts w:ascii="Times New Roman" w:hAnsi="Times New Roman" w:cs="Times New Roman"/>
                <w:sz w:val="26"/>
                <w:szCs w:val="26"/>
              </w:rPr>
              <w:t>с 8-00 до 20-00</w:t>
            </w:r>
          </w:p>
        </w:tc>
      </w:tr>
      <w:tr w:rsidR="00B92E44" w:rsidRPr="00B92E44">
        <w:tc>
          <w:tcPr>
            <w:tcW w:w="4785" w:type="dxa"/>
            <w:tcBorders>
              <w:top w:val="single" w:sz="4" w:space="0" w:color="000000"/>
              <w:left w:val="single" w:sz="4" w:space="0" w:color="000000"/>
              <w:bottom w:val="single" w:sz="4" w:space="0" w:color="000000"/>
            </w:tcBorders>
            <w:shd w:val="clear" w:color="auto" w:fill="auto"/>
            <w:vAlign w:val="center"/>
          </w:tcPr>
          <w:p w:rsidR="00B92E44" w:rsidRPr="00B92E44" w:rsidRDefault="00B92E44" w:rsidP="00B92E44">
            <w:pPr>
              <w:pStyle w:val="ConsPlusNonformat"/>
              <w:jc w:val="center"/>
              <w:rPr>
                <w:rFonts w:ascii="Times New Roman" w:hAnsi="Times New Roman" w:cs="Times New Roman"/>
                <w:sz w:val="26"/>
                <w:szCs w:val="26"/>
              </w:rPr>
            </w:pPr>
            <w:r w:rsidRPr="00B92E44">
              <w:rPr>
                <w:rFonts w:ascii="Times New Roman" w:hAnsi="Times New Roman" w:cs="Times New Roman"/>
                <w:sz w:val="26"/>
                <w:szCs w:val="26"/>
              </w:rPr>
              <w:t>Пятница</w:t>
            </w:r>
          </w:p>
        </w:tc>
        <w:tc>
          <w:tcPr>
            <w:tcW w:w="4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44" w:rsidRPr="00B92E44" w:rsidRDefault="00B92E44" w:rsidP="00B92E44">
            <w:pPr>
              <w:pStyle w:val="ConsPlusNonformat"/>
              <w:jc w:val="center"/>
              <w:rPr>
                <w:rFonts w:ascii="Times New Roman" w:hAnsi="Times New Roman" w:cs="Times New Roman"/>
              </w:rPr>
            </w:pPr>
            <w:r w:rsidRPr="00B92E44">
              <w:rPr>
                <w:rFonts w:ascii="Times New Roman" w:hAnsi="Times New Roman" w:cs="Times New Roman"/>
                <w:sz w:val="26"/>
                <w:szCs w:val="26"/>
              </w:rPr>
              <w:t>с 8-00 до 20-00</w:t>
            </w:r>
          </w:p>
        </w:tc>
      </w:tr>
      <w:tr w:rsidR="00B92E44" w:rsidRPr="00B92E44">
        <w:tc>
          <w:tcPr>
            <w:tcW w:w="4785" w:type="dxa"/>
            <w:tcBorders>
              <w:top w:val="single" w:sz="4" w:space="0" w:color="000000"/>
              <w:left w:val="single" w:sz="4" w:space="0" w:color="000000"/>
              <w:bottom w:val="single" w:sz="4" w:space="0" w:color="000000"/>
            </w:tcBorders>
            <w:shd w:val="clear" w:color="auto" w:fill="auto"/>
            <w:vAlign w:val="center"/>
          </w:tcPr>
          <w:p w:rsidR="00B92E44" w:rsidRPr="00B92E44" w:rsidRDefault="00B92E44" w:rsidP="00B92E44">
            <w:pPr>
              <w:pStyle w:val="ConsPlusNonformat"/>
              <w:jc w:val="center"/>
              <w:rPr>
                <w:rFonts w:ascii="Times New Roman" w:hAnsi="Times New Roman" w:cs="Times New Roman"/>
                <w:sz w:val="26"/>
                <w:szCs w:val="26"/>
              </w:rPr>
            </w:pPr>
            <w:r w:rsidRPr="00B92E44">
              <w:rPr>
                <w:rFonts w:ascii="Times New Roman" w:hAnsi="Times New Roman" w:cs="Times New Roman"/>
                <w:sz w:val="26"/>
                <w:szCs w:val="26"/>
              </w:rPr>
              <w:t>Суббота</w:t>
            </w:r>
          </w:p>
        </w:tc>
        <w:tc>
          <w:tcPr>
            <w:tcW w:w="4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44" w:rsidRPr="00B92E44" w:rsidRDefault="00B92E44" w:rsidP="00B92E44">
            <w:pPr>
              <w:pStyle w:val="ConsPlusNonformat"/>
              <w:jc w:val="center"/>
              <w:rPr>
                <w:rFonts w:ascii="Times New Roman" w:hAnsi="Times New Roman" w:cs="Times New Roman"/>
              </w:rPr>
            </w:pPr>
            <w:r w:rsidRPr="00B92E44">
              <w:rPr>
                <w:rFonts w:ascii="Times New Roman" w:hAnsi="Times New Roman" w:cs="Times New Roman"/>
                <w:sz w:val="26"/>
                <w:szCs w:val="26"/>
              </w:rPr>
              <w:t>с 10-00 до 15-00</w:t>
            </w:r>
          </w:p>
        </w:tc>
      </w:tr>
      <w:tr w:rsidR="00B92E44" w:rsidRPr="00B92E44">
        <w:tc>
          <w:tcPr>
            <w:tcW w:w="4785" w:type="dxa"/>
            <w:tcBorders>
              <w:top w:val="single" w:sz="4" w:space="0" w:color="000000"/>
              <w:left w:val="single" w:sz="4" w:space="0" w:color="000000"/>
              <w:bottom w:val="single" w:sz="4" w:space="0" w:color="000000"/>
            </w:tcBorders>
            <w:shd w:val="clear" w:color="auto" w:fill="auto"/>
            <w:vAlign w:val="center"/>
          </w:tcPr>
          <w:p w:rsidR="00B92E44" w:rsidRPr="00B92E44" w:rsidRDefault="00B92E44" w:rsidP="00B92E44">
            <w:pPr>
              <w:pStyle w:val="ConsPlusNonformat"/>
              <w:jc w:val="center"/>
              <w:rPr>
                <w:rFonts w:ascii="Times New Roman" w:hAnsi="Times New Roman" w:cs="Times New Roman"/>
                <w:sz w:val="26"/>
                <w:szCs w:val="26"/>
              </w:rPr>
            </w:pPr>
            <w:r w:rsidRPr="00B92E44">
              <w:rPr>
                <w:rFonts w:ascii="Times New Roman" w:hAnsi="Times New Roman" w:cs="Times New Roman"/>
                <w:sz w:val="26"/>
                <w:szCs w:val="26"/>
              </w:rPr>
              <w:t>Воскресенье</w:t>
            </w:r>
          </w:p>
        </w:tc>
        <w:tc>
          <w:tcPr>
            <w:tcW w:w="4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44" w:rsidRPr="00B92E44" w:rsidRDefault="00B92E44" w:rsidP="00B92E44">
            <w:pPr>
              <w:pStyle w:val="ConsPlusNonformat"/>
              <w:jc w:val="center"/>
              <w:rPr>
                <w:rFonts w:ascii="Times New Roman" w:hAnsi="Times New Roman" w:cs="Times New Roman"/>
              </w:rPr>
            </w:pPr>
            <w:r w:rsidRPr="00B92E44">
              <w:rPr>
                <w:rFonts w:ascii="Times New Roman" w:hAnsi="Times New Roman" w:cs="Times New Roman"/>
                <w:sz w:val="26"/>
                <w:szCs w:val="26"/>
              </w:rPr>
              <w:t>выходной</w:t>
            </w:r>
          </w:p>
        </w:tc>
      </w:tr>
    </w:tbl>
    <w:p w:rsidR="00B92E44" w:rsidRPr="00B92E44" w:rsidRDefault="00B92E44" w:rsidP="00B92E44">
      <w:pPr>
        <w:pageBreakBefore/>
        <w:spacing w:after="0" w:line="240" w:lineRule="auto"/>
        <w:jc w:val="right"/>
        <w:rPr>
          <w:rFonts w:ascii="Times New Roman" w:hAnsi="Times New Roman" w:cs="Times New Roman"/>
          <w:sz w:val="26"/>
          <w:szCs w:val="26"/>
        </w:rPr>
      </w:pPr>
      <w:r w:rsidRPr="00B92E44">
        <w:rPr>
          <w:rFonts w:ascii="Times New Roman" w:hAnsi="Times New Roman" w:cs="Times New Roman"/>
          <w:sz w:val="26"/>
          <w:szCs w:val="26"/>
        </w:rPr>
        <w:lastRenderedPageBreak/>
        <w:t>Приложение 2</w:t>
      </w:r>
    </w:p>
    <w:p w:rsidR="00B92E44" w:rsidRPr="00B92E44" w:rsidRDefault="00B92E44" w:rsidP="00B92E44">
      <w:pPr>
        <w:spacing w:after="0" w:line="240" w:lineRule="auto"/>
        <w:jc w:val="right"/>
        <w:rPr>
          <w:rFonts w:ascii="Times New Roman" w:hAnsi="Times New Roman" w:cs="Times New Roman"/>
          <w:sz w:val="26"/>
          <w:szCs w:val="26"/>
        </w:rPr>
      </w:pPr>
      <w:r w:rsidRPr="00B92E44">
        <w:rPr>
          <w:rFonts w:ascii="Times New Roman" w:hAnsi="Times New Roman" w:cs="Times New Roman"/>
          <w:sz w:val="26"/>
          <w:szCs w:val="26"/>
        </w:rPr>
        <w:t xml:space="preserve">к Административному регламенту </w:t>
      </w:r>
    </w:p>
    <w:p w:rsidR="00B92E44" w:rsidRPr="00B92E44" w:rsidRDefault="00B92E44" w:rsidP="00B92E44">
      <w:pPr>
        <w:pStyle w:val="ConsNormal"/>
        <w:ind w:right="0" w:firstLine="0"/>
        <w:jc w:val="right"/>
        <w:rPr>
          <w:rFonts w:ascii="Times New Roman" w:hAnsi="Times New Roman" w:cs="Times New Roman"/>
          <w:sz w:val="26"/>
          <w:szCs w:val="26"/>
        </w:rPr>
      </w:pPr>
    </w:p>
    <w:p w:rsidR="00B92E44" w:rsidRPr="00B92E44" w:rsidRDefault="00B92E44" w:rsidP="00B92E44">
      <w:pPr>
        <w:pStyle w:val="ConsNormal"/>
        <w:ind w:right="0" w:firstLine="0"/>
        <w:jc w:val="right"/>
        <w:rPr>
          <w:rFonts w:ascii="Times New Roman" w:hAnsi="Times New Roman" w:cs="Times New Roman"/>
          <w:sz w:val="26"/>
          <w:szCs w:val="26"/>
        </w:rPr>
      </w:pPr>
    </w:p>
    <w:p w:rsidR="00B92E44" w:rsidRPr="00B92E44" w:rsidRDefault="00B92E44" w:rsidP="00B92E44">
      <w:pPr>
        <w:pStyle w:val="ConsNormal"/>
        <w:ind w:right="0" w:firstLine="0"/>
        <w:jc w:val="right"/>
        <w:rPr>
          <w:rFonts w:ascii="Times New Roman" w:hAnsi="Times New Roman" w:cs="Times New Roman"/>
          <w:sz w:val="26"/>
          <w:szCs w:val="26"/>
        </w:rPr>
      </w:pPr>
      <w:r w:rsidRPr="00B92E44">
        <w:rPr>
          <w:rFonts w:ascii="Times New Roman" w:hAnsi="Times New Roman" w:cs="Times New Roman"/>
          <w:sz w:val="26"/>
          <w:szCs w:val="26"/>
        </w:rPr>
        <w:t>Руководителю ____________________</w:t>
      </w:r>
    </w:p>
    <w:p w:rsidR="00B92E44" w:rsidRPr="00B92E44" w:rsidRDefault="00B92E44" w:rsidP="00B92E44">
      <w:pPr>
        <w:pStyle w:val="ConsNormal"/>
        <w:ind w:right="0" w:firstLine="0"/>
        <w:jc w:val="right"/>
        <w:rPr>
          <w:rFonts w:ascii="Times New Roman" w:hAnsi="Times New Roman" w:cs="Times New Roman"/>
          <w:sz w:val="26"/>
          <w:szCs w:val="26"/>
        </w:rPr>
      </w:pPr>
      <w:r w:rsidRPr="00B92E44">
        <w:rPr>
          <w:rFonts w:ascii="Times New Roman" w:hAnsi="Times New Roman" w:cs="Times New Roman"/>
          <w:sz w:val="26"/>
          <w:szCs w:val="26"/>
        </w:rPr>
        <w:t>____________________________________</w:t>
      </w:r>
    </w:p>
    <w:p w:rsidR="00B92E44" w:rsidRPr="00B92E44" w:rsidRDefault="00B92E44" w:rsidP="00B92E44">
      <w:pPr>
        <w:pStyle w:val="ConsNormal"/>
        <w:tabs>
          <w:tab w:val="left" w:pos="3686"/>
        </w:tabs>
        <w:ind w:right="0" w:firstLine="0"/>
        <w:jc w:val="right"/>
        <w:rPr>
          <w:rFonts w:ascii="Times New Roman" w:hAnsi="Times New Roman" w:cs="Times New Roman"/>
          <w:sz w:val="26"/>
          <w:szCs w:val="26"/>
        </w:rPr>
      </w:pPr>
      <w:r w:rsidRPr="00B92E44">
        <w:rPr>
          <w:rFonts w:ascii="Times New Roman" w:hAnsi="Times New Roman" w:cs="Times New Roman"/>
          <w:sz w:val="26"/>
          <w:szCs w:val="26"/>
        </w:rPr>
        <w:t>(инициалы, фамилия)</w:t>
      </w:r>
      <w:r w:rsidRPr="00B92E44">
        <w:rPr>
          <w:rFonts w:ascii="Times New Roman" w:hAnsi="Times New Roman" w:cs="Times New Roman"/>
          <w:sz w:val="26"/>
          <w:szCs w:val="26"/>
        </w:rPr>
        <w:tab/>
      </w:r>
    </w:p>
    <w:p w:rsidR="00B92E44" w:rsidRPr="00B92E44" w:rsidRDefault="00B92E44" w:rsidP="00B92E44">
      <w:pPr>
        <w:pStyle w:val="ConsNormal"/>
        <w:ind w:right="0" w:firstLine="0"/>
        <w:jc w:val="right"/>
        <w:rPr>
          <w:rFonts w:ascii="Times New Roman" w:hAnsi="Times New Roman" w:cs="Times New Roman"/>
          <w:sz w:val="26"/>
          <w:szCs w:val="26"/>
        </w:rPr>
      </w:pPr>
      <w:r w:rsidRPr="00B92E44">
        <w:rPr>
          <w:rFonts w:ascii="Times New Roman" w:hAnsi="Times New Roman" w:cs="Times New Roman"/>
          <w:sz w:val="26"/>
          <w:szCs w:val="26"/>
        </w:rPr>
        <w:t>от__________________________________</w:t>
      </w:r>
    </w:p>
    <w:p w:rsidR="00B92E44" w:rsidRPr="00B92E44" w:rsidRDefault="00B92E44" w:rsidP="00B92E44">
      <w:pPr>
        <w:pStyle w:val="ConsNormal"/>
        <w:tabs>
          <w:tab w:val="left" w:pos="4395"/>
        </w:tabs>
        <w:ind w:right="0" w:firstLine="0"/>
        <w:jc w:val="right"/>
        <w:rPr>
          <w:rFonts w:ascii="Times New Roman" w:hAnsi="Times New Roman" w:cs="Times New Roman"/>
          <w:sz w:val="26"/>
          <w:szCs w:val="26"/>
        </w:rPr>
      </w:pPr>
      <w:r w:rsidRPr="00B92E44">
        <w:rPr>
          <w:rFonts w:ascii="Times New Roman" w:hAnsi="Times New Roman" w:cs="Times New Roman"/>
          <w:sz w:val="26"/>
          <w:szCs w:val="26"/>
        </w:rPr>
        <w:t xml:space="preserve">(фамилия, имя, отчество заявителя; </w:t>
      </w:r>
    </w:p>
    <w:p w:rsidR="00B92E44" w:rsidRPr="00B92E44" w:rsidRDefault="00B92E44" w:rsidP="00B92E44">
      <w:pPr>
        <w:pStyle w:val="ConsNormal"/>
        <w:tabs>
          <w:tab w:val="left" w:pos="4395"/>
        </w:tabs>
        <w:ind w:right="0" w:firstLine="0"/>
        <w:jc w:val="right"/>
        <w:rPr>
          <w:rFonts w:ascii="Times New Roman" w:hAnsi="Times New Roman" w:cs="Times New Roman"/>
          <w:sz w:val="26"/>
          <w:szCs w:val="26"/>
        </w:rPr>
      </w:pPr>
      <w:r w:rsidRPr="00B92E44">
        <w:rPr>
          <w:rFonts w:ascii="Times New Roman" w:hAnsi="Times New Roman" w:cs="Times New Roman"/>
          <w:sz w:val="26"/>
          <w:szCs w:val="26"/>
        </w:rPr>
        <w:t>____________________________________</w:t>
      </w:r>
    </w:p>
    <w:p w:rsidR="00B92E44" w:rsidRPr="00B92E44" w:rsidRDefault="00B92E44" w:rsidP="00B92E44">
      <w:pPr>
        <w:pStyle w:val="ConsNormal"/>
        <w:ind w:right="0" w:firstLine="0"/>
        <w:jc w:val="right"/>
        <w:rPr>
          <w:rFonts w:ascii="Times New Roman" w:hAnsi="Times New Roman" w:cs="Times New Roman"/>
          <w:sz w:val="26"/>
          <w:szCs w:val="26"/>
        </w:rPr>
      </w:pPr>
      <w:r w:rsidRPr="00B92E44">
        <w:rPr>
          <w:rFonts w:ascii="Times New Roman" w:hAnsi="Times New Roman" w:cs="Times New Roman"/>
          <w:sz w:val="26"/>
          <w:szCs w:val="26"/>
        </w:rPr>
        <w:t xml:space="preserve">наименование юридического лица, </w:t>
      </w:r>
    </w:p>
    <w:p w:rsidR="00B92E44" w:rsidRPr="00B92E44" w:rsidRDefault="00B92E44" w:rsidP="00B92E44">
      <w:pPr>
        <w:pStyle w:val="ConsNormal"/>
        <w:ind w:right="0" w:firstLine="0"/>
        <w:jc w:val="right"/>
        <w:rPr>
          <w:rFonts w:ascii="Times New Roman" w:hAnsi="Times New Roman" w:cs="Times New Roman"/>
          <w:sz w:val="26"/>
          <w:szCs w:val="26"/>
        </w:rPr>
      </w:pPr>
      <w:r w:rsidRPr="00B92E44">
        <w:rPr>
          <w:rFonts w:ascii="Times New Roman" w:hAnsi="Times New Roman" w:cs="Times New Roman"/>
          <w:sz w:val="26"/>
          <w:szCs w:val="26"/>
        </w:rPr>
        <w:t>____________________________________</w:t>
      </w:r>
    </w:p>
    <w:p w:rsidR="00B92E44" w:rsidRPr="00B92E44" w:rsidRDefault="00B92E44" w:rsidP="00B92E44">
      <w:pPr>
        <w:pStyle w:val="ConsNormal"/>
        <w:ind w:right="0" w:firstLine="0"/>
        <w:jc w:val="right"/>
        <w:rPr>
          <w:rFonts w:ascii="Times New Roman" w:hAnsi="Times New Roman" w:cs="Times New Roman"/>
          <w:sz w:val="26"/>
          <w:szCs w:val="26"/>
        </w:rPr>
      </w:pPr>
      <w:r w:rsidRPr="00B92E44">
        <w:rPr>
          <w:rFonts w:ascii="Times New Roman" w:hAnsi="Times New Roman" w:cs="Times New Roman"/>
          <w:sz w:val="26"/>
          <w:szCs w:val="26"/>
        </w:rPr>
        <w:t>в лице – должность, Ф.И.О.)</w:t>
      </w:r>
    </w:p>
    <w:p w:rsidR="00B92E44" w:rsidRPr="00B92E44" w:rsidRDefault="00B92E44" w:rsidP="00B92E44">
      <w:pPr>
        <w:spacing w:after="0" w:line="240" w:lineRule="auto"/>
        <w:jc w:val="right"/>
        <w:rPr>
          <w:rFonts w:ascii="Times New Roman" w:hAnsi="Times New Roman" w:cs="Times New Roman"/>
          <w:sz w:val="26"/>
          <w:szCs w:val="26"/>
        </w:rPr>
      </w:pPr>
      <w:r w:rsidRPr="00B92E44">
        <w:rPr>
          <w:rFonts w:ascii="Times New Roman" w:hAnsi="Times New Roman" w:cs="Times New Roman"/>
          <w:sz w:val="26"/>
          <w:szCs w:val="26"/>
        </w:rPr>
        <w:t>____________________________________</w:t>
      </w:r>
    </w:p>
    <w:p w:rsidR="00B92E44" w:rsidRPr="00B92E44" w:rsidRDefault="00B92E44" w:rsidP="00B92E44">
      <w:pPr>
        <w:pStyle w:val="ConsNormal"/>
        <w:ind w:right="0" w:firstLine="0"/>
        <w:jc w:val="right"/>
        <w:rPr>
          <w:rFonts w:ascii="Times New Roman" w:hAnsi="Times New Roman" w:cs="Times New Roman"/>
          <w:sz w:val="26"/>
          <w:szCs w:val="26"/>
        </w:rPr>
      </w:pPr>
      <w:r w:rsidRPr="00B92E44">
        <w:rPr>
          <w:rFonts w:ascii="Times New Roman" w:hAnsi="Times New Roman" w:cs="Times New Roman"/>
          <w:sz w:val="26"/>
          <w:szCs w:val="26"/>
        </w:rPr>
        <w:t>(адрес проживания; местонахождения)</w:t>
      </w:r>
    </w:p>
    <w:p w:rsidR="00B92E44" w:rsidRPr="00B92E44" w:rsidRDefault="00B92E44" w:rsidP="00B92E44">
      <w:pPr>
        <w:pStyle w:val="ConsNormal"/>
        <w:ind w:right="0" w:firstLine="0"/>
        <w:jc w:val="right"/>
        <w:rPr>
          <w:rFonts w:ascii="Times New Roman" w:hAnsi="Times New Roman" w:cs="Times New Roman"/>
          <w:sz w:val="26"/>
          <w:szCs w:val="26"/>
        </w:rPr>
      </w:pPr>
      <w:r w:rsidRPr="00B92E44">
        <w:rPr>
          <w:rFonts w:ascii="Times New Roman" w:hAnsi="Times New Roman" w:cs="Times New Roman"/>
          <w:sz w:val="26"/>
          <w:szCs w:val="26"/>
        </w:rPr>
        <w:t>____________________________________</w:t>
      </w:r>
    </w:p>
    <w:p w:rsidR="00B92E44" w:rsidRPr="00B92E44" w:rsidRDefault="00B92E44" w:rsidP="00B92E44">
      <w:pPr>
        <w:pStyle w:val="ConsNormal"/>
        <w:ind w:right="0" w:firstLine="0"/>
        <w:jc w:val="right"/>
        <w:rPr>
          <w:rFonts w:ascii="Times New Roman" w:hAnsi="Times New Roman" w:cs="Times New Roman"/>
          <w:sz w:val="26"/>
          <w:szCs w:val="26"/>
        </w:rPr>
      </w:pPr>
      <w:r w:rsidRPr="00B92E44">
        <w:rPr>
          <w:rFonts w:ascii="Times New Roman" w:hAnsi="Times New Roman" w:cs="Times New Roman"/>
          <w:sz w:val="26"/>
          <w:szCs w:val="26"/>
        </w:rPr>
        <w:t>телефон ____________________________</w:t>
      </w:r>
    </w:p>
    <w:p w:rsidR="00B92E44" w:rsidRPr="00B92E44" w:rsidRDefault="00B92E44" w:rsidP="00B92E44">
      <w:pPr>
        <w:pStyle w:val="ConsNormal"/>
        <w:ind w:right="0" w:firstLine="0"/>
        <w:jc w:val="center"/>
        <w:rPr>
          <w:rFonts w:ascii="Times New Roman" w:hAnsi="Times New Roman" w:cs="Times New Roman"/>
          <w:sz w:val="26"/>
          <w:szCs w:val="26"/>
        </w:rPr>
      </w:pPr>
    </w:p>
    <w:p w:rsidR="00B92E44" w:rsidRPr="00B92E44" w:rsidRDefault="00B92E44" w:rsidP="00B92E44">
      <w:pPr>
        <w:pStyle w:val="ConsTitle"/>
        <w:widowControl/>
        <w:ind w:right="0"/>
        <w:jc w:val="center"/>
        <w:rPr>
          <w:rFonts w:ascii="Times New Roman" w:hAnsi="Times New Roman" w:cs="Times New Roman"/>
          <w:sz w:val="26"/>
          <w:szCs w:val="26"/>
        </w:rPr>
      </w:pPr>
      <w:r w:rsidRPr="00B92E44">
        <w:rPr>
          <w:rFonts w:ascii="Times New Roman" w:hAnsi="Times New Roman" w:cs="Times New Roman"/>
          <w:sz w:val="26"/>
          <w:szCs w:val="26"/>
        </w:rPr>
        <w:t>ЗАЯВЛЕНИЕ</w:t>
      </w:r>
    </w:p>
    <w:p w:rsidR="00B92E44" w:rsidRPr="00B92E44" w:rsidRDefault="00B92E44" w:rsidP="00B92E44">
      <w:pPr>
        <w:pStyle w:val="ConsNonformat"/>
        <w:widowControl/>
        <w:ind w:right="0"/>
        <w:jc w:val="center"/>
        <w:rPr>
          <w:rFonts w:ascii="Times New Roman" w:hAnsi="Times New Roman" w:cs="Times New Roman"/>
          <w:sz w:val="26"/>
          <w:szCs w:val="26"/>
        </w:rPr>
      </w:pPr>
      <w:r w:rsidRPr="00B92E44">
        <w:rPr>
          <w:rFonts w:ascii="Times New Roman" w:hAnsi="Times New Roman" w:cs="Times New Roman"/>
          <w:sz w:val="26"/>
          <w:szCs w:val="26"/>
        </w:rPr>
        <w:t>на отклонение от предельных параметров разрешенного строительства, реконструкции объектов капитального строительства</w:t>
      </w:r>
    </w:p>
    <w:p w:rsidR="00B92E44" w:rsidRPr="00B92E44" w:rsidRDefault="00B92E44" w:rsidP="00B92E44">
      <w:pPr>
        <w:pStyle w:val="ConsNonformat"/>
        <w:widowControl/>
        <w:ind w:right="0" w:firstLine="284"/>
        <w:jc w:val="both"/>
        <w:rPr>
          <w:rFonts w:ascii="Times New Roman" w:hAnsi="Times New Roman" w:cs="Times New Roman"/>
          <w:sz w:val="26"/>
          <w:szCs w:val="26"/>
        </w:rPr>
      </w:pPr>
    </w:p>
    <w:p w:rsidR="00B92E44" w:rsidRPr="00B92E44" w:rsidRDefault="00B92E44" w:rsidP="00B92E44">
      <w:pPr>
        <w:pStyle w:val="ConsNonformat"/>
        <w:widowControl/>
        <w:ind w:right="0" w:firstLine="284"/>
        <w:jc w:val="both"/>
        <w:rPr>
          <w:rFonts w:ascii="Times New Roman" w:hAnsi="Times New Roman" w:cs="Times New Roman"/>
          <w:sz w:val="26"/>
          <w:szCs w:val="26"/>
        </w:rPr>
      </w:pPr>
      <w:r w:rsidRPr="00B92E44">
        <w:rPr>
          <w:rFonts w:ascii="Times New Roman" w:hAnsi="Times New Roman" w:cs="Times New Roman"/>
          <w:sz w:val="26"/>
          <w:szCs w:val="26"/>
        </w:rPr>
        <w:t>В соответствии со статьей 40 Градостроительного кодекса Российской Федерации прошу предоставить разрешение на отклонение от предельных параметров разрешенного строительства, реконструкции объекта капитального строительства ___________________________________________________________</w:t>
      </w:r>
    </w:p>
    <w:p w:rsidR="00B92E44" w:rsidRPr="00B92E44" w:rsidRDefault="00B92E44" w:rsidP="00B92E44">
      <w:pPr>
        <w:pStyle w:val="ConsNonformat"/>
        <w:widowControl/>
        <w:ind w:right="0"/>
        <w:jc w:val="both"/>
        <w:rPr>
          <w:rFonts w:ascii="Times New Roman" w:hAnsi="Times New Roman" w:cs="Times New Roman"/>
          <w:sz w:val="26"/>
          <w:szCs w:val="26"/>
        </w:rPr>
      </w:pPr>
      <w:r w:rsidRPr="00B92E44">
        <w:rPr>
          <w:rFonts w:ascii="Times New Roman" w:hAnsi="Times New Roman" w:cs="Times New Roman"/>
          <w:sz w:val="26"/>
          <w:szCs w:val="26"/>
        </w:rPr>
        <w:t>_______________________________________________________________________</w:t>
      </w:r>
    </w:p>
    <w:p w:rsidR="00B92E44" w:rsidRPr="00B92E44" w:rsidRDefault="00B92E44" w:rsidP="00B92E44">
      <w:pPr>
        <w:pStyle w:val="ConsNonformat"/>
        <w:widowControl/>
        <w:ind w:right="0"/>
        <w:jc w:val="center"/>
        <w:rPr>
          <w:rFonts w:ascii="Times New Roman" w:hAnsi="Times New Roman" w:cs="Times New Roman"/>
          <w:sz w:val="26"/>
          <w:szCs w:val="26"/>
        </w:rPr>
      </w:pPr>
      <w:r w:rsidRPr="00B92E44">
        <w:rPr>
          <w:rFonts w:ascii="Times New Roman" w:hAnsi="Times New Roman" w:cs="Times New Roman"/>
          <w:sz w:val="26"/>
          <w:szCs w:val="26"/>
        </w:rPr>
        <w:t>(указать наименование объекта капитального строительства)</w:t>
      </w:r>
    </w:p>
    <w:p w:rsidR="00B92E44" w:rsidRPr="00B92E44" w:rsidRDefault="00B92E44" w:rsidP="00B92E44">
      <w:pPr>
        <w:pStyle w:val="ConsNonformat"/>
        <w:widowControl/>
        <w:ind w:right="0"/>
        <w:jc w:val="both"/>
        <w:rPr>
          <w:rFonts w:ascii="Times New Roman" w:hAnsi="Times New Roman" w:cs="Times New Roman"/>
          <w:sz w:val="26"/>
          <w:szCs w:val="26"/>
        </w:rPr>
      </w:pPr>
      <w:proofErr w:type="gramStart"/>
      <w:r w:rsidRPr="00B92E44">
        <w:rPr>
          <w:rFonts w:ascii="Times New Roman" w:hAnsi="Times New Roman" w:cs="Times New Roman"/>
          <w:sz w:val="26"/>
          <w:szCs w:val="26"/>
        </w:rPr>
        <w:t>принадлежащего</w:t>
      </w:r>
      <w:proofErr w:type="gramEnd"/>
      <w:r w:rsidRPr="00B92E44">
        <w:rPr>
          <w:rFonts w:ascii="Times New Roman" w:hAnsi="Times New Roman" w:cs="Times New Roman"/>
          <w:sz w:val="26"/>
          <w:szCs w:val="26"/>
        </w:rPr>
        <w:t xml:space="preserve"> на праве _________________________________________________</w:t>
      </w:r>
    </w:p>
    <w:p w:rsidR="00B92E44" w:rsidRPr="00B92E44" w:rsidRDefault="00B92E44" w:rsidP="00B92E44">
      <w:pPr>
        <w:pStyle w:val="ConsNonformat"/>
        <w:widowControl/>
        <w:ind w:right="0"/>
        <w:jc w:val="both"/>
        <w:rPr>
          <w:rFonts w:ascii="Times New Roman" w:hAnsi="Times New Roman" w:cs="Times New Roman"/>
          <w:sz w:val="26"/>
          <w:szCs w:val="26"/>
        </w:rPr>
      </w:pPr>
      <w:r w:rsidRPr="00B92E44">
        <w:rPr>
          <w:rFonts w:ascii="Times New Roman" w:hAnsi="Times New Roman" w:cs="Times New Roman"/>
          <w:sz w:val="26"/>
          <w:szCs w:val="26"/>
        </w:rPr>
        <w:t>_______________________________________________________________________</w:t>
      </w:r>
    </w:p>
    <w:p w:rsidR="00B92E44" w:rsidRPr="00B92E44" w:rsidRDefault="00B92E44" w:rsidP="00B92E44">
      <w:pPr>
        <w:pStyle w:val="ConsNonformat"/>
        <w:widowControl/>
        <w:ind w:right="0"/>
        <w:jc w:val="center"/>
        <w:rPr>
          <w:rFonts w:ascii="Times New Roman" w:hAnsi="Times New Roman" w:cs="Times New Roman"/>
          <w:sz w:val="26"/>
          <w:szCs w:val="26"/>
        </w:rPr>
      </w:pPr>
      <w:r w:rsidRPr="00B92E44">
        <w:rPr>
          <w:rFonts w:ascii="Times New Roman" w:hAnsi="Times New Roman" w:cs="Times New Roman"/>
          <w:sz w:val="26"/>
          <w:szCs w:val="26"/>
        </w:rPr>
        <w:t>(указать вид права, номер и дату правоустанавливающего документа)</w:t>
      </w:r>
    </w:p>
    <w:p w:rsidR="00B92E44" w:rsidRPr="00B92E44" w:rsidRDefault="00B92E44" w:rsidP="00B92E44">
      <w:pPr>
        <w:pStyle w:val="ConsNonformat"/>
        <w:widowControl/>
        <w:ind w:right="0"/>
        <w:jc w:val="both"/>
        <w:rPr>
          <w:rFonts w:ascii="Times New Roman" w:hAnsi="Times New Roman" w:cs="Times New Roman"/>
          <w:sz w:val="26"/>
          <w:szCs w:val="26"/>
        </w:rPr>
      </w:pPr>
      <w:proofErr w:type="gramStart"/>
      <w:r w:rsidRPr="00B92E44">
        <w:rPr>
          <w:rFonts w:ascii="Times New Roman" w:hAnsi="Times New Roman" w:cs="Times New Roman"/>
          <w:sz w:val="26"/>
          <w:szCs w:val="26"/>
        </w:rPr>
        <w:t>расположенном на земельном участке, принадлежащем (предоставленном) на праве __________________________________________________________________</w:t>
      </w:r>
      <w:proofErr w:type="gramEnd"/>
    </w:p>
    <w:p w:rsidR="00B92E44" w:rsidRPr="00B92E44" w:rsidRDefault="00B92E44" w:rsidP="00B92E44">
      <w:pPr>
        <w:pStyle w:val="ConsNonformat"/>
        <w:widowControl/>
        <w:ind w:right="0"/>
        <w:jc w:val="center"/>
        <w:rPr>
          <w:rFonts w:ascii="Times New Roman" w:hAnsi="Times New Roman" w:cs="Times New Roman"/>
          <w:sz w:val="26"/>
          <w:szCs w:val="26"/>
        </w:rPr>
      </w:pPr>
      <w:r w:rsidRPr="00B92E44">
        <w:rPr>
          <w:rFonts w:ascii="Times New Roman" w:hAnsi="Times New Roman" w:cs="Times New Roman"/>
          <w:sz w:val="26"/>
          <w:szCs w:val="26"/>
        </w:rPr>
        <w:t>(указать вид разрешенного использования земельного участка, вид права, номер и дату правоустанавливающего документа)</w:t>
      </w:r>
    </w:p>
    <w:p w:rsidR="00B92E44" w:rsidRPr="00B92E44" w:rsidRDefault="00B92E44" w:rsidP="00B92E44">
      <w:pPr>
        <w:pStyle w:val="ConsNonformat"/>
        <w:widowControl/>
        <w:ind w:right="0"/>
        <w:jc w:val="both"/>
        <w:rPr>
          <w:rFonts w:ascii="Times New Roman" w:hAnsi="Times New Roman" w:cs="Times New Roman"/>
          <w:sz w:val="26"/>
          <w:szCs w:val="26"/>
        </w:rPr>
      </w:pPr>
      <w:proofErr w:type="gramStart"/>
      <w:r w:rsidRPr="00B92E44">
        <w:rPr>
          <w:rFonts w:ascii="Times New Roman" w:hAnsi="Times New Roman" w:cs="Times New Roman"/>
          <w:sz w:val="26"/>
          <w:szCs w:val="26"/>
        </w:rPr>
        <w:t>находящегося</w:t>
      </w:r>
      <w:proofErr w:type="gramEnd"/>
      <w:r w:rsidRPr="00B92E44">
        <w:rPr>
          <w:rFonts w:ascii="Times New Roman" w:hAnsi="Times New Roman" w:cs="Times New Roman"/>
          <w:sz w:val="26"/>
          <w:szCs w:val="26"/>
        </w:rPr>
        <w:t xml:space="preserve"> в квартале N _____ с кадастровым номером _____________________</w:t>
      </w:r>
    </w:p>
    <w:p w:rsidR="00B92E44" w:rsidRPr="00B92E44" w:rsidRDefault="00B92E44" w:rsidP="00B92E44">
      <w:pPr>
        <w:pStyle w:val="ConsNonformat"/>
        <w:widowControl/>
        <w:ind w:right="0"/>
        <w:jc w:val="both"/>
        <w:rPr>
          <w:rFonts w:ascii="Times New Roman" w:hAnsi="Times New Roman" w:cs="Times New Roman"/>
          <w:sz w:val="26"/>
          <w:szCs w:val="26"/>
        </w:rPr>
      </w:pPr>
      <w:r w:rsidRPr="00B92E44">
        <w:rPr>
          <w:rFonts w:ascii="Times New Roman" w:hAnsi="Times New Roman" w:cs="Times New Roman"/>
          <w:sz w:val="26"/>
          <w:szCs w:val="26"/>
        </w:rPr>
        <w:t>в территориальной зоне ___________________________________________________</w:t>
      </w:r>
    </w:p>
    <w:p w:rsidR="00B92E44" w:rsidRPr="00B92E44" w:rsidRDefault="00B92E44" w:rsidP="00B92E44">
      <w:pPr>
        <w:pStyle w:val="ConsNonformat"/>
        <w:widowControl/>
        <w:ind w:right="0"/>
        <w:jc w:val="right"/>
        <w:rPr>
          <w:rFonts w:ascii="Times New Roman" w:hAnsi="Times New Roman" w:cs="Times New Roman"/>
          <w:sz w:val="26"/>
          <w:szCs w:val="26"/>
        </w:rPr>
      </w:pPr>
      <w:proofErr w:type="gramStart"/>
      <w:r w:rsidRPr="00B92E44">
        <w:rPr>
          <w:rFonts w:ascii="Times New Roman" w:hAnsi="Times New Roman" w:cs="Times New Roman"/>
          <w:sz w:val="26"/>
          <w:szCs w:val="26"/>
        </w:rPr>
        <w:t>(указать территориальную зону в соответствии</w:t>
      </w:r>
      <w:proofErr w:type="gramEnd"/>
    </w:p>
    <w:p w:rsidR="00B92E44" w:rsidRPr="00B92E44" w:rsidRDefault="00B92E44" w:rsidP="00B92E44">
      <w:pPr>
        <w:pStyle w:val="ConsNonformat"/>
        <w:widowControl/>
        <w:ind w:right="0"/>
        <w:jc w:val="right"/>
        <w:rPr>
          <w:rFonts w:ascii="Times New Roman" w:hAnsi="Times New Roman" w:cs="Times New Roman"/>
          <w:sz w:val="26"/>
          <w:szCs w:val="26"/>
        </w:rPr>
      </w:pPr>
      <w:r w:rsidRPr="00B92E44">
        <w:rPr>
          <w:rFonts w:ascii="Times New Roman" w:hAnsi="Times New Roman" w:cs="Times New Roman"/>
          <w:sz w:val="26"/>
          <w:szCs w:val="26"/>
        </w:rPr>
        <w:t>с Правилами землепользования и застройки)</w:t>
      </w:r>
    </w:p>
    <w:p w:rsidR="00B92E44" w:rsidRPr="00B92E44" w:rsidRDefault="00B92E44" w:rsidP="00B92E44">
      <w:pPr>
        <w:pStyle w:val="ConsNonformat"/>
        <w:widowControl/>
        <w:ind w:right="0"/>
        <w:jc w:val="both"/>
        <w:rPr>
          <w:rFonts w:ascii="Times New Roman" w:hAnsi="Times New Roman" w:cs="Times New Roman"/>
          <w:sz w:val="26"/>
          <w:szCs w:val="26"/>
        </w:rPr>
      </w:pPr>
      <w:r w:rsidRPr="00B92E44">
        <w:rPr>
          <w:rFonts w:ascii="Times New Roman" w:hAnsi="Times New Roman" w:cs="Times New Roman"/>
          <w:sz w:val="26"/>
          <w:szCs w:val="26"/>
        </w:rPr>
        <w:t xml:space="preserve">в части отклонения </w:t>
      </w:r>
      <w:proofErr w:type="gramStart"/>
      <w:r w:rsidRPr="00B92E44">
        <w:rPr>
          <w:rFonts w:ascii="Times New Roman" w:hAnsi="Times New Roman" w:cs="Times New Roman"/>
          <w:sz w:val="26"/>
          <w:szCs w:val="26"/>
        </w:rPr>
        <w:t>от</w:t>
      </w:r>
      <w:proofErr w:type="gramEnd"/>
      <w:r w:rsidRPr="00B92E44">
        <w:rPr>
          <w:rFonts w:ascii="Times New Roman" w:hAnsi="Times New Roman" w:cs="Times New Roman"/>
          <w:sz w:val="26"/>
          <w:szCs w:val="26"/>
        </w:rPr>
        <w:t xml:space="preserve"> ____________________________________________________</w:t>
      </w:r>
    </w:p>
    <w:p w:rsidR="00B92E44" w:rsidRPr="00B92E44" w:rsidRDefault="00B92E44" w:rsidP="00B92E44">
      <w:pPr>
        <w:pStyle w:val="ConsNonformat"/>
        <w:widowControl/>
        <w:ind w:right="0"/>
        <w:jc w:val="right"/>
        <w:rPr>
          <w:rFonts w:ascii="Times New Roman" w:hAnsi="Times New Roman" w:cs="Times New Roman"/>
          <w:sz w:val="26"/>
          <w:szCs w:val="26"/>
        </w:rPr>
      </w:pPr>
      <w:proofErr w:type="gramStart"/>
      <w:r w:rsidRPr="00B92E44">
        <w:rPr>
          <w:rFonts w:ascii="Times New Roman" w:hAnsi="Times New Roman" w:cs="Times New Roman"/>
          <w:sz w:val="26"/>
          <w:szCs w:val="26"/>
        </w:rPr>
        <w:t>(указывается предельный параметр, установленный</w:t>
      </w:r>
      <w:proofErr w:type="gramEnd"/>
    </w:p>
    <w:p w:rsidR="00B92E44" w:rsidRPr="00B92E44" w:rsidRDefault="00B92E44" w:rsidP="00B92E44">
      <w:pPr>
        <w:pStyle w:val="ConsNonformat"/>
        <w:widowControl/>
        <w:ind w:right="0"/>
        <w:jc w:val="right"/>
        <w:rPr>
          <w:rFonts w:ascii="Times New Roman" w:hAnsi="Times New Roman" w:cs="Times New Roman"/>
          <w:sz w:val="26"/>
          <w:szCs w:val="26"/>
        </w:rPr>
      </w:pPr>
      <w:r w:rsidRPr="00B92E44">
        <w:rPr>
          <w:rFonts w:ascii="Times New Roman" w:hAnsi="Times New Roman" w:cs="Times New Roman"/>
          <w:sz w:val="26"/>
          <w:szCs w:val="26"/>
        </w:rPr>
        <w:t>для соответствующей территориальной зоны,</w:t>
      </w:r>
    </w:p>
    <w:p w:rsidR="00B92E44" w:rsidRPr="00B92E44" w:rsidRDefault="00B92E44" w:rsidP="00B92E44">
      <w:pPr>
        <w:pStyle w:val="ConsNonformat"/>
        <w:widowControl/>
        <w:ind w:right="0"/>
        <w:jc w:val="right"/>
        <w:rPr>
          <w:rFonts w:ascii="Times New Roman" w:hAnsi="Times New Roman" w:cs="Times New Roman"/>
          <w:sz w:val="26"/>
          <w:szCs w:val="26"/>
        </w:rPr>
      </w:pPr>
      <w:r w:rsidRPr="00B92E44">
        <w:rPr>
          <w:rFonts w:ascii="Times New Roman" w:hAnsi="Times New Roman" w:cs="Times New Roman"/>
          <w:sz w:val="26"/>
          <w:szCs w:val="26"/>
        </w:rPr>
        <w:t xml:space="preserve">в </w:t>
      </w:r>
      <w:proofErr w:type="gramStart"/>
      <w:r w:rsidRPr="00B92E44">
        <w:rPr>
          <w:rFonts w:ascii="Times New Roman" w:hAnsi="Times New Roman" w:cs="Times New Roman"/>
          <w:sz w:val="26"/>
          <w:szCs w:val="26"/>
        </w:rPr>
        <w:t>отношении</w:t>
      </w:r>
      <w:proofErr w:type="gramEnd"/>
      <w:r w:rsidRPr="00B92E44">
        <w:rPr>
          <w:rFonts w:ascii="Times New Roman" w:hAnsi="Times New Roman" w:cs="Times New Roman"/>
          <w:sz w:val="26"/>
          <w:szCs w:val="26"/>
        </w:rPr>
        <w:t xml:space="preserve"> которого запрашивается отклонение)</w:t>
      </w:r>
    </w:p>
    <w:p w:rsidR="00B92E44" w:rsidRPr="00B92E44" w:rsidRDefault="00B92E44" w:rsidP="00B92E44">
      <w:pPr>
        <w:pStyle w:val="ConsNonformat"/>
        <w:widowControl/>
        <w:ind w:right="0"/>
        <w:jc w:val="both"/>
        <w:rPr>
          <w:rFonts w:ascii="Times New Roman" w:hAnsi="Times New Roman" w:cs="Times New Roman"/>
          <w:sz w:val="26"/>
          <w:szCs w:val="26"/>
        </w:rPr>
      </w:pPr>
    </w:p>
    <w:p w:rsidR="00B92E44" w:rsidRPr="00B92E44" w:rsidRDefault="00B92E44" w:rsidP="00B92E44">
      <w:pPr>
        <w:pStyle w:val="ConsNonformat"/>
        <w:widowControl/>
        <w:ind w:right="0"/>
        <w:jc w:val="both"/>
        <w:rPr>
          <w:rFonts w:ascii="Times New Roman" w:hAnsi="Times New Roman" w:cs="Times New Roman"/>
          <w:sz w:val="26"/>
          <w:szCs w:val="26"/>
        </w:rPr>
      </w:pPr>
      <w:r w:rsidRPr="00B92E44">
        <w:rPr>
          <w:rFonts w:ascii="Times New Roman" w:hAnsi="Times New Roman" w:cs="Times New Roman"/>
          <w:sz w:val="26"/>
          <w:szCs w:val="26"/>
        </w:rPr>
        <w:t>Данные о заявителе (юридическом лице или индивидуальном предпринимателе), которые потребуются в случае  направления межведомственного запроса (в случае отсутствия поставить прочерк):</w:t>
      </w:r>
    </w:p>
    <w:p w:rsidR="00B92E44" w:rsidRPr="00B92E44" w:rsidRDefault="00B92E44" w:rsidP="00B92E44">
      <w:pPr>
        <w:pStyle w:val="ConsNonformat"/>
        <w:widowControl/>
        <w:ind w:right="0"/>
        <w:jc w:val="both"/>
        <w:rPr>
          <w:rFonts w:ascii="Times New Roman" w:hAnsi="Times New Roman" w:cs="Times New Roman"/>
          <w:sz w:val="26"/>
          <w:szCs w:val="26"/>
        </w:rPr>
      </w:pPr>
      <w:r w:rsidRPr="00B92E44">
        <w:rPr>
          <w:rFonts w:ascii="Times New Roman" w:hAnsi="Times New Roman" w:cs="Times New Roman"/>
          <w:sz w:val="26"/>
          <w:szCs w:val="26"/>
        </w:rPr>
        <w:t>1. ИНН: ______________________________________________________________</w:t>
      </w:r>
    </w:p>
    <w:p w:rsidR="00B92E44" w:rsidRPr="00B92E44" w:rsidRDefault="00B92E44" w:rsidP="00B92E44">
      <w:pPr>
        <w:pStyle w:val="ConsNonformat"/>
        <w:widowControl/>
        <w:ind w:right="0"/>
        <w:jc w:val="both"/>
        <w:rPr>
          <w:rFonts w:ascii="Times New Roman" w:hAnsi="Times New Roman" w:cs="Times New Roman"/>
          <w:sz w:val="26"/>
          <w:szCs w:val="26"/>
        </w:rPr>
      </w:pPr>
      <w:r w:rsidRPr="00B92E44">
        <w:rPr>
          <w:rFonts w:ascii="Times New Roman" w:hAnsi="Times New Roman" w:cs="Times New Roman"/>
          <w:sz w:val="26"/>
          <w:szCs w:val="26"/>
        </w:rPr>
        <w:lastRenderedPageBreak/>
        <w:t>2. ОГРН: _____________________________________________________________</w:t>
      </w:r>
    </w:p>
    <w:p w:rsidR="00B92E44" w:rsidRPr="00B92E44" w:rsidRDefault="00B92E44" w:rsidP="00B92E44">
      <w:pPr>
        <w:pStyle w:val="ConsNonformat"/>
        <w:widowControl/>
        <w:ind w:right="0"/>
        <w:jc w:val="both"/>
        <w:rPr>
          <w:rFonts w:ascii="Times New Roman" w:hAnsi="Times New Roman" w:cs="Times New Roman"/>
          <w:sz w:val="26"/>
          <w:szCs w:val="26"/>
        </w:rPr>
      </w:pPr>
      <w:r w:rsidRPr="00B92E44">
        <w:rPr>
          <w:rFonts w:ascii="Times New Roman" w:hAnsi="Times New Roman" w:cs="Times New Roman"/>
          <w:sz w:val="26"/>
          <w:szCs w:val="26"/>
        </w:rPr>
        <w:t xml:space="preserve">3. ОГРНИП: ____________________________________________________________ </w:t>
      </w:r>
    </w:p>
    <w:p w:rsidR="00B92E44" w:rsidRPr="00B92E44" w:rsidRDefault="00B92E44" w:rsidP="00B92E44">
      <w:pPr>
        <w:pStyle w:val="ConsNonformat"/>
        <w:widowControl/>
        <w:ind w:right="0"/>
        <w:jc w:val="both"/>
        <w:rPr>
          <w:rFonts w:ascii="Times New Roman" w:hAnsi="Times New Roman" w:cs="Times New Roman"/>
          <w:sz w:val="26"/>
          <w:szCs w:val="26"/>
        </w:rPr>
      </w:pPr>
      <w:r w:rsidRPr="00B92E44">
        <w:rPr>
          <w:rFonts w:ascii="Times New Roman" w:hAnsi="Times New Roman" w:cs="Times New Roman"/>
          <w:sz w:val="26"/>
          <w:szCs w:val="26"/>
        </w:rPr>
        <w:t>4. Дата государственной регистрации: ______________________________________</w:t>
      </w:r>
    </w:p>
    <w:p w:rsidR="00B92E44" w:rsidRPr="00B92E44" w:rsidRDefault="00B92E44" w:rsidP="00B92E44">
      <w:pPr>
        <w:pStyle w:val="ConsNonformat"/>
        <w:widowControl/>
        <w:ind w:right="0"/>
        <w:jc w:val="both"/>
        <w:rPr>
          <w:rFonts w:ascii="Times New Roman" w:hAnsi="Times New Roman" w:cs="Times New Roman"/>
          <w:sz w:val="26"/>
          <w:szCs w:val="26"/>
        </w:rPr>
      </w:pPr>
      <w:r w:rsidRPr="00B92E44">
        <w:rPr>
          <w:rFonts w:ascii="Times New Roman" w:hAnsi="Times New Roman" w:cs="Times New Roman"/>
          <w:sz w:val="26"/>
          <w:szCs w:val="26"/>
        </w:rPr>
        <w:t>5. Страна регистрации (инкорпорации): ____________________________________</w:t>
      </w:r>
    </w:p>
    <w:p w:rsidR="00B92E44" w:rsidRPr="00B92E44" w:rsidRDefault="00B92E44" w:rsidP="00B92E44">
      <w:pPr>
        <w:pStyle w:val="ConsNonformat"/>
        <w:widowControl/>
        <w:ind w:right="0"/>
        <w:jc w:val="both"/>
        <w:rPr>
          <w:rFonts w:ascii="Times New Roman" w:hAnsi="Times New Roman" w:cs="Times New Roman"/>
          <w:sz w:val="26"/>
          <w:szCs w:val="26"/>
        </w:rPr>
      </w:pPr>
      <w:r w:rsidRPr="00B92E44">
        <w:rPr>
          <w:rFonts w:ascii="Times New Roman" w:hAnsi="Times New Roman" w:cs="Times New Roman"/>
          <w:sz w:val="26"/>
          <w:szCs w:val="26"/>
        </w:rPr>
        <w:t>6. Дата и номер регистрации: _____________________________________________</w:t>
      </w:r>
    </w:p>
    <w:p w:rsidR="00B92E44" w:rsidRPr="00B92E44" w:rsidRDefault="00B92E44" w:rsidP="00B92E44">
      <w:pPr>
        <w:pStyle w:val="ConsNonformat"/>
        <w:widowControl/>
        <w:ind w:right="0"/>
        <w:rPr>
          <w:rFonts w:ascii="Times New Roman" w:hAnsi="Times New Roman" w:cs="Times New Roman"/>
          <w:sz w:val="26"/>
          <w:szCs w:val="26"/>
        </w:rPr>
      </w:pPr>
    </w:p>
    <w:p w:rsidR="00B92E44" w:rsidRPr="00B92E44" w:rsidRDefault="00B92E44" w:rsidP="00B92E44">
      <w:pPr>
        <w:pStyle w:val="ConsNonformat"/>
        <w:widowControl/>
        <w:ind w:right="0"/>
        <w:rPr>
          <w:rFonts w:ascii="Times New Roman" w:hAnsi="Times New Roman" w:cs="Times New Roman"/>
          <w:sz w:val="26"/>
          <w:szCs w:val="26"/>
        </w:rPr>
      </w:pPr>
      <w:r w:rsidRPr="00B92E44">
        <w:rPr>
          <w:rFonts w:ascii="Times New Roman" w:hAnsi="Times New Roman" w:cs="Times New Roman"/>
          <w:sz w:val="26"/>
          <w:szCs w:val="26"/>
        </w:rPr>
        <w:t>К заявлению приложены следующие документы:</w:t>
      </w:r>
    </w:p>
    <w:p w:rsidR="00B92E44" w:rsidRPr="00B92E44" w:rsidRDefault="00B92E44" w:rsidP="00B92E44">
      <w:pPr>
        <w:pStyle w:val="ConsNonformat"/>
        <w:widowControl/>
        <w:ind w:right="0"/>
        <w:rPr>
          <w:rFonts w:ascii="Times New Roman" w:hAnsi="Times New Roman" w:cs="Times New Roman"/>
          <w:sz w:val="26"/>
          <w:szCs w:val="26"/>
        </w:rPr>
      </w:pPr>
      <w:r w:rsidRPr="00B92E44">
        <w:rPr>
          <w:rFonts w:ascii="Times New Roman" w:hAnsi="Times New Roman" w:cs="Times New Roman"/>
          <w:sz w:val="26"/>
          <w:szCs w:val="26"/>
        </w:rPr>
        <w:t>______________________________________________________________________________________________________________________________________________</w:t>
      </w:r>
    </w:p>
    <w:p w:rsidR="00B92E44" w:rsidRPr="00B92E44" w:rsidRDefault="00B92E44" w:rsidP="00B92E44">
      <w:pPr>
        <w:pStyle w:val="ConsNonformat"/>
        <w:widowControl/>
        <w:ind w:right="0"/>
        <w:rPr>
          <w:rFonts w:ascii="Times New Roman" w:hAnsi="Times New Roman" w:cs="Times New Roman"/>
          <w:sz w:val="26"/>
          <w:szCs w:val="26"/>
        </w:rPr>
      </w:pPr>
    </w:p>
    <w:p w:rsidR="00B92E44" w:rsidRPr="00B92E44" w:rsidRDefault="00B92E44" w:rsidP="00B92E44">
      <w:pPr>
        <w:widowControl w:val="0"/>
        <w:spacing w:after="0" w:line="240" w:lineRule="auto"/>
        <w:jc w:val="both"/>
        <w:rPr>
          <w:rFonts w:ascii="Times New Roman" w:eastAsia="Calibri" w:hAnsi="Times New Roman" w:cs="Times New Roman"/>
          <w:sz w:val="26"/>
          <w:szCs w:val="26"/>
        </w:rPr>
      </w:pPr>
      <w:r w:rsidRPr="00B92E44">
        <w:rPr>
          <w:rFonts w:ascii="Times New Roman" w:eastAsia="Calibri" w:hAnsi="Times New Roman" w:cs="Times New Roman"/>
          <w:sz w:val="26"/>
          <w:szCs w:val="26"/>
        </w:rPr>
        <w:t>О принятом решении прошу сообщить:</w:t>
      </w:r>
    </w:p>
    <w:p w:rsidR="00B92E44" w:rsidRPr="00B92E44" w:rsidRDefault="00B92E44" w:rsidP="00B92E44">
      <w:pPr>
        <w:widowControl w:val="0"/>
        <w:spacing w:after="0" w:line="240" w:lineRule="auto"/>
        <w:jc w:val="both"/>
        <w:rPr>
          <w:rFonts w:ascii="Times New Roman" w:eastAsia="Calibri" w:hAnsi="Times New Roman" w:cs="Times New Roman"/>
          <w:sz w:val="26"/>
          <w:szCs w:val="26"/>
        </w:rPr>
      </w:pPr>
      <w:r w:rsidRPr="00B92E44">
        <w:rPr>
          <w:rFonts w:ascii="Times New Roman" w:eastAsia="Calibri" w:hAnsi="Times New Roman" w:cs="Times New Roman"/>
          <w:sz w:val="26"/>
          <w:szCs w:val="26"/>
        </w:rPr>
        <w:t>по электронной почте_______________ по телефону________________________</w:t>
      </w:r>
    </w:p>
    <w:p w:rsidR="00B92E44" w:rsidRPr="00B92E44" w:rsidRDefault="00B92E44" w:rsidP="00B92E44">
      <w:pPr>
        <w:widowControl w:val="0"/>
        <w:spacing w:after="0" w:line="240" w:lineRule="auto"/>
        <w:jc w:val="both"/>
        <w:rPr>
          <w:rFonts w:ascii="Times New Roman" w:hAnsi="Times New Roman" w:cs="Times New Roman"/>
          <w:sz w:val="26"/>
          <w:szCs w:val="26"/>
        </w:rPr>
      </w:pPr>
      <w:r w:rsidRPr="00B92E44">
        <w:rPr>
          <w:rFonts w:ascii="Times New Roman" w:eastAsia="Calibri" w:hAnsi="Times New Roman" w:cs="Times New Roman"/>
          <w:sz w:val="26"/>
          <w:szCs w:val="26"/>
        </w:rPr>
        <w:t>по почтовому адресу:___________________________________________________</w:t>
      </w:r>
    </w:p>
    <w:p w:rsidR="00B92E44" w:rsidRPr="00B92E44" w:rsidRDefault="00B92E44" w:rsidP="00B92E44">
      <w:pPr>
        <w:pStyle w:val="ConsNonformat"/>
        <w:widowControl/>
        <w:ind w:right="0"/>
        <w:rPr>
          <w:rFonts w:ascii="Times New Roman" w:hAnsi="Times New Roman" w:cs="Times New Roman"/>
          <w:sz w:val="26"/>
          <w:szCs w:val="26"/>
        </w:rPr>
      </w:pPr>
    </w:p>
    <w:p w:rsidR="00B92E44" w:rsidRPr="00B92E44" w:rsidRDefault="00B92E44" w:rsidP="00B92E44">
      <w:pPr>
        <w:pStyle w:val="ConsNonformat"/>
        <w:widowControl/>
        <w:ind w:right="0"/>
        <w:rPr>
          <w:rFonts w:ascii="Times New Roman" w:hAnsi="Times New Roman" w:cs="Times New Roman"/>
          <w:sz w:val="26"/>
          <w:szCs w:val="26"/>
        </w:rPr>
      </w:pPr>
    </w:p>
    <w:p w:rsidR="00B92E44" w:rsidRPr="00B92E44" w:rsidRDefault="00B92E44" w:rsidP="00B92E44">
      <w:pPr>
        <w:pStyle w:val="ConsNonformat"/>
        <w:widowControl/>
        <w:ind w:right="0"/>
        <w:rPr>
          <w:rFonts w:ascii="Times New Roman" w:hAnsi="Times New Roman" w:cs="Times New Roman"/>
          <w:sz w:val="26"/>
          <w:szCs w:val="26"/>
        </w:rPr>
      </w:pPr>
      <w:r w:rsidRPr="00B92E44">
        <w:rPr>
          <w:rFonts w:ascii="Times New Roman" w:hAnsi="Times New Roman" w:cs="Times New Roman"/>
          <w:sz w:val="26"/>
          <w:szCs w:val="26"/>
        </w:rPr>
        <w:t xml:space="preserve">"____"____________ </w:t>
      </w:r>
      <w:proofErr w:type="spellStart"/>
      <w:r w:rsidRPr="00B92E44">
        <w:rPr>
          <w:rFonts w:ascii="Times New Roman" w:hAnsi="Times New Roman" w:cs="Times New Roman"/>
          <w:sz w:val="26"/>
          <w:szCs w:val="26"/>
        </w:rPr>
        <w:t>______</w:t>
      </w:r>
      <w:proofErr w:type="gramStart"/>
      <w:r w:rsidRPr="00B92E44">
        <w:rPr>
          <w:rFonts w:ascii="Times New Roman" w:hAnsi="Times New Roman" w:cs="Times New Roman"/>
          <w:sz w:val="26"/>
          <w:szCs w:val="26"/>
        </w:rPr>
        <w:t>г</w:t>
      </w:r>
      <w:proofErr w:type="spellEnd"/>
      <w:proofErr w:type="gramEnd"/>
      <w:r w:rsidRPr="00B92E44">
        <w:rPr>
          <w:rFonts w:ascii="Times New Roman" w:hAnsi="Times New Roman" w:cs="Times New Roman"/>
          <w:sz w:val="26"/>
          <w:szCs w:val="26"/>
        </w:rPr>
        <w:t>.   __________________________________________</w:t>
      </w:r>
    </w:p>
    <w:p w:rsidR="00B92E44" w:rsidRPr="00B92E44" w:rsidRDefault="00B92E44" w:rsidP="00B92E44">
      <w:pPr>
        <w:pStyle w:val="ConsNonformat"/>
        <w:widowControl/>
        <w:tabs>
          <w:tab w:val="left" w:pos="1418"/>
          <w:tab w:val="left" w:pos="3544"/>
        </w:tabs>
        <w:ind w:right="0"/>
        <w:rPr>
          <w:rFonts w:ascii="Times New Roman" w:hAnsi="Times New Roman" w:cs="Times New Roman"/>
          <w:sz w:val="26"/>
          <w:szCs w:val="26"/>
        </w:rPr>
      </w:pPr>
      <w:r w:rsidRPr="00B92E44">
        <w:rPr>
          <w:rFonts w:ascii="Times New Roman" w:hAnsi="Times New Roman" w:cs="Times New Roman"/>
          <w:sz w:val="26"/>
          <w:szCs w:val="26"/>
        </w:rPr>
        <w:t xml:space="preserve"> </w:t>
      </w:r>
      <w:r w:rsidRPr="00B92E44">
        <w:rPr>
          <w:rFonts w:ascii="Times New Roman" w:hAnsi="Times New Roman" w:cs="Times New Roman"/>
          <w:sz w:val="26"/>
          <w:szCs w:val="26"/>
        </w:rPr>
        <w:tab/>
        <w:t xml:space="preserve">(дата)  </w:t>
      </w:r>
      <w:r w:rsidRPr="00B92E44">
        <w:rPr>
          <w:rFonts w:ascii="Times New Roman" w:hAnsi="Times New Roman" w:cs="Times New Roman"/>
          <w:sz w:val="26"/>
          <w:szCs w:val="26"/>
        </w:rPr>
        <w:tab/>
        <w:t>(подпись заявителя; печать (для юридических лиц))</w:t>
      </w:r>
    </w:p>
    <w:p w:rsidR="00B92E44" w:rsidRPr="00B92E44" w:rsidRDefault="00B92E44" w:rsidP="00B92E44">
      <w:pPr>
        <w:pStyle w:val="ConsNonformat"/>
        <w:widowControl/>
        <w:ind w:right="0"/>
        <w:rPr>
          <w:rFonts w:ascii="Times New Roman" w:hAnsi="Times New Roman" w:cs="Times New Roman"/>
          <w:sz w:val="26"/>
          <w:szCs w:val="26"/>
        </w:rPr>
      </w:pPr>
    </w:p>
    <w:p w:rsidR="00B92E44" w:rsidRPr="00B92E44" w:rsidRDefault="00B92E44" w:rsidP="00B92E44">
      <w:pPr>
        <w:pStyle w:val="ConsNonformat"/>
        <w:widowControl/>
        <w:ind w:right="0"/>
        <w:rPr>
          <w:rFonts w:ascii="Times New Roman" w:hAnsi="Times New Roman" w:cs="Times New Roman"/>
          <w:sz w:val="26"/>
          <w:szCs w:val="26"/>
        </w:rPr>
      </w:pPr>
      <w:r w:rsidRPr="00B92E44">
        <w:rPr>
          <w:rFonts w:ascii="Times New Roman" w:hAnsi="Times New Roman" w:cs="Times New Roman"/>
          <w:sz w:val="26"/>
          <w:szCs w:val="26"/>
        </w:rPr>
        <w:t xml:space="preserve"> Документы приняты</w:t>
      </w:r>
    </w:p>
    <w:p w:rsidR="00B92E44" w:rsidRPr="00B92E44" w:rsidRDefault="00B92E44" w:rsidP="00B92E44">
      <w:pPr>
        <w:pStyle w:val="ConsNonformat"/>
        <w:widowControl/>
        <w:ind w:right="0"/>
        <w:rPr>
          <w:rFonts w:ascii="Times New Roman" w:hAnsi="Times New Roman" w:cs="Times New Roman"/>
          <w:sz w:val="26"/>
          <w:szCs w:val="26"/>
        </w:rPr>
      </w:pPr>
      <w:r w:rsidRPr="00B92E44">
        <w:rPr>
          <w:rFonts w:ascii="Times New Roman" w:hAnsi="Times New Roman" w:cs="Times New Roman"/>
          <w:sz w:val="26"/>
          <w:szCs w:val="26"/>
        </w:rPr>
        <w:t xml:space="preserve">"____"____________ </w:t>
      </w:r>
      <w:proofErr w:type="spellStart"/>
      <w:r w:rsidRPr="00B92E44">
        <w:rPr>
          <w:rFonts w:ascii="Times New Roman" w:hAnsi="Times New Roman" w:cs="Times New Roman"/>
          <w:sz w:val="26"/>
          <w:szCs w:val="26"/>
        </w:rPr>
        <w:t>______</w:t>
      </w:r>
      <w:proofErr w:type="gramStart"/>
      <w:r w:rsidRPr="00B92E44">
        <w:rPr>
          <w:rFonts w:ascii="Times New Roman" w:hAnsi="Times New Roman" w:cs="Times New Roman"/>
          <w:sz w:val="26"/>
          <w:szCs w:val="26"/>
        </w:rPr>
        <w:t>г</w:t>
      </w:r>
      <w:proofErr w:type="spellEnd"/>
      <w:proofErr w:type="gramEnd"/>
      <w:r w:rsidRPr="00B92E44">
        <w:rPr>
          <w:rFonts w:ascii="Times New Roman" w:hAnsi="Times New Roman" w:cs="Times New Roman"/>
          <w:sz w:val="26"/>
          <w:szCs w:val="26"/>
        </w:rPr>
        <w:t>.  ________________________________________</w:t>
      </w:r>
    </w:p>
    <w:p w:rsidR="00B92E44" w:rsidRPr="00B92E44" w:rsidRDefault="00B92E44" w:rsidP="00B92E44">
      <w:pPr>
        <w:pStyle w:val="ConsNonformat"/>
        <w:widowControl/>
        <w:tabs>
          <w:tab w:val="left" w:pos="2552"/>
        </w:tabs>
        <w:ind w:right="0"/>
        <w:rPr>
          <w:rFonts w:ascii="Times New Roman" w:hAnsi="Times New Roman" w:cs="Times New Roman"/>
          <w:sz w:val="26"/>
          <w:szCs w:val="26"/>
        </w:rPr>
      </w:pPr>
      <w:r w:rsidRPr="00B92E44">
        <w:rPr>
          <w:rFonts w:ascii="Times New Roman" w:hAnsi="Times New Roman" w:cs="Times New Roman"/>
          <w:sz w:val="26"/>
          <w:szCs w:val="26"/>
        </w:rPr>
        <w:tab/>
        <w:t>(подпись лица, принявшего документы)</w:t>
      </w:r>
    </w:p>
    <w:p w:rsidR="00B92E44" w:rsidRPr="00B92E44" w:rsidRDefault="00B92E44" w:rsidP="00B92E44">
      <w:pPr>
        <w:pageBreakBefore/>
        <w:spacing w:after="0" w:line="240" w:lineRule="auto"/>
        <w:jc w:val="right"/>
        <w:rPr>
          <w:rFonts w:ascii="Times New Roman" w:hAnsi="Times New Roman" w:cs="Times New Roman"/>
          <w:sz w:val="26"/>
          <w:szCs w:val="26"/>
        </w:rPr>
      </w:pPr>
      <w:r w:rsidRPr="00B92E44">
        <w:rPr>
          <w:rFonts w:ascii="Times New Roman" w:hAnsi="Times New Roman" w:cs="Times New Roman"/>
          <w:sz w:val="26"/>
          <w:szCs w:val="26"/>
        </w:rPr>
        <w:lastRenderedPageBreak/>
        <w:t>Приложение 3</w:t>
      </w:r>
    </w:p>
    <w:p w:rsidR="00B92E44" w:rsidRPr="00B92E44" w:rsidRDefault="00B92E44" w:rsidP="00B92E44">
      <w:pPr>
        <w:spacing w:after="0" w:line="240" w:lineRule="auto"/>
        <w:jc w:val="right"/>
        <w:rPr>
          <w:rFonts w:ascii="Times New Roman" w:hAnsi="Times New Roman" w:cs="Times New Roman"/>
          <w:sz w:val="26"/>
          <w:szCs w:val="26"/>
        </w:rPr>
      </w:pPr>
      <w:r w:rsidRPr="00B92E44">
        <w:rPr>
          <w:rFonts w:ascii="Times New Roman" w:hAnsi="Times New Roman" w:cs="Times New Roman"/>
          <w:sz w:val="26"/>
          <w:szCs w:val="26"/>
        </w:rPr>
        <w:t xml:space="preserve">к Административному регламенту </w:t>
      </w:r>
    </w:p>
    <w:p w:rsidR="00B92E44" w:rsidRPr="00B92E44" w:rsidRDefault="00B92E44" w:rsidP="00B92E44">
      <w:pPr>
        <w:spacing w:after="0" w:line="240" w:lineRule="auto"/>
        <w:jc w:val="center"/>
        <w:rPr>
          <w:rFonts w:ascii="Times New Roman" w:hAnsi="Times New Roman" w:cs="Times New Roman"/>
          <w:sz w:val="26"/>
          <w:szCs w:val="26"/>
        </w:rPr>
      </w:pPr>
    </w:p>
    <w:p w:rsidR="00B92E44" w:rsidRPr="00B92E44" w:rsidRDefault="00B92E44" w:rsidP="00B92E44">
      <w:pPr>
        <w:spacing w:after="0" w:line="240" w:lineRule="auto"/>
        <w:jc w:val="center"/>
        <w:rPr>
          <w:rFonts w:ascii="Times New Roman" w:hAnsi="Times New Roman" w:cs="Times New Roman"/>
          <w:sz w:val="26"/>
          <w:szCs w:val="26"/>
        </w:rPr>
      </w:pPr>
      <w:r w:rsidRPr="00B92E44">
        <w:rPr>
          <w:rFonts w:ascii="Times New Roman" w:hAnsi="Times New Roman" w:cs="Times New Roman"/>
          <w:b/>
          <w:bCs/>
          <w:sz w:val="26"/>
          <w:szCs w:val="26"/>
        </w:rPr>
        <w:t>ДОВЕРЕННОСТЬ</w:t>
      </w:r>
    </w:p>
    <w:p w:rsidR="00B92E44" w:rsidRPr="00B92E44" w:rsidRDefault="00B92E44" w:rsidP="00B92E44">
      <w:pPr>
        <w:tabs>
          <w:tab w:val="left" w:pos="5245"/>
        </w:tabs>
        <w:spacing w:after="0" w:line="240" w:lineRule="auto"/>
        <w:rPr>
          <w:rFonts w:ascii="Times New Roman" w:hAnsi="Times New Roman" w:cs="Times New Roman"/>
          <w:sz w:val="26"/>
          <w:szCs w:val="26"/>
        </w:rPr>
      </w:pPr>
      <w:r w:rsidRPr="00B92E44">
        <w:rPr>
          <w:rFonts w:ascii="Times New Roman" w:hAnsi="Times New Roman" w:cs="Times New Roman"/>
          <w:sz w:val="26"/>
          <w:szCs w:val="26"/>
        </w:rPr>
        <w:t>Город __________________</w:t>
      </w:r>
      <w:r w:rsidRPr="00B92E44">
        <w:rPr>
          <w:rFonts w:ascii="Times New Roman" w:hAnsi="Times New Roman" w:cs="Times New Roman"/>
          <w:sz w:val="26"/>
          <w:szCs w:val="26"/>
        </w:rPr>
        <w:tab/>
        <w:t xml:space="preserve"> «_____» ______________ 20 ___ г.</w:t>
      </w:r>
    </w:p>
    <w:p w:rsidR="00B92E44" w:rsidRPr="00B92E44" w:rsidRDefault="00B92E44" w:rsidP="00B92E44">
      <w:pPr>
        <w:spacing w:after="0" w:line="240" w:lineRule="auto"/>
        <w:jc w:val="both"/>
        <w:rPr>
          <w:rFonts w:ascii="Times New Roman" w:hAnsi="Times New Roman" w:cs="Times New Roman"/>
          <w:sz w:val="26"/>
          <w:szCs w:val="26"/>
        </w:rPr>
      </w:pPr>
      <w:proofErr w:type="gramStart"/>
      <w:r w:rsidRPr="00B92E44">
        <w:rPr>
          <w:rFonts w:ascii="Times New Roman" w:hAnsi="Times New Roman" w:cs="Times New Roman"/>
          <w:sz w:val="26"/>
          <w:szCs w:val="26"/>
        </w:rPr>
        <w:t>Я,_______________________________________________________________________________ (Ф.И.О.), паспорт: серия ________ номер _________________, выдан ____________________________________________________ (кем) ______________________ (когда) «_______» ___________________ _______ г.,</w:t>
      </w:r>
      <w:proofErr w:type="gramEnd"/>
    </w:p>
    <w:p w:rsidR="00B92E44" w:rsidRPr="00B92E44" w:rsidRDefault="00B92E44" w:rsidP="00B92E44">
      <w:pPr>
        <w:spacing w:after="0" w:line="240" w:lineRule="auto"/>
        <w:jc w:val="both"/>
        <w:rPr>
          <w:rFonts w:ascii="Times New Roman" w:hAnsi="Times New Roman" w:cs="Times New Roman"/>
          <w:sz w:val="26"/>
          <w:szCs w:val="26"/>
        </w:rPr>
      </w:pPr>
      <w:r w:rsidRPr="00B92E44">
        <w:rPr>
          <w:rFonts w:ascii="Times New Roman" w:hAnsi="Times New Roman" w:cs="Times New Roman"/>
          <w:sz w:val="26"/>
          <w:szCs w:val="26"/>
        </w:rPr>
        <w:t>настоящей доверенностью уполномочиваю</w:t>
      </w:r>
    </w:p>
    <w:p w:rsidR="00B92E44" w:rsidRPr="00B92E44" w:rsidRDefault="00B92E44" w:rsidP="00B92E44">
      <w:pPr>
        <w:spacing w:after="0" w:line="240" w:lineRule="auto"/>
        <w:jc w:val="both"/>
        <w:rPr>
          <w:rFonts w:ascii="Times New Roman" w:hAnsi="Times New Roman" w:cs="Times New Roman"/>
          <w:sz w:val="26"/>
          <w:szCs w:val="26"/>
        </w:rPr>
      </w:pPr>
      <w:r w:rsidRPr="00B92E44">
        <w:rPr>
          <w:rFonts w:ascii="Times New Roman" w:hAnsi="Times New Roman" w:cs="Times New Roman"/>
          <w:sz w:val="26"/>
          <w:szCs w:val="26"/>
        </w:rPr>
        <w:t xml:space="preserve">___________________________________________________________________________ (Ф.И.О.), паспорт: серия ________ номер _________________, выдан (кем) ___________________________________________________ (когда) «_______» ________________ _______ </w:t>
      </w:r>
      <w:proofErr w:type="gramStart"/>
      <w:r w:rsidRPr="00B92E44">
        <w:rPr>
          <w:rFonts w:ascii="Times New Roman" w:hAnsi="Times New Roman" w:cs="Times New Roman"/>
          <w:sz w:val="26"/>
          <w:szCs w:val="26"/>
        </w:rPr>
        <w:t>г</w:t>
      </w:r>
      <w:proofErr w:type="gramEnd"/>
      <w:r w:rsidRPr="00B92E44">
        <w:rPr>
          <w:rFonts w:ascii="Times New Roman" w:hAnsi="Times New Roman" w:cs="Times New Roman"/>
          <w:sz w:val="26"/>
          <w:szCs w:val="26"/>
        </w:rPr>
        <w:t>.,</w:t>
      </w:r>
    </w:p>
    <w:p w:rsidR="00B92E44" w:rsidRPr="00B92E44" w:rsidRDefault="00B92E44" w:rsidP="00B92E44">
      <w:pPr>
        <w:spacing w:after="0" w:line="240" w:lineRule="auto"/>
        <w:jc w:val="both"/>
        <w:rPr>
          <w:rFonts w:ascii="Times New Roman" w:hAnsi="Times New Roman" w:cs="Times New Roman"/>
          <w:sz w:val="26"/>
          <w:szCs w:val="26"/>
        </w:rPr>
      </w:pPr>
      <w:r w:rsidRPr="00B92E44">
        <w:rPr>
          <w:rFonts w:ascii="Times New Roman" w:hAnsi="Times New Roman" w:cs="Times New Roman"/>
          <w:sz w:val="26"/>
          <w:szCs w:val="26"/>
        </w:rPr>
        <w:t>осуществлять все необходимые действия, связанные с предоставлением мне муниципальной услуги «Выдача разрешения на отклонение от предельных параметров разрешенного строительства, реконструкции объектов капитального строительства», согласно Федеральному закону от 27 июля 2010 года № 210-ФЗ «Об организации предоставления государственных и муниципальных услуг».</w:t>
      </w:r>
    </w:p>
    <w:p w:rsidR="00B92E44" w:rsidRPr="00B92E44" w:rsidRDefault="00B92E44" w:rsidP="00B92E44">
      <w:pPr>
        <w:spacing w:after="0" w:line="240" w:lineRule="auto"/>
        <w:rPr>
          <w:rFonts w:ascii="Times New Roman" w:hAnsi="Times New Roman" w:cs="Times New Roman"/>
          <w:sz w:val="26"/>
          <w:szCs w:val="26"/>
        </w:rPr>
      </w:pPr>
      <w:r w:rsidRPr="00B92E44">
        <w:rPr>
          <w:rFonts w:ascii="Times New Roman" w:hAnsi="Times New Roman" w:cs="Times New Roman"/>
          <w:sz w:val="26"/>
          <w:szCs w:val="26"/>
        </w:rPr>
        <w:t>_______________________</w:t>
      </w:r>
    </w:p>
    <w:p w:rsidR="00B92E44" w:rsidRPr="00B92E44" w:rsidRDefault="00B92E44" w:rsidP="00B92E44">
      <w:pPr>
        <w:spacing w:after="0" w:line="240" w:lineRule="auto"/>
        <w:jc w:val="both"/>
        <w:rPr>
          <w:rFonts w:ascii="Times New Roman" w:hAnsi="Times New Roman" w:cs="Times New Roman"/>
          <w:sz w:val="26"/>
          <w:szCs w:val="26"/>
        </w:rPr>
      </w:pPr>
      <w:r w:rsidRPr="00B92E44">
        <w:rPr>
          <w:rFonts w:ascii="Times New Roman" w:hAnsi="Times New Roman" w:cs="Times New Roman"/>
          <w:sz w:val="26"/>
          <w:szCs w:val="26"/>
        </w:rPr>
        <w:t xml:space="preserve">Подпись лица, </w:t>
      </w:r>
    </w:p>
    <w:p w:rsidR="00B92E44" w:rsidRPr="00B92E44" w:rsidRDefault="00B92E44" w:rsidP="00B92E44">
      <w:pPr>
        <w:spacing w:after="0" w:line="240" w:lineRule="auto"/>
        <w:jc w:val="both"/>
        <w:rPr>
          <w:rFonts w:ascii="Times New Roman" w:hAnsi="Times New Roman" w:cs="Times New Roman"/>
        </w:rPr>
      </w:pPr>
      <w:proofErr w:type="gramStart"/>
      <w:r w:rsidRPr="00B92E44">
        <w:rPr>
          <w:rFonts w:ascii="Times New Roman" w:hAnsi="Times New Roman" w:cs="Times New Roman"/>
          <w:sz w:val="26"/>
          <w:szCs w:val="26"/>
        </w:rPr>
        <w:t>выдавшего</w:t>
      </w:r>
      <w:proofErr w:type="gramEnd"/>
      <w:r w:rsidRPr="00B92E44">
        <w:rPr>
          <w:rFonts w:ascii="Times New Roman" w:hAnsi="Times New Roman" w:cs="Times New Roman"/>
          <w:sz w:val="26"/>
          <w:szCs w:val="26"/>
        </w:rPr>
        <w:t xml:space="preserve"> доверенность</w:t>
      </w:r>
    </w:p>
    <w:p w:rsidR="00B92E44" w:rsidRPr="00B92E44" w:rsidRDefault="00B92E44" w:rsidP="00B92E44">
      <w:pPr>
        <w:spacing w:after="0" w:line="240" w:lineRule="auto"/>
        <w:ind w:firstLine="284"/>
        <w:rPr>
          <w:rFonts w:ascii="Times New Roman" w:hAnsi="Times New Roman" w:cs="Times New Roman"/>
        </w:rPr>
      </w:pPr>
    </w:p>
    <w:p w:rsidR="00B92E44" w:rsidRPr="00B92E44" w:rsidRDefault="00B92E44" w:rsidP="00B92E44">
      <w:pPr>
        <w:spacing w:after="0" w:line="240" w:lineRule="auto"/>
        <w:ind w:firstLine="284"/>
        <w:rPr>
          <w:rFonts w:ascii="Times New Roman" w:hAnsi="Times New Roman" w:cs="Times New Roman"/>
        </w:rPr>
      </w:pPr>
    </w:p>
    <w:p w:rsidR="00B92E44" w:rsidRPr="00B92E44" w:rsidRDefault="00B92E44" w:rsidP="00B92E44">
      <w:pPr>
        <w:spacing w:after="0" w:line="240" w:lineRule="auto"/>
        <w:jc w:val="both"/>
        <w:rPr>
          <w:rFonts w:ascii="Times New Roman" w:hAnsi="Times New Roman" w:cs="Times New Roman"/>
          <w:sz w:val="26"/>
          <w:szCs w:val="26"/>
        </w:rPr>
      </w:pPr>
      <w:r w:rsidRPr="00B92E44">
        <w:rPr>
          <w:rFonts w:ascii="Times New Roman" w:hAnsi="Times New Roman" w:cs="Times New Roman"/>
          <w:sz w:val="26"/>
          <w:szCs w:val="26"/>
        </w:rPr>
        <w:t>--------------------------------------------------------------------------------------------------------</w:t>
      </w:r>
    </w:p>
    <w:p w:rsidR="00B92E44" w:rsidRPr="00B92E44" w:rsidRDefault="00B92E44" w:rsidP="00B92E44">
      <w:pPr>
        <w:spacing w:after="0" w:line="240" w:lineRule="auto"/>
        <w:jc w:val="center"/>
        <w:rPr>
          <w:rFonts w:ascii="Times New Roman" w:hAnsi="Times New Roman" w:cs="Times New Roman"/>
          <w:sz w:val="26"/>
          <w:szCs w:val="26"/>
        </w:rPr>
      </w:pPr>
    </w:p>
    <w:p w:rsidR="00B92E44" w:rsidRPr="00B92E44" w:rsidRDefault="00B92E44" w:rsidP="00B92E44">
      <w:pPr>
        <w:spacing w:after="0" w:line="240" w:lineRule="auto"/>
        <w:jc w:val="center"/>
        <w:rPr>
          <w:rFonts w:ascii="Times New Roman" w:hAnsi="Times New Roman" w:cs="Times New Roman"/>
          <w:b/>
          <w:sz w:val="26"/>
          <w:szCs w:val="26"/>
        </w:rPr>
      </w:pPr>
      <w:r w:rsidRPr="00B92E44">
        <w:rPr>
          <w:rFonts w:ascii="Times New Roman" w:hAnsi="Times New Roman" w:cs="Times New Roman"/>
          <w:b/>
          <w:sz w:val="26"/>
          <w:szCs w:val="26"/>
        </w:rPr>
        <w:t>ДОВЕРЕННОСТЬ</w:t>
      </w:r>
    </w:p>
    <w:p w:rsidR="00B92E44" w:rsidRPr="00B92E44" w:rsidRDefault="00B92E44" w:rsidP="00B92E44">
      <w:pPr>
        <w:spacing w:after="0" w:line="240" w:lineRule="auto"/>
        <w:jc w:val="center"/>
        <w:rPr>
          <w:rFonts w:ascii="Times New Roman" w:hAnsi="Times New Roman" w:cs="Times New Roman"/>
          <w:b/>
          <w:sz w:val="26"/>
          <w:szCs w:val="26"/>
        </w:rPr>
      </w:pPr>
    </w:p>
    <w:p w:rsidR="00B92E44" w:rsidRPr="00B92E44" w:rsidRDefault="00B92E44" w:rsidP="00B92E44">
      <w:pPr>
        <w:spacing w:after="0" w:line="240" w:lineRule="auto"/>
        <w:rPr>
          <w:rFonts w:ascii="Times New Roman" w:hAnsi="Times New Roman" w:cs="Times New Roman"/>
          <w:sz w:val="26"/>
          <w:szCs w:val="26"/>
        </w:rPr>
      </w:pPr>
      <w:r w:rsidRPr="00B92E44">
        <w:rPr>
          <w:rFonts w:ascii="Times New Roman" w:hAnsi="Times New Roman" w:cs="Times New Roman"/>
          <w:sz w:val="26"/>
          <w:szCs w:val="26"/>
        </w:rPr>
        <w:t>Город __________________</w:t>
      </w:r>
      <w:r w:rsidRPr="00B92E44">
        <w:rPr>
          <w:rFonts w:ascii="Times New Roman" w:hAnsi="Times New Roman" w:cs="Times New Roman"/>
          <w:sz w:val="26"/>
          <w:szCs w:val="26"/>
        </w:rPr>
        <w:tab/>
      </w:r>
      <w:r w:rsidRPr="00B92E44">
        <w:rPr>
          <w:rFonts w:ascii="Times New Roman" w:hAnsi="Times New Roman" w:cs="Times New Roman"/>
          <w:sz w:val="26"/>
          <w:szCs w:val="26"/>
        </w:rPr>
        <w:tab/>
      </w:r>
      <w:r w:rsidRPr="00B92E44">
        <w:rPr>
          <w:rFonts w:ascii="Times New Roman" w:hAnsi="Times New Roman" w:cs="Times New Roman"/>
          <w:sz w:val="26"/>
          <w:szCs w:val="26"/>
        </w:rPr>
        <w:tab/>
        <w:t>«_____» ______________ 20 ___ г.</w:t>
      </w:r>
    </w:p>
    <w:p w:rsidR="00B92E44" w:rsidRPr="00B92E44" w:rsidRDefault="00B92E44" w:rsidP="00B92E44">
      <w:pPr>
        <w:spacing w:after="0" w:line="240" w:lineRule="auto"/>
        <w:jc w:val="both"/>
        <w:rPr>
          <w:rFonts w:ascii="Times New Roman" w:hAnsi="Times New Roman" w:cs="Times New Roman"/>
          <w:sz w:val="26"/>
          <w:szCs w:val="26"/>
        </w:rPr>
      </w:pPr>
    </w:p>
    <w:p w:rsidR="00B92E44" w:rsidRPr="00B92E44" w:rsidRDefault="00B92E44" w:rsidP="00B92E44">
      <w:pPr>
        <w:spacing w:after="0" w:line="240" w:lineRule="auto"/>
        <w:jc w:val="both"/>
        <w:rPr>
          <w:rFonts w:ascii="Times New Roman" w:hAnsi="Times New Roman" w:cs="Times New Roman"/>
          <w:sz w:val="26"/>
          <w:szCs w:val="26"/>
        </w:rPr>
      </w:pPr>
      <w:r w:rsidRPr="00B92E44">
        <w:rPr>
          <w:rFonts w:ascii="Times New Roman" w:hAnsi="Times New Roman" w:cs="Times New Roman"/>
          <w:sz w:val="26"/>
          <w:szCs w:val="26"/>
        </w:rPr>
        <w:t>Настоящей доверенностью ______________________________________________,</w:t>
      </w:r>
    </w:p>
    <w:p w:rsidR="00B92E44" w:rsidRPr="00B92E44" w:rsidRDefault="00B92E44" w:rsidP="00B92E44">
      <w:pPr>
        <w:spacing w:after="0" w:line="240" w:lineRule="auto"/>
        <w:jc w:val="right"/>
        <w:rPr>
          <w:rFonts w:ascii="Times New Roman" w:hAnsi="Times New Roman" w:cs="Times New Roman"/>
          <w:sz w:val="26"/>
          <w:szCs w:val="26"/>
        </w:rPr>
      </w:pPr>
      <w:r w:rsidRPr="00B92E44">
        <w:rPr>
          <w:rFonts w:ascii="Times New Roman" w:hAnsi="Times New Roman" w:cs="Times New Roman"/>
          <w:sz w:val="26"/>
          <w:szCs w:val="26"/>
        </w:rPr>
        <w:t xml:space="preserve"> (полное наименование юридического лица)</w:t>
      </w:r>
    </w:p>
    <w:p w:rsidR="00B92E44" w:rsidRPr="00B92E44" w:rsidRDefault="00B92E44" w:rsidP="00B92E44">
      <w:pPr>
        <w:spacing w:after="0" w:line="240" w:lineRule="auto"/>
        <w:jc w:val="both"/>
        <w:rPr>
          <w:rFonts w:ascii="Times New Roman" w:hAnsi="Times New Roman" w:cs="Times New Roman"/>
          <w:sz w:val="26"/>
          <w:szCs w:val="26"/>
        </w:rPr>
      </w:pPr>
      <w:r w:rsidRPr="00B92E44">
        <w:rPr>
          <w:rFonts w:ascii="Times New Roman" w:hAnsi="Times New Roman" w:cs="Times New Roman"/>
          <w:sz w:val="26"/>
          <w:szCs w:val="26"/>
        </w:rPr>
        <w:t xml:space="preserve">зарегистрированное "__" _____________________ _____ </w:t>
      </w:r>
      <w:proofErr w:type="gramStart"/>
      <w:r w:rsidRPr="00B92E44">
        <w:rPr>
          <w:rFonts w:ascii="Times New Roman" w:hAnsi="Times New Roman" w:cs="Times New Roman"/>
          <w:sz w:val="26"/>
          <w:szCs w:val="26"/>
        </w:rPr>
        <w:t>г</w:t>
      </w:r>
      <w:proofErr w:type="gramEnd"/>
      <w:r w:rsidRPr="00B92E44">
        <w:rPr>
          <w:rFonts w:ascii="Times New Roman" w:hAnsi="Times New Roman" w:cs="Times New Roman"/>
          <w:sz w:val="26"/>
          <w:szCs w:val="26"/>
        </w:rPr>
        <w:t>.</w:t>
      </w:r>
    </w:p>
    <w:p w:rsidR="00B92E44" w:rsidRPr="00B92E44" w:rsidRDefault="00B92E44" w:rsidP="00B92E44">
      <w:pPr>
        <w:spacing w:after="0" w:line="240" w:lineRule="auto"/>
        <w:jc w:val="center"/>
        <w:rPr>
          <w:rFonts w:ascii="Times New Roman" w:hAnsi="Times New Roman" w:cs="Times New Roman"/>
          <w:sz w:val="26"/>
          <w:szCs w:val="26"/>
        </w:rPr>
      </w:pPr>
      <w:r w:rsidRPr="00B92E44">
        <w:rPr>
          <w:rFonts w:ascii="Times New Roman" w:hAnsi="Times New Roman" w:cs="Times New Roman"/>
          <w:sz w:val="26"/>
          <w:szCs w:val="26"/>
        </w:rPr>
        <w:t>(дата регистрации)</w:t>
      </w:r>
    </w:p>
    <w:p w:rsidR="00B92E44" w:rsidRPr="00B92E44" w:rsidRDefault="00B92E44" w:rsidP="00B92E44">
      <w:pPr>
        <w:spacing w:after="0" w:line="240" w:lineRule="auto"/>
        <w:jc w:val="both"/>
        <w:rPr>
          <w:rFonts w:ascii="Times New Roman" w:hAnsi="Times New Roman" w:cs="Times New Roman"/>
          <w:sz w:val="26"/>
          <w:szCs w:val="26"/>
        </w:rPr>
      </w:pPr>
      <w:r w:rsidRPr="00B92E44">
        <w:rPr>
          <w:rFonts w:ascii="Times New Roman" w:hAnsi="Times New Roman" w:cs="Times New Roman"/>
          <w:sz w:val="26"/>
          <w:szCs w:val="26"/>
        </w:rPr>
        <w:t>по месту нахождения  _____________________________,  ОГРН  _____________,</w:t>
      </w:r>
    </w:p>
    <w:p w:rsidR="00B92E44" w:rsidRPr="00B92E44" w:rsidRDefault="00B92E44" w:rsidP="00B92E44">
      <w:pPr>
        <w:spacing w:after="0" w:line="240" w:lineRule="auto"/>
        <w:jc w:val="both"/>
        <w:rPr>
          <w:rFonts w:ascii="Times New Roman" w:hAnsi="Times New Roman" w:cs="Times New Roman"/>
          <w:sz w:val="26"/>
          <w:szCs w:val="26"/>
        </w:rPr>
      </w:pPr>
      <w:r w:rsidRPr="00B92E44">
        <w:rPr>
          <w:rFonts w:ascii="Times New Roman" w:hAnsi="Times New Roman" w:cs="Times New Roman"/>
          <w:sz w:val="26"/>
          <w:szCs w:val="26"/>
        </w:rPr>
        <w:t>ИНН __________, в лице _________________________________________________,</w:t>
      </w:r>
    </w:p>
    <w:p w:rsidR="00B92E44" w:rsidRPr="00B92E44" w:rsidRDefault="00B92E44" w:rsidP="00B92E44">
      <w:pPr>
        <w:spacing w:after="0" w:line="240" w:lineRule="auto"/>
        <w:jc w:val="center"/>
        <w:rPr>
          <w:rFonts w:ascii="Times New Roman" w:hAnsi="Times New Roman" w:cs="Times New Roman"/>
          <w:sz w:val="26"/>
          <w:szCs w:val="26"/>
        </w:rPr>
      </w:pPr>
      <w:r w:rsidRPr="00B92E44">
        <w:rPr>
          <w:rFonts w:ascii="Times New Roman" w:hAnsi="Times New Roman" w:cs="Times New Roman"/>
          <w:sz w:val="26"/>
          <w:szCs w:val="26"/>
        </w:rPr>
        <w:t>(должность, фамилия, имя, отчество)</w:t>
      </w:r>
    </w:p>
    <w:p w:rsidR="00B92E44" w:rsidRPr="00B92E44" w:rsidRDefault="00B92E44" w:rsidP="00B92E44">
      <w:pPr>
        <w:spacing w:after="0" w:line="240" w:lineRule="auto"/>
        <w:jc w:val="both"/>
        <w:rPr>
          <w:rFonts w:ascii="Times New Roman" w:hAnsi="Times New Roman" w:cs="Times New Roman"/>
          <w:sz w:val="26"/>
          <w:szCs w:val="26"/>
        </w:rPr>
      </w:pPr>
      <w:proofErr w:type="gramStart"/>
      <w:r w:rsidRPr="00B92E44">
        <w:rPr>
          <w:rFonts w:ascii="Times New Roman" w:hAnsi="Times New Roman" w:cs="Times New Roman"/>
          <w:sz w:val="26"/>
          <w:szCs w:val="26"/>
        </w:rPr>
        <w:t>действующего</w:t>
      </w:r>
      <w:proofErr w:type="gramEnd"/>
      <w:r w:rsidRPr="00B92E44">
        <w:rPr>
          <w:rFonts w:ascii="Times New Roman" w:hAnsi="Times New Roman" w:cs="Times New Roman"/>
          <w:sz w:val="26"/>
          <w:szCs w:val="26"/>
        </w:rPr>
        <w:t xml:space="preserve"> на основании ______________________________________________,</w:t>
      </w:r>
    </w:p>
    <w:p w:rsidR="00B92E44" w:rsidRPr="00B92E44" w:rsidRDefault="00B92E44" w:rsidP="00B92E44">
      <w:pPr>
        <w:spacing w:after="0" w:line="240" w:lineRule="auto"/>
        <w:jc w:val="center"/>
        <w:rPr>
          <w:rFonts w:ascii="Times New Roman" w:hAnsi="Times New Roman" w:cs="Times New Roman"/>
          <w:sz w:val="26"/>
          <w:szCs w:val="26"/>
        </w:rPr>
      </w:pPr>
      <w:r w:rsidRPr="00B92E44">
        <w:rPr>
          <w:rFonts w:ascii="Times New Roman" w:hAnsi="Times New Roman" w:cs="Times New Roman"/>
          <w:sz w:val="26"/>
          <w:szCs w:val="26"/>
        </w:rPr>
        <w:t>(Устава, Положения, Доверенности)</w:t>
      </w:r>
    </w:p>
    <w:p w:rsidR="00B92E44" w:rsidRPr="00B92E44" w:rsidRDefault="00B92E44" w:rsidP="00B92E44">
      <w:pPr>
        <w:spacing w:after="0" w:line="240" w:lineRule="auto"/>
        <w:jc w:val="both"/>
        <w:rPr>
          <w:rFonts w:ascii="Times New Roman" w:hAnsi="Times New Roman" w:cs="Times New Roman"/>
          <w:sz w:val="26"/>
          <w:szCs w:val="26"/>
        </w:rPr>
      </w:pPr>
      <w:r w:rsidRPr="00B92E44">
        <w:rPr>
          <w:rFonts w:ascii="Times New Roman" w:hAnsi="Times New Roman" w:cs="Times New Roman"/>
          <w:sz w:val="26"/>
          <w:szCs w:val="26"/>
        </w:rPr>
        <w:t>доверяет _______________________________________________________________,</w:t>
      </w:r>
    </w:p>
    <w:p w:rsidR="00B92E44" w:rsidRPr="00B92E44" w:rsidRDefault="00B92E44" w:rsidP="00B92E44">
      <w:pPr>
        <w:spacing w:after="0" w:line="240" w:lineRule="auto"/>
        <w:jc w:val="center"/>
        <w:rPr>
          <w:rFonts w:ascii="Times New Roman" w:hAnsi="Times New Roman" w:cs="Times New Roman"/>
          <w:sz w:val="26"/>
          <w:szCs w:val="26"/>
        </w:rPr>
      </w:pPr>
      <w:r w:rsidRPr="00B92E44">
        <w:rPr>
          <w:rFonts w:ascii="Times New Roman" w:hAnsi="Times New Roman" w:cs="Times New Roman"/>
          <w:sz w:val="26"/>
          <w:szCs w:val="26"/>
        </w:rPr>
        <w:t>(должность, фамилия, имя, отчество работника)</w:t>
      </w:r>
    </w:p>
    <w:p w:rsidR="00B92E44" w:rsidRPr="00B92E44" w:rsidRDefault="00B92E44" w:rsidP="00B92E44">
      <w:pPr>
        <w:spacing w:after="0" w:line="240" w:lineRule="auto"/>
        <w:jc w:val="both"/>
        <w:rPr>
          <w:rFonts w:ascii="Times New Roman" w:hAnsi="Times New Roman" w:cs="Times New Roman"/>
          <w:sz w:val="26"/>
          <w:szCs w:val="26"/>
        </w:rPr>
      </w:pPr>
      <w:r w:rsidRPr="00B92E44">
        <w:rPr>
          <w:rFonts w:ascii="Times New Roman" w:hAnsi="Times New Roman" w:cs="Times New Roman"/>
          <w:sz w:val="26"/>
          <w:szCs w:val="26"/>
        </w:rPr>
        <w:t xml:space="preserve">паспорт серия ________ N _______________, выдан "__" ____________ ____ </w:t>
      </w:r>
      <w:proofErr w:type="gramStart"/>
      <w:r w:rsidRPr="00B92E44">
        <w:rPr>
          <w:rFonts w:ascii="Times New Roman" w:hAnsi="Times New Roman" w:cs="Times New Roman"/>
          <w:sz w:val="26"/>
          <w:szCs w:val="26"/>
        </w:rPr>
        <w:t>г</w:t>
      </w:r>
      <w:proofErr w:type="gramEnd"/>
      <w:r w:rsidRPr="00B92E44">
        <w:rPr>
          <w:rFonts w:ascii="Times New Roman" w:hAnsi="Times New Roman" w:cs="Times New Roman"/>
          <w:sz w:val="26"/>
          <w:szCs w:val="26"/>
        </w:rPr>
        <w:t>.</w:t>
      </w:r>
    </w:p>
    <w:p w:rsidR="00B92E44" w:rsidRPr="00B92E44" w:rsidRDefault="00B92E44" w:rsidP="00B92E44">
      <w:pPr>
        <w:spacing w:after="0" w:line="240" w:lineRule="auto"/>
        <w:jc w:val="right"/>
        <w:rPr>
          <w:rFonts w:ascii="Times New Roman" w:hAnsi="Times New Roman" w:cs="Times New Roman"/>
          <w:sz w:val="26"/>
          <w:szCs w:val="26"/>
        </w:rPr>
      </w:pPr>
      <w:r w:rsidRPr="00B92E44">
        <w:rPr>
          <w:rFonts w:ascii="Times New Roman" w:hAnsi="Times New Roman" w:cs="Times New Roman"/>
          <w:sz w:val="26"/>
          <w:szCs w:val="26"/>
        </w:rPr>
        <w:t>(дата выдачи)</w:t>
      </w:r>
    </w:p>
    <w:p w:rsidR="00B92E44" w:rsidRPr="00B92E44" w:rsidRDefault="00B92E44" w:rsidP="00B92E44">
      <w:pPr>
        <w:spacing w:after="0" w:line="240" w:lineRule="auto"/>
        <w:jc w:val="both"/>
        <w:rPr>
          <w:rFonts w:ascii="Times New Roman" w:hAnsi="Times New Roman" w:cs="Times New Roman"/>
          <w:sz w:val="26"/>
          <w:szCs w:val="26"/>
        </w:rPr>
      </w:pPr>
      <w:r w:rsidRPr="00B92E44">
        <w:rPr>
          <w:rFonts w:ascii="Times New Roman" w:hAnsi="Times New Roman" w:cs="Times New Roman"/>
          <w:sz w:val="26"/>
          <w:szCs w:val="26"/>
        </w:rPr>
        <w:t>_______________________________________________________________________,</w:t>
      </w:r>
    </w:p>
    <w:p w:rsidR="00B92E44" w:rsidRPr="00B92E44" w:rsidRDefault="00B92E44" w:rsidP="00B92E44">
      <w:pPr>
        <w:spacing w:after="0" w:line="240" w:lineRule="auto"/>
        <w:jc w:val="center"/>
        <w:rPr>
          <w:rFonts w:ascii="Times New Roman" w:hAnsi="Times New Roman" w:cs="Times New Roman"/>
          <w:sz w:val="26"/>
          <w:szCs w:val="26"/>
        </w:rPr>
      </w:pPr>
      <w:r w:rsidRPr="00B92E44">
        <w:rPr>
          <w:rFonts w:ascii="Times New Roman" w:hAnsi="Times New Roman" w:cs="Times New Roman"/>
          <w:sz w:val="26"/>
          <w:szCs w:val="26"/>
        </w:rPr>
        <w:t xml:space="preserve">(кем </w:t>
      </w:r>
      <w:proofErr w:type="gramStart"/>
      <w:r w:rsidRPr="00B92E44">
        <w:rPr>
          <w:rFonts w:ascii="Times New Roman" w:hAnsi="Times New Roman" w:cs="Times New Roman"/>
          <w:sz w:val="26"/>
          <w:szCs w:val="26"/>
        </w:rPr>
        <w:t>выдан</w:t>
      </w:r>
      <w:proofErr w:type="gramEnd"/>
      <w:r w:rsidRPr="00B92E44">
        <w:rPr>
          <w:rFonts w:ascii="Times New Roman" w:hAnsi="Times New Roman" w:cs="Times New Roman"/>
          <w:sz w:val="26"/>
          <w:szCs w:val="26"/>
        </w:rPr>
        <w:t>)</w:t>
      </w:r>
    </w:p>
    <w:p w:rsidR="00B92E44" w:rsidRPr="00B92E44" w:rsidRDefault="00B92E44" w:rsidP="00B92E44">
      <w:pPr>
        <w:spacing w:after="0" w:line="240" w:lineRule="auto"/>
        <w:jc w:val="both"/>
        <w:rPr>
          <w:rFonts w:ascii="Times New Roman" w:hAnsi="Times New Roman" w:cs="Times New Roman"/>
          <w:sz w:val="26"/>
          <w:szCs w:val="26"/>
        </w:rPr>
      </w:pPr>
      <w:r w:rsidRPr="00B92E44">
        <w:rPr>
          <w:rFonts w:ascii="Times New Roman" w:hAnsi="Times New Roman" w:cs="Times New Roman"/>
          <w:sz w:val="26"/>
          <w:szCs w:val="26"/>
        </w:rPr>
        <w:t>зарегистрированно</w:t>
      </w:r>
      <w:proofErr w:type="gramStart"/>
      <w:r w:rsidRPr="00B92E44">
        <w:rPr>
          <w:rFonts w:ascii="Times New Roman" w:hAnsi="Times New Roman" w:cs="Times New Roman"/>
          <w:sz w:val="26"/>
          <w:szCs w:val="26"/>
        </w:rPr>
        <w:t>й(</w:t>
      </w:r>
      <w:proofErr w:type="spellStart"/>
      <w:proofErr w:type="gramEnd"/>
      <w:r w:rsidRPr="00B92E44">
        <w:rPr>
          <w:rFonts w:ascii="Times New Roman" w:hAnsi="Times New Roman" w:cs="Times New Roman"/>
          <w:sz w:val="26"/>
          <w:szCs w:val="26"/>
        </w:rPr>
        <w:t>ому</w:t>
      </w:r>
      <w:proofErr w:type="spellEnd"/>
      <w:r w:rsidRPr="00B92E44">
        <w:rPr>
          <w:rFonts w:ascii="Times New Roman" w:hAnsi="Times New Roman" w:cs="Times New Roman"/>
          <w:sz w:val="26"/>
          <w:szCs w:val="26"/>
        </w:rPr>
        <w:t>) по месту жительства по адресу ____________________</w:t>
      </w:r>
    </w:p>
    <w:p w:rsidR="00B92E44" w:rsidRPr="00B92E44" w:rsidRDefault="00B92E44" w:rsidP="00B92E44">
      <w:pPr>
        <w:spacing w:after="0" w:line="240" w:lineRule="auto"/>
        <w:jc w:val="both"/>
        <w:rPr>
          <w:rFonts w:ascii="Times New Roman" w:hAnsi="Times New Roman" w:cs="Times New Roman"/>
          <w:sz w:val="26"/>
          <w:szCs w:val="26"/>
        </w:rPr>
      </w:pPr>
      <w:r w:rsidRPr="00B92E44">
        <w:rPr>
          <w:rFonts w:ascii="Times New Roman" w:hAnsi="Times New Roman" w:cs="Times New Roman"/>
          <w:sz w:val="26"/>
          <w:szCs w:val="26"/>
        </w:rPr>
        <w:t>_______________________________________________________________________</w:t>
      </w:r>
    </w:p>
    <w:p w:rsidR="00B92E44" w:rsidRPr="00B92E44" w:rsidRDefault="00B92E44" w:rsidP="00B92E44">
      <w:pPr>
        <w:spacing w:after="0" w:line="240" w:lineRule="auto"/>
        <w:jc w:val="both"/>
        <w:rPr>
          <w:rFonts w:ascii="Times New Roman" w:hAnsi="Times New Roman" w:cs="Times New Roman"/>
          <w:sz w:val="26"/>
          <w:szCs w:val="26"/>
        </w:rPr>
      </w:pPr>
    </w:p>
    <w:p w:rsidR="00B92E44" w:rsidRPr="00B92E44" w:rsidRDefault="00B92E44" w:rsidP="00B92E44">
      <w:pPr>
        <w:spacing w:after="0" w:line="240" w:lineRule="auto"/>
        <w:jc w:val="both"/>
        <w:rPr>
          <w:rFonts w:ascii="Times New Roman" w:hAnsi="Times New Roman" w:cs="Times New Roman"/>
          <w:sz w:val="26"/>
          <w:szCs w:val="26"/>
        </w:rPr>
      </w:pPr>
      <w:r w:rsidRPr="00B92E44">
        <w:rPr>
          <w:rFonts w:ascii="Times New Roman" w:hAnsi="Times New Roman" w:cs="Times New Roman"/>
          <w:sz w:val="26"/>
          <w:szCs w:val="26"/>
        </w:rPr>
        <w:lastRenderedPageBreak/>
        <w:t>осуществлять все необходимые действия, связанные с предоставлением муниципальной услуги «Выдача разрешения на отклонение от предельных параметров разрешенного строительства, реконструкции объектов капитального строительства», согласно Федеральному закону от 27 июля 2010 года № 210-ФЗ «Об организации предоставления государственных и муниципальных услуг».</w:t>
      </w:r>
    </w:p>
    <w:p w:rsidR="00B92E44" w:rsidRPr="00B92E44" w:rsidRDefault="00B92E44" w:rsidP="00B92E44">
      <w:pPr>
        <w:spacing w:after="0" w:line="240" w:lineRule="auto"/>
        <w:jc w:val="both"/>
        <w:rPr>
          <w:rFonts w:ascii="Times New Roman" w:hAnsi="Times New Roman" w:cs="Times New Roman"/>
          <w:sz w:val="26"/>
          <w:szCs w:val="26"/>
        </w:rPr>
      </w:pPr>
      <w:r w:rsidRPr="00B92E44">
        <w:rPr>
          <w:rFonts w:ascii="Times New Roman" w:hAnsi="Times New Roman" w:cs="Times New Roman"/>
          <w:sz w:val="26"/>
          <w:szCs w:val="26"/>
        </w:rPr>
        <w:t>Доверенность выдана без права передоверия сроком на __ го</w:t>
      </w:r>
      <w:proofErr w:type="gramStart"/>
      <w:r w:rsidRPr="00B92E44">
        <w:rPr>
          <w:rFonts w:ascii="Times New Roman" w:hAnsi="Times New Roman" w:cs="Times New Roman"/>
          <w:sz w:val="26"/>
          <w:szCs w:val="26"/>
        </w:rPr>
        <w:t>д(</w:t>
      </w:r>
      <w:proofErr w:type="gramEnd"/>
      <w:r w:rsidRPr="00B92E44">
        <w:rPr>
          <w:rFonts w:ascii="Times New Roman" w:hAnsi="Times New Roman" w:cs="Times New Roman"/>
          <w:sz w:val="26"/>
          <w:szCs w:val="26"/>
        </w:rPr>
        <w:t>а).</w:t>
      </w:r>
    </w:p>
    <w:p w:rsidR="00B92E44" w:rsidRPr="00B92E44" w:rsidRDefault="00B92E44" w:rsidP="00B92E44">
      <w:pPr>
        <w:spacing w:after="0" w:line="240" w:lineRule="auto"/>
        <w:jc w:val="both"/>
        <w:rPr>
          <w:rFonts w:ascii="Times New Roman" w:hAnsi="Times New Roman" w:cs="Times New Roman"/>
          <w:sz w:val="26"/>
          <w:szCs w:val="26"/>
        </w:rPr>
      </w:pPr>
    </w:p>
    <w:p w:rsidR="00B92E44" w:rsidRPr="00B92E44" w:rsidRDefault="00B92E44" w:rsidP="00B92E44">
      <w:pPr>
        <w:spacing w:after="0" w:line="240" w:lineRule="auto"/>
        <w:jc w:val="both"/>
        <w:rPr>
          <w:rFonts w:ascii="Times New Roman" w:hAnsi="Times New Roman" w:cs="Times New Roman"/>
          <w:sz w:val="26"/>
          <w:szCs w:val="26"/>
        </w:rPr>
      </w:pPr>
      <w:r w:rsidRPr="00B92E44">
        <w:rPr>
          <w:rFonts w:ascii="Times New Roman" w:hAnsi="Times New Roman" w:cs="Times New Roman"/>
          <w:sz w:val="26"/>
          <w:szCs w:val="26"/>
        </w:rPr>
        <w:t xml:space="preserve">      Подпись доверенного лица ______________________________ удостоверяю</w:t>
      </w:r>
    </w:p>
    <w:p w:rsidR="00B92E44" w:rsidRPr="00B92E44" w:rsidRDefault="00B92E44" w:rsidP="00B92E44">
      <w:pPr>
        <w:spacing w:after="0" w:line="240" w:lineRule="auto"/>
        <w:jc w:val="center"/>
        <w:rPr>
          <w:rFonts w:ascii="Times New Roman" w:hAnsi="Times New Roman" w:cs="Times New Roman"/>
          <w:sz w:val="26"/>
          <w:szCs w:val="26"/>
        </w:rPr>
      </w:pPr>
      <w:r w:rsidRPr="00B92E44">
        <w:rPr>
          <w:rFonts w:ascii="Times New Roman" w:hAnsi="Times New Roman" w:cs="Times New Roman"/>
          <w:sz w:val="26"/>
          <w:szCs w:val="26"/>
        </w:rPr>
        <w:t>(образец подписи)</w:t>
      </w:r>
    </w:p>
    <w:p w:rsidR="00B92E44" w:rsidRPr="00B92E44" w:rsidRDefault="00B92E44" w:rsidP="00B92E44">
      <w:pPr>
        <w:spacing w:after="0" w:line="240" w:lineRule="auto"/>
        <w:jc w:val="both"/>
        <w:rPr>
          <w:rFonts w:ascii="Times New Roman" w:hAnsi="Times New Roman" w:cs="Times New Roman"/>
          <w:sz w:val="26"/>
          <w:szCs w:val="26"/>
        </w:rPr>
      </w:pPr>
      <w:r w:rsidRPr="00B92E44">
        <w:rPr>
          <w:rFonts w:ascii="Times New Roman" w:hAnsi="Times New Roman" w:cs="Times New Roman"/>
          <w:sz w:val="26"/>
          <w:szCs w:val="26"/>
        </w:rPr>
        <w:t xml:space="preserve">      __________________ ______________ /_______________________________/</w:t>
      </w:r>
    </w:p>
    <w:p w:rsidR="00B92E44" w:rsidRPr="00B92E44" w:rsidRDefault="00B92E44" w:rsidP="00B92E44">
      <w:pPr>
        <w:spacing w:after="0" w:line="240" w:lineRule="auto"/>
        <w:jc w:val="both"/>
        <w:rPr>
          <w:rFonts w:ascii="Times New Roman" w:hAnsi="Times New Roman" w:cs="Times New Roman"/>
          <w:sz w:val="26"/>
          <w:szCs w:val="26"/>
        </w:rPr>
      </w:pPr>
      <w:r w:rsidRPr="00B92E44">
        <w:rPr>
          <w:rFonts w:ascii="Times New Roman" w:hAnsi="Times New Roman" w:cs="Times New Roman"/>
          <w:sz w:val="26"/>
          <w:szCs w:val="26"/>
        </w:rPr>
        <w:t xml:space="preserve">          </w:t>
      </w:r>
      <w:proofErr w:type="gramStart"/>
      <w:r w:rsidRPr="00B92E44">
        <w:rPr>
          <w:rFonts w:ascii="Times New Roman" w:hAnsi="Times New Roman" w:cs="Times New Roman"/>
          <w:sz w:val="26"/>
          <w:szCs w:val="26"/>
        </w:rPr>
        <w:t>(должность)       (подпись) (Ф.И.О лица, выдавшего доверенность</w:t>
      </w:r>
      <w:proofErr w:type="gramEnd"/>
    </w:p>
    <w:p w:rsidR="00B92E44" w:rsidRPr="00B92E44" w:rsidRDefault="00B92E44" w:rsidP="00B92E44">
      <w:pPr>
        <w:spacing w:after="0" w:line="240" w:lineRule="auto"/>
        <w:jc w:val="right"/>
        <w:rPr>
          <w:rFonts w:ascii="Times New Roman" w:hAnsi="Times New Roman" w:cs="Times New Roman"/>
          <w:sz w:val="26"/>
          <w:szCs w:val="26"/>
        </w:rPr>
      </w:pPr>
      <w:r w:rsidRPr="00B92E44">
        <w:rPr>
          <w:rFonts w:ascii="Times New Roman" w:hAnsi="Times New Roman" w:cs="Times New Roman"/>
          <w:sz w:val="26"/>
          <w:szCs w:val="26"/>
        </w:rPr>
        <w:t xml:space="preserve">                              от имени юридического лица)</w:t>
      </w:r>
    </w:p>
    <w:p w:rsidR="00B92E44" w:rsidRPr="00B92E44" w:rsidRDefault="00B92E44" w:rsidP="00B92E44">
      <w:pPr>
        <w:spacing w:after="0" w:line="240" w:lineRule="auto"/>
        <w:jc w:val="right"/>
        <w:rPr>
          <w:rFonts w:ascii="Times New Roman" w:hAnsi="Times New Roman" w:cs="Times New Roman"/>
          <w:sz w:val="26"/>
          <w:szCs w:val="26"/>
        </w:rPr>
      </w:pPr>
      <w:r w:rsidRPr="00B92E44">
        <w:rPr>
          <w:rFonts w:ascii="Times New Roman" w:hAnsi="Times New Roman" w:cs="Times New Roman"/>
          <w:sz w:val="26"/>
          <w:szCs w:val="26"/>
        </w:rPr>
        <w:t xml:space="preserve">      М.П.</w:t>
      </w:r>
    </w:p>
    <w:p w:rsidR="00B92E44" w:rsidRPr="00B92E44" w:rsidRDefault="00B92E44" w:rsidP="00B92E44">
      <w:pPr>
        <w:pageBreakBefore/>
        <w:spacing w:after="0" w:line="240" w:lineRule="auto"/>
        <w:jc w:val="right"/>
        <w:rPr>
          <w:rFonts w:ascii="Times New Roman" w:hAnsi="Times New Roman" w:cs="Times New Roman"/>
          <w:sz w:val="26"/>
          <w:szCs w:val="26"/>
        </w:rPr>
      </w:pPr>
      <w:r w:rsidRPr="00B92E44">
        <w:rPr>
          <w:rFonts w:ascii="Times New Roman" w:hAnsi="Times New Roman" w:cs="Times New Roman"/>
          <w:sz w:val="26"/>
          <w:szCs w:val="26"/>
        </w:rPr>
        <w:lastRenderedPageBreak/>
        <w:t>Приложение 4</w:t>
      </w:r>
    </w:p>
    <w:p w:rsidR="00B92E44" w:rsidRPr="00B92E44" w:rsidRDefault="00B92E44" w:rsidP="00B92E44">
      <w:pPr>
        <w:spacing w:after="0" w:line="240" w:lineRule="auto"/>
        <w:jc w:val="right"/>
        <w:rPr>
          <w:rFonts w:ascii="Times New Roman" w:hAnsi="Times New Roman" w:cs="Times New Roman"/>
          <w:sz w:val="26"/>
          <w:szCs w:val="26"/>
        </w:rPr>
      </w:pPr>
      <w:r w:rsidRPr="00B92E44">
        <w:rPr>
          <w:rFonts w:ascii="Times New Roman" w:hAnsi="Times New Roman" w:cs="Times New Roman"/>
          <w:sz w:val="26"/>
          <w:szCs w:val="26"/>
        </w:rPr>
        <w:t>к Административному регламенту</w:t>
      </w:r>
    </w:p>
    <w:p w:rsidR="00B92E44" w:rsidRPr="00B92E44" w:rsidRDefault="00B92E44" w:rsidP="00B92E44">
      <w:pPr>
        <w:spacing w:after="0" w:line="240" w:lineRule="auto"/>
        <w:jc w:val="right"/>
        <w:rPr>
          <w:rFonts w:ascii="Times New Roman" w:hAnsi="Times New Roman" w:cs="Times New Roman"/>
          <w:sz w:val="26"/>
          <w:szCs w:val="26"/>
        </w:rPr>
      </w:pPr>
    </w:p>
    <w:p w:rsidR="00B92E44" w:rsidRPr="00B92E44" w:rsidRDefault="00B92E44" w:rsidP="00B92E44">
      <w:pPr>
        <w:pStyle w:val="ConsPlusNonformat"/>
        <w:jc w:val="right"/>
        <w:rPr>
          <w:rFonts w:ascii="Times New Roman" w:hAnsi="Times New Roman" w:cs="Times New Roman"/>
          <w:sz w:val="26"/>
          <w:szCs w:val="26"/>
        </w:rPr>
      </w:pPr>
      <w:r w:rsidRPr="00B92E44">
        <w:rPr>
          <w:rFonts w:ascii="Times New Roman" w:hAnsi="Times New Roman" w:cs="Times New Roman"/>
          <w:sz w:val="26"/>
          <w:szCs w:val="26"/>
        </w:rPr>
        <w:t>_________________________________</w:t>
      </w:r>
    </w:p>
    <w:p w:rsidR="00B92E44" w:rsidRPr="00B92E44" w:rsidRDefault="00B92E44" w:rsidP="00B92E44">
      <w:pPr>
        <w:pStyle w:val="ConsPlusNonformat"/>
        <w:jc w:val="right"/>
        <w:rPr>
          <w:rFonts w:ascii="Times New Roman" w:hAnsi="Times New Roman" w:cs="Times New Roman"/>
          <w:sz w:val="26"/>
          <w:szCs w:val="26"/>
        </w:rPr>
      </w:pPr>
      <w:r w:rsidRPr="00B92E44">
        <w:rPr>
          <w:rFonts w:ascii="Times New Roman" w:hAnsi="Times New Roman" w:cs="Times New Roman"/>
          <w:sz w:val="26"/>
          <w:szCs w:val="26"/>
        </w:rPr>
        <w:t>_________________________________</w:t>
      </w:r>
    </w:p>
    <w:p w:rsidR="00B92E44" w:rsidRPr="00B92E44" w:rsidRDefault="00B92E44" w:rsidP="00B92E44">
      <w:pPr>
        <w:pStyle w:val="ConsPlusNonformat"/>
        <w:jc w:val="right"/>
        <w:rPr>
          <w:rFonts w:ascii="Times New Roman" w:hAnsi="Times New Roman" w:cs="Times New Roman"/>
          <w:i/>
          <w:sz w:val="26"/>
          <w:szCs w:val="26"/>
        </w:rPr>
      </w:pPr>
      <w:r w:rsidRPr="00B92E44">
        <w:rPr>
          <w:rFonts w:ascii="Times New Roman" w:hAnsi="Times New Roman" w:cs="Times New Roman"/>
          <w:sz w:val="26"/>
          <w:szCs w:val="26"/>
        </w:rPr>
        <w:t xml:space="preserve">_________________________________ </w:t>
      </w:r>
    </w:p>
    <w:p w:rsidR="00B92E44" w:rsidRPr="00B92E44" w:rsidRDefault="00B92E44" w:rsidP="00B92E44">
      <w:pPr>
        <w:pStyle w:val="ConsPlusNonformat"/>
        <w:jc w:val="right"/>
        <w:rPr>
          <w:rFonts w:ascii="Times New Roman" w:hAnsi="Times New Roman" w:cs="Times New Roman"/>
          <w:sz w:val="26"/>
          <w:szCs w:val="26"/>
        </w:rPr>
      </w:pPr>
      <w:r w:rsidRPr="00B92E44">
        <w:rPr>
          <w:rFonts w:ascii="Times New Roman" w:hAnsi="Times New Roman" w:cs="Times New Roman"/>
          <w:i/>
          <w:sz w:val="26"/>
          <w:szCs w:val="26"/>
        </w:rPr>
        <w:t>(Ф.И.О. лица, дающего согласие)</w:t>
      </w:r>
    </w:p>
    <w:p w:rsidR="00B92E44" w:rsidRPr="00B92E44" w:rsidRDefault="00B92E44" w:rsidP="00B92E44">
      <w:pPr>
        <w:pStyle w:val="ConsPlusNonformat"/>
        <w:jc w:val="right"/>
        <w:rPr>
          <w:rFonts w:ascii="Times New Roman" w:hAnsi="Times New Roman" w:cs="Times New Roman"/>
          <w:sz w:val="26"/>
          <w:szCs w:val="26"/>
        </w:rPr>
      </w:pPr>
      <w:r w:rsidRPr="00B92E44">
        <w:rPr>
          <w:rFonts w:ascii="Times New Roman" w:hAnsi="Times New Roman" w:cs="Times New Roman"/>
          <w:sz w:val="26"/>
          <w:szCs w:val="26"/>
        </w:rPr>
        <w:t>Паспорт: серия ________ №______________________</w:t>
      </w:r>
    </w:p>
    <w:p w:rsidR="00B92E44" w:rsidRPr="00B92E44" w:rsidRDefault="00B92E44" w:rsidP="00B92E44">
      <w:pPr>
        <w:pStyle w:val="ConsPlusNonformat"/>
        <w:jc w:val="right"/>
        <w:rPr>
          <w:rFonts w:ascii="Times New Roman" w:hAnsi="Times New Roman" w:cs="Times New Roman"/>
          <w:sz w:val="26"/>
          <w:szCs w:val="26"/>
        </w:rPr>
      </w:pPr>
      <w:r w:rsidRPr="00B92E44">
        <w:rPr>
          <w:rFonts w:ascii="Times New Roman" w:hAnsi="Times New Roman" w:cs="Times New Roman"/>
          <w:sz w:val="26"/>
          <w:szCs w:val="26"/>
        </w:rPr>
        <w:t>выдан _______________________________________,</w:t>
      </w:r>
    </w:p>
    <w:p w:rsidR="00B92E44" w:rsidRPr="00B92E44" w:rsidRDefault="00B92E44" w:rsidP="00B92E44">
      <w:pPr>
        <w:pStyle w:val="ConsPlusNonformat"/>
        <w:jc w:val="right"/>
        <w:rPr>
          <w:rFonts w:ascii="Times New Roman" w:hAnsi="Times New Roman" w:cs="Times New Roman"/>
          <w:sz w:val="26"/>
          <w:szCs w:val="26"/>
        </w:rPr>
      </w:pPr>
      <w:r w:rsidRPr="00B92E44">
        <w:rPr>
          <w:rFonts w:ascii="Times New Roman" w:hAnsi="Times New Roman" w:cs="Times New Roman"/>
          <w:sz w:val="26"/>
          <w:szCs w:val="26"/>
        </w:rPr>
        <w:t>дата выдачи ___________________________________</w:t>
      </w:r>
    </w:p>
    <w:p w:rsidR="00B92E44" w:rsidRPr="00B92E44" w:rsidRDefault="00B92E44" w:rsidP="00B92E44">
      <w:pPr>
        <w:pStyle w:val="ConsPlusNonformat"/>
        <w:tabs>
          <w:tab w:val="left" w:pos="3119"/>
        </w:tabs>
        <w:jc w:val="right"/>
        <w:rPr>
          <w:rFonts w:ascii="Times New Roman" w:hAnsi="Times New Roman" w:cs="Times New Roman"/>
          <w:sz w:val="26"/>
          <w:szCs w:val="26"/>
        </w:rPr>
      </w:pPr>
      <w:r w:rsidRPr="00B92E44">
        <w:rPr>
          <w:rFonts w:ascii="Times New Roman" w:hAnsi="Times New Roman" w:cs="Times New Roman"/>
          <w:sz w:val="26"/>
          <w:szCs w:val="26"/>
        </w:rPr>
        <w:t>Место регистрации _____________________________</w:t>
      </w:r>
    </w:p>
    <w:p w:rsidR="00B92E44" w:rsidRPr="00B92E44" w:rsidRDefault="00B92E44" w:rsidP="00B92E44">
      <w:pPr>
        <w:pStyle w:val="ConsPlusNonformat"/>
        <w:jc w:val="right"/>
        <w:rPr>
          <w:rFonts w:ascii="Times New Roman" w:hAnsi="Times New Roman" w:cs="Times New Roman"/>
          <w:b/>
          <w:bCs/>
          <w:spacing w:val="40"/>
          <w:sz w:val="26"/>
          <w:szCs w:val="26"/>
        </w:rPr>
      </w:pPr>
      <w:r w:rsidRPr="00B92E44">
        <w:rPr>
          <w:rFonts w:ascii="Times New Roman" w:hAnsi="Times New Roman" w:cs="Times New Roman"/>
          <w:sz w:val="26"/>
          <w:szCs w:val="26"/>
        </w:rPr>
        <w:t>______________________________________________</w:t>
      </w:r>
    </w:p>
    <w:p w:rsidR="00B92E44" w:rsidRPr="00B92E44" w:rsidRDefault="00B92E44" w:rsidP="00B92E44">
      <w:pPr>
        <w:spacing w:after="0" w:line="240" w:lineRule="auto"/>
        <w:jc w:val="right"/>
        <w:rPr>
          <w:rFonts w:ascii="Times New Roman" w:hAnsi="Times New Roman" w:cs="Times New Roman"/>
          <w:b/>
          <w:bCs/>
          <w:spacing w:val="40"/>
          <w:sz w:val="26"/>
          <w:szCs w:val="26"/>
        </w:rPr>
      </w:pPr>
    </w:p>
    <w:p w:rsidR="00B92E44" w:rsidRPr="00B92E44" w:rsidRDefault="00B92E44" w:rsidP="00B92E44">
      <w:pPr>
        <w:spacing w:after="0" w:line="240" w:lineRule="auto"/>
        <w:jc w:val="right"/>
        <w:rPr>
          <w:rFonts w:ascii="Times New Roman" w:hAnsi="Times New Roman" w:cs="Times New Roman"/>
          <w:b/>
          <w:bCs/>
          <w:spacing w:val="40"/>
          <w:sz w:val="26"/>
          <w:szCs w:val="26"/>
        </w:rPr>
      </w:pPr>
    </w:p>
    <w:p w:rsidR="00B92E44" w:rsidRPr="00B92E44" w:rsidRDefault="00B92E44" w:rsidP="00B92E44">
      <w:pPr>
        <w:spacing w:after="0" w:line="240" w:lineRule="auto"/>
        <w:jc w:val="center"/>
        <w:rPr>
          <w:rFonts w:ascii="Times New Roman" w:hAnsi="Times New Roman" w:cs="Times New Roman"/>
          <w:b/>
          <w:bCs/>
          <w:sz w:val="26"/>
          <w:szCs w:val="26"/>
        </w:rPr>
      </w:pPr>
      <w:r w:rsidRPr="00B92E44">
        <w:rPr>
          <w:rFonts w:ascii="Times New Roman" w:hAnsi="Times New Roman" w:cs="Times New Roman"/>
          <w:b/>
          <w:bCs/>
          <w:spacing w:val="40"/>
          <w:sz w:val="26"/>
          <w:szCs w:val="26"/>
        </w:rPr>
        <w:t>СОГЛАСИЕ</w:t>
      </w:r>
    </w:p>
    <w:p w:rsidR="00B92E44" w:rsidRPr="00B92E44" w:rsidRDefault="00B92E44" w:rsidP="00B92E44">
      <w:pPr>
        <w:spacing w:after="0" w:line="240" w:lineRule="auto"/>
        <w:jc w:val="center"/>
        <w:rPr>
          <w:rFonts w:ascii="Times New Roman" w:hAnsi="Times New Roman" w:cs="Times New Roman"/>
          <w:b/>
          <w:bCs/>
          <w:sz w:val="26"/>
          <w:szCs w:val="26"/>
        </w:rPr>
      </w:pPr>
      <w:r w:rsidRPr="00B92E44">
        <w:rPr>
          <w:rFonts w:ascii="Times New Roman" w:hAnsi="Times New Roman" w:cs="Times New Roman"/>
          <w:b/>
          <w:bCs/>
          <w:sz w:val="26"/>
          <w:szCs w:val="26"/>
        </w:rPr>
        <w:t>на обработку персональных данных</w:t>
      </w:r>
    </w:p>
    <w:p w:rsidR="00B92E44" w:rsidRPr="00B92E44" w:rsidRDefault="00B92E44" w:rsidP="00B92E44">
      <w:pPr>
        <w:spacing w:after="0" w:line="240" w:lineRule="auto"/>
        <w:jc w:val="center"/>
        <w:rPr>
          <w:rFonts w:ascii="Times New Roman" w:hAnsi="Times New Roman" w:cs="Times New Roman"/>
          <w:b/>
          <w:bCs/>
          <w:sz w:val="26"/>
          <w:szCs w:val="26"/>
        </w:rPr>
      </w:pPr>
    </w:p>
    <w:p w:rsidR="00B92E44" w:rsidRPr="00B92E44" w:rsidRDefault="00B92E44" w:rsidP="00B92E44">
      <w:pPr>
        <w:tabs>
          <w:tab w:val="left" w:pos="9837"/>
        </w:tabs>
        <w:spacing w:after="0" w:line="240" w:lineRule="auto"/>
        <w:jc w:val="both"/>
        <w:rPr>
          <w:rFonts w:ascii="Times New Roman" w:hAnsi="Times New Roman" w:cs="Times New Roman"/>
          <w:sz w:val="26"/>
          <w:szCs w:val="26"/>
        </w:rPr>
      </w:pPr>
      <w:r w:rsidRPr="00B92E44">
        <w:rPr>
          <w:rFonts w:ascii="Times New Roman" w:hAnsi="Times New Roman" w:cs="Times New Roman"/>
          <w:sz w:val="26"/>
          <w:szCs w:val="26"/>
        </w:rPr>
        <w:t xml:space="preserve">Я,  ________________________________________________________________,  </w:t>
      </w:r>
    </w:p>
    <w:p w:rsidR="00B92E44" w:rsidRPr="00B92E44" w:rsidRDefault="00B92E44" w:rsidP="00B92E44">
      <w:pPr>
        <w:tabs>
          <w:tab w:val="left" w:pos="9837"/>
        </w:tabs>
        <w:spacing w:after="0" w:line="240" w:lineRule="auto"/>
        <w:jc w:val="both"/>
        <w:rPr>
          <w:rFonts w:ascii="Times New Roman" w:hAnsi="Times New Roman" w:cs="Times New Roman"/>
          <w:sz w:val="26"/>
          <w:szCs w:val="26"/>
        </w:rPr>
      </w:pPr>
      <w:r w:rsidRPr="00B92E44">
        <w:rPr>
          <w:rFonts w:ascii="Times New Roman" w:hAnsi="Times New Roman" w:cs="Times New Roman"/>
          <w:sz w:val="26"/>
          <w:szCs w:val="26"/>
        </w:rPr>
        <w:t xml:space="preserve">                      </w:t>
      </w:r>
      <w:r w:rsidRPr="00B92E44">
        <w:rPr>
          <w:rFonts w:ascii="Times New Roman" w:hAnsi="Times New Roman" w:cs="Times New Roman"/>
          <w:i/>
          <w:sz w:val="26"/>
          <w:szCs w:val="26"/>
        </w:rPr>
        <w:t>(Ф.И.О. лица, дающего согласие, полностью)</w:t>
      </w:r>
    </w:p>
    <w:p w:rsidR="00B92E44" w:rsidRPr="00B92E44" w:rsidRDefault="00B92E44" w:rsidP="00B92E44">
      <w:pPr>
        <w:spacing w:after="0" w:line="240" w:lineRule="auto"/>
        <w:jc w:val="both"/>
        <w:rPr>
          <w:rFonts w:ascii="Times New Roman" w:hAnsi="Times New Roman" w:cs="Times New Roman"/>
          <w:sz w:val="26"/>
          <w:szCs w:val="26"/>
        </w:rPr>
      </w:pPr>
      <w:proofErr w:type="gramStart"/>
      <w:r w:rsidRPr="00B92E44">
        <w:rPr>
          <w:rFonts w:ascii="Times New Roman" w:hAnsi="Times New Roman" w:cs="Times New Roman"/>
          <w:sz w:val="26"/>
          <w:szCs w:val="26"/>
        </w:rPr>
        <w:t>в соответствии со статьей 9 Федерального закона от 27 июля 2006 года № 152-ФЗ «</w:t>
      </w:r>
      <w:r w:rsidRPr="00B92E44">
        <w:rPr>
          <w:rFonts w:ascii="Times New Roman" w:hAnsi="Times New Roman" w:cs="Times New Roman"/>
          <w:spacing w:val="-2"/>
          <w:sz w:val="26"/>
          <w:szCs w:val="26"/>
        </w:rPr>
        <w:t xml:space="preserve">О персональных данных» и в связи с предоставлением муниципальной услуги «Выдача разрешения на отклонение от предельных параметров разрешенного строительства, реконструкции объектов капитального строительства», </w:t>
      </w:r>
      <w:r w:rsidRPr="00B92E44">
        <w:rPr>
          <w:rFonts w:ascii="Times New Roman" w:hAnsi="Times New Roman" w:cs="Times New Roman"/>
          <w:b/>
          <w:bCs/>
          <w:spacing w:val="40"/>
          <w:sz w:val="26"/>
          <w:szCs w:val="26"/>
        </w:rPr>
        <w:t>даю согласие</w:t>
      </w:r>
      <w:r w:rsidRPr="00B92E44">
        <w:rPr>
          <w:rFonts w:ascii="Times New Roman" w:hAnsi="Times New Roman" w:cs="Times New Roman"/>
          <w:spacing w:val="-2"/>
          <w:sz w:val="26"/>
          <w:szCs w:val="26"/>
        </w:rPr>
        <w:t xml:space="preserve"> ___________</w:t>
      </w:r>
      <w:r w:rsidRPr="00B92E44">
        <w:rPr>
          <w:rFonts w:ascii="Times New Roman" w:hAnsi="Times New Roman" w:cs="Times New Roman"/>
          <w:sz w:val="26"/>
          <w:szCs w:val="26"/>
        </w:rPr>
        <w:t>______________________________________________ (</w:t>
      </w:r>
      <w:r w:rsidRPr="00B92E44">
        <w:rPr>
          <w:rFonts w:ascii="Times New Roman" w:hAnsi="Times New Roman" w:cs="Times New Roman"/>
          <w:i/>
          <w:sz w:val="26"/>
          <w:szCs w:val="26"/>
        </w:rPr>
        <w:t>указать наименование органа, предоставляющего документ или сведения по запросу</w:t>
      </w:r>
      <w:r w:rsidRPr="00B92E44">
        <w:rPr>
          <w:rFonts w:ascii="Times New Roman" w:hAnsi="Times New Roman" w:cs="Times New Roman"/>
          <w:sz w:val="26"/>
          <w:szCs w:val="26"/>
        </w:rPr>
        <w:t>), расположенному по адресу: город _____________________, улица _______________________, дом _______, на автоматизированную, а также без использования средств</w:t>
      </w:r>
      <w:proofErr w:type="gramEnd"/>
      <w:r w:rsidRPr="00B92E44">
        <w:rPr>
          <w:rFonts w:ascii="Times New Roman" w:hAnsi="Times New Roman" w:cs="Times New Roman"/>
          <w:sz w:val="26"/>
          <w:szCs w:val="26"/>
        </w:rPr>
        <w:t xml:space="preserve"> автоматизации обработку моих персональных данных, а именно совершение действий, предусмотренных пунктом 3 статьи 3 Федерального закона от 27 июля 2006 года № 152-ФЗ «О персональных данных», со сведениями, находящимися в распоряжении архитектурно-строительного отдела Администрации Тамбовского района Амурской области и необходимыми в соответствии с нормативными правовыми актами для предоставления вышеуказанной услуги.</w:t>
      </w:r>
    </w:p>
    <w:p w:rsidR="00B92E44" w:rsidRPr="00B92E44" w:rsidRDefault="00B92E44" w:rsidP="00B92E44">
      <w:pPr>
        <w:spacing w:after="0" w:line="240" w:lineRule="auto"/>
        <w:jc w:val="both"/>
        <w:rPr>
          <w:rFonts w:ascii="Times New Roman" w:hAnsi="Times New Roman" w:cs="Times New Roman"/>
          <w:i/>
          <w:spacing w:val="-2"/>
          <w:sz w:val="26"/>
          <w:szCs w:val="26"/>
        </w:rPr>
      </w:pPr>
      <w:r w:rsidRPr="00B92E44">
        <w:rPr>
          <w:rFonts w:ascii="Times New Roman" w:hAnsi="Times New Roman" w:cs="Times New Roman"/>
          <w:sz w:val="26"/>
          <w:szCs w:val="26"/>
        </w:rPr>
        <w:t>Настоящее согласие действительно со дня его подписания и до дня его отзыва в письменной форме.</w:t>
      </w:r>
    </w:p>
    <w:p w:rsidR="00B92E44" w:rsidRPr="00B92E44" w:rsidRDefault="00B92E44" w:rsidP="00B92E44">
      <w:pPr>
        <w:spacing w:after="0" w:line="240" w:lineRule="auto"/>
        <w:jc w:val="both"/>
        <w:rPr>
          <w:rFonts w:ascii="Times New Roman" w:hAnsi="Times New Roman" w:cs="Times New Roman"/>
          <w:i/>
          <w:spacing w:val="-2"/>
          <w:sz w:val="26"/>
          <w:szCs w:val="26"/>
        </w:rPr>
      </w:pPr>
    </w:p>
    <w:p w:rsidR="00B92E44" w:rsidRPr="00B92E44" w:rsidRDefault="00B92E44" w:rsidP="00B92E44">
      <w:pPr>
        <w:spacing w:after="0" w:line="240" w:lineRule="auto"/>
        <w:jc w:val="both"/>
        <w:rPr>
          <w:rFonts w:ascii="Times New Roman" w:hAnsi="Times New Roman" w:cs="Times New Roman"/>
          <w:i/>
          <w:sz w:val="26"/>
          <w:szCs w:val="26"/>
        </w:rPr>
      </w:pPr>
      <w:r w:rsidRPr="00B92E44">
        <w:rPr>
          <w:rFonts w:ascii="Times New Roman" w:hAnsi="Times New Roman" w:cs="Times New Roman"/>
          <w:sz w:val="26"/>
          <w:szCs w:val="26"/>
        </w:rPr>
        <w:t>____________________________</w:t>
      </w:r>
      <w:r w:rsidRPr="00B92E44">
        <w:rPr>
          <w:rFonts w:ascii="Times New Roman" w:hAnsi="Times New Roman" w:cs="Times New Roman"/>
          <w:sz w:val="26"/>
          <w:szCs w:val="26"/>
        </w:rPr>
        <w:tab/>
      </w:r>
      <w:r w:rsidRPr="00B92E44">
        <w:rPr>
          <w:rFonts w:ascii="Times New Roman" w:hAnsi="Times New Roman" w:cs="Times New Roman"/>
          <w:sz w:val="26"/>
          <w:szCs w:val="26"/>
        </w:rPr>
        <w:tab/>
        <w:t>_____________________________</w:t>
      </w:r>
    </w:p>
    <w:p w:rsidR="00B92E44" w:rsidRPr="00B92E44" w:rsidRDefault="00B92E44" w:rsidP="00B92E44">
      <w:pPr>
        <w:tabs>
          <w:tab w:val="left" w:pos="1418"/>
          <w:tab w:val="left" w:pos="5670"/>
        </w:tabs>
        <w:spacing w:after="0" w:line="240" w:lineRule="auto"/>
        <w:jc w:val="both"/>
        <w:rPr>
          <w:rFonts w:ascii="Times New Roman" w:hAnsi="Times New Roman" w:cs="Times New Roman"/>
          <w:sz w:val="24"/>
          <w:szCs w:val="24"/>
        </w:rPr>
      </w:pPr>
      <w:r w:rsidRPr="00B92E44">
        <w:rPr>
          <w:rFonts w:ascii="Times New Roman" w:hAnsi="Times New Roman" w:cs="Times New Roman"/>
          <w:i/>
          <w:sz w:val="26"/>
          <w:szCs w:val="26"/>
        </w:rPr>
        <w:tab/>
        <w:t xml:space="preserve">(подпись) </w:t>
      </w:r>
      <w:r w:rsidRPr="00B92E44">
        <w:rPr>
          <w:rFonts w:ascii="Times New Roman" w:hAnsi="Times New Roman" w:cs="Times New Roman"/>
          <w:i/>
          <w:sz w:val="26"/>
          <w:szCs w:val="26"/>
        </w:rPr>
        <w:tab/>
        <w:t>(расшифровка подписи)</w:t>
      </w:r>
    </w:p>
    <w:p w:rsidR="00B92E44" w:rsidRPr="00B92E44" w:rsidRDefault="00B92E44" w:rsidP="00B92E44">
      <w:pPr>
        <w:pStyle w:val="ConsPlusNonformat"/>
        <w:rPr>
          <w:rFonts w:ascii="Times New Roman" w:hAnsi="Times New Roman" w:cs="Times New Roman"/>
          <w:sz w:val="24"/>
          <w:szCs w:val="24"/>
        </w:rPr>
      </w:pPr>
    </w:p>
    <w:p w:rsidR="00B92E44" w:rsidRPr="00B92E44" w:rsidRDefault="00B92E44" w:rsidP="00B92E44">
      <w:pPr>
        <w:pStyle w:val="ConsPlusNonformat"/>
        <w:rPr>
          <w:rFonts w:ascii="Times New Roman" w:hAnsi="Times New Roman" w:cs="Times New Roman"/>
          <w:sz w:val="24"/>
          <w:szCs w:val="24"/>
        </w:rPr>
      </w:pPr>
    </w:p>
    <w:p w:rsidR="00B92E44" w:rsidRPr="00B92E44" w:rsidRDefault="00B92E44" w:rsidP="00B92E44">
      <w:pPr>
        <w:pStyle w:val="ConsPlusNonformat"/>
        <w:rPr>
          <w:rFonts w:ascii="Times New Roman" w:hAnsi="Times New Roman" w:cs="Times New Roman"/>
          <w:sz w:val="26"/>
          <w:szCs w:val="26"/>
        </w:rPr>
      </w:pPr>
      <w:r w:rsidRPr="00B92E44">
        <w:rPr>
          <w:rFonts w:ascii="Times New Roman" w:hAnsi="Times New Roman" w:cs="Times New Roman"/>
          <w:sz w:val="24"/>
          <w:szCs w:val="24"/>
        </w:rPr>
        <w:t>«______» _______________________ 20____ г.</w:t>
      </w:r>
    </w:p>
    <w:p w:rsidR="00B92E44" w:rsidRPr="00B92E44" w:rsidRDefault="00B92E44" w:rsidP="00B92E44">
      <w:pPr>
        <w:pageBreakBefore/>
        <w:spacing w:after="0" w:line="240" w:lineRule="auto"/>
        <w:jc w:val="right"/>
        <w:rPr>
          <w:rFonts w:ascii="Times New Roman" w:hAnsi="Times New Roman" w:cs="Times New Roman"/>
        </w:rPr>
      </w:pPr>
      <w:r w:rsidRPr="00B92E44">
        <w:rPr>
          <w:rFonts w:ascii="Times New Roman" w:hAnsi="Times New Roman" w:cs="Times New Roman"/>
          <w:sz w:val="26"/>
          <w:szCs w:val="26"/>
        </w:rPr>
        <w:lastRenderedPageBreak/>
        <w:t>Приложение 5</w:t>
      </w:r>
    </w:p>
    <w:p w:rsidR="00B92E44" w:rsidRPr="00B92E44" w:rsidRDefault="00C91846" w:rsidP="00B92E44">
      <w:pPr>
        <w:spacing w:after="0" w:line="240" w:lineRule="auto"/>
        <w:ind w:firstLine="284"/>
        <w:jc w:val="right"/>
        <w:rPr>
          <w:rFonts w:ascii="Times New Roman" w:hAnsi="Times New Roman" w:cs="Times New Roman"/>
          <w:sz w:val="26"/>
          <w:szCs w:val="26"/>
        </w:rPr>
      </w:pPr>
      <w:r w:rsidRPr="00C91846">
        <w:rPr>
          <w:rFonts w:ascii="Times New Roman" w:hAnsi="Times New Roman" w:cs="Times New Roman"/>
        </w:rPr>
        <w:pict>
          <v:shape id="_x0000_s1026" type="#_x0000_t75" style="position:absolute;left:0;text-align:left;margin-left:13.9pt;margin-top:30.4pt;width:440.2pt;height:622.5pt;z-index:251660288;mso-wrap-distance-left:9.05pt;mso-wrap-distance-right:9.05pt" wrapcoords="-52 0 -52 21551 21599 21551 21599 0 -52 0" filled="t">
            <v:fill color2="black"/>
            <v:imagedata r:id="rId9" o:title=""/>
            <w10:wrap type="tight"/>
          </v:shape>
          <o:OLEObject Type="Embed" ProgID="PowerPoint.Slide.12" ShapeID="_x0000_s1026" DrawAspect="Content" ObjectID="_1559026229" r:id="rId10"/>
        </w:pict>
      </w:r>
      <w:r w:rsidR="00B92E44" w:rsidRPr="00B92E44">
        <w:rPr>
          <w:rFonts w:ascii="Times New Roman" w:hAnsi="Times New Roman" w:cs="Times New Roman"/>
          <w:sz w:val="26"/>
          <w:szCs w:val="26"/>
        </w:rPr>
        <w:t xml:space="preserve">к Административному регламенту </w:t>
      </w:r>
    </w:p>
    <w:p w:rsidR="00B92E44" w:rsidRPr="00B92E44" w:rsidRDefault="00B92E44" w:rsidP="00B92E44">
      <w:pPr>
        <w:pageBreakBefore/>
        <w:spacing w:after="0" w:line="240" w:lineRule="auto"/>
        <w:jc w:val="right"/>
        <w:rPr>
          <w:rFonts w:ascii="Times New Roman" w:hAnsi="Times New Roman" w:cs="Times New Roman"/>
          <w:sz w:val="26"/>
          <w:szCs w:val="26"/>
        </w:rPr>
      </w:pPr>
      <w:r w:rsidRPr="00B92E44">
        <w:rPr>
          <w:rFonts w:ascii="Times New Roman" w:hAnsi="Times New Roman" w:cs="Times New Roman"/>
          <w:sz w:val="26"/>
          <w:szCs w:val="26"/>
        </w:rPr>
        <w:lastRenderedPageBreak/>
        <w:t>Приложение 6</w:t>
      </w:r>
    </w:p>
    <w:p w:rsidR="00B92E44" w:rsidRPr="00B92E44" w:rsidRDefault="00B92E44" w:rsidP="00B92E44">
      <w:pPr>
        <w:spacing w:after="0" w:line="240" w:lineRule="auto"/>
        <w:ind w:firstLine="284"/>
        <w:jc w:val="right"/>
        <w:rPr>
          <w:rFonts w:ascii="Times New Roman" w:hAnsi="Times New Roman" w:cs="Times New Roman"/>
          <w:sz w:val="26"/>
          <w:szCs w:val="26"/>
        </w:rPr>
      </w:pPr>
      <w:r w:rsidRPr="00B92E44">
        <w:rPr>
          <w:rFonts w:ascii="Times New Roman" w:hAnsi="Times New Roman" w:cs="Times New Roman"/>
          <w:sz w:val="26"/>
          <w:szCs w:val="26"/>
        </w:rPr>
        <w:t xml:space="preserve">к Административному регламенту </w:t>
      </w:r>
    </w:p>
    <w:p w:rsidR="00B92E44" w:rsidRPr="00B92E44" w:rsidRDefault="00B92E44" w:rsidP="00B92E44">
      <w:pPr>
        <w:widowControl w:val="0"/>
        <w:spacing w:after="0" w:line="240" w:lineRule="auto"/>
        <w:ind w:firstLine="284"/>
        <w:jc w:val="center"/>
        <w:rPr>
          <w:rFonts w:ascii="Times New Roman" w:hAnsi="Times New Roman" w:cs="Times New Roman"/>
          <w:sz w:val="26"/>
          <w:szCs w:val="26"/>
        </w:rPr>
      </w:pPr>
    </w:p>
    <w:p w:rsidR="00B92E44" w:rsidRPr="00B92E44" w:rsidRDefault="00B92E44" w:rsidP="00B92E44">
      <w:pPr>
        <w:widowControl w:val="0"/>
        <w:spacing w:after="0" w:line="240" w:lineRule="auto"/>
        <w:jc w:val="center"/>
        <w:rPr>
          <w:rFonts w:ascii="Times New Roman" w:hAnsi="Times New Roman" w:cs="Times New Roman"/>
          <w:sz w:val="26"/>
          <w:szCs w:val="26"/>
        </w:rPr>
      </w:pPr>
      <w:r w:rsidRPr="00B92E44">
        <w:rPr>
          <w:rFonts w:ascii="Times New Roman" w:hAnsi="Times New Roman" w:cs="Times New Roman"/>
          <w:b/>
          <w:sz w:val="26"/>
          <w:szCs w:val="26"/>
        </w:rPr>
        <w:t xml:space="preserve">Бланк запроса о предоставлении документа </w:t>
      </w:r>
    </w:p>
    <w:tbl>
      <w:tblPr>
        <w:tblW w:w="0" w:type="auto"/>
        <w:tblLayout w:type="fixed"/>
        <w:tblLook w:val="0000"/>
      </w:tblPr>
      <w:tblGrid>
        <w:gridCol w:w="4361"/>
        <w:gridCol w:w="5103"/>
      </w:tblGrid>
      <w:tr w:rsidR="00B92E44" w:rsidRPr="00B92E44">
        <w:tc>
          <w:tcPr>
            <w:tcW w:w="4361" w:type="dxa"/>
            <w:shd w:val="clear" w:color="auto" w:fill="auto"/>
          </w:tcPr>
          <w:p w:rsidR="00B92E44" w:rsidRPr="00B92E44" w:rsidRDefault="00B92E44" w:rsidP="00B92E44">
            <w:pPr>
              <w:snapToGrid w:val="0"/>
              <w:spacing w:after="0" w:line="240" w:lineRule="auto"/>
              <w:rPr>
                <w:rFonts w:ascii="Times New Roman" w:hAnsi="Times New Roman" w:cs="Times New Roman"/>
                <w:sz w:val="26"/>
                <w:szCs w:val="26"/>
              </w:rPr>
            </w:pPr>
          </w:p>
          <w:p w:rsidR="00B92E44" w:rsidRPr="00B92E44" w:rsidRDefault="00B92E44" w:rsidP="00B92E44">
            <w:pPr>
              <w:spacing w:after="0" w:line="240" w:lineRule="auto"/>
              <w:rPr>
                <w:rFonts w:ascii="Times New Roman" w:hAnsi="Times New Roman" w:cs="Times New Roman"/>
                <w:sz w:val="26"/>
                <w:szCs w:val="26"/>
              </w:rPr>
            </w:pPr>
          </w:p>
          <w:p w:rsidR="00B92E44" w:rsidRPr="00B92E44" w:rsidRDefault="00B92E44" w:rsidP="00B92E44">
            <w:pPr>
              <w:spacing w:after="0" w:line="240" w:lineRule="auto"/>
              <w:rPr>
                <w:rFonts w:ascii="Times New Roman" w:hAnsi="Times New Roman" w:cs="Times New Roman"/>
                <w:sz w:val="26"/>
                <w:szCs w:val="26"/>
              </w:rPr>
            </w:pPr>
          </w:p>
          <w:p w:rsidR="00B92E44" w:rsidRPr="00B92E44" w:rsidRDefault="00B92E44" w:rsidP="00B92E44">
            <w:pPr>
              <w:spacing w:after="0" w:line="240" w:lineRule="auto"/>
              <w:rPr>
                <w:rFonts w:ascii="Times New Roman" w:hAnsi="Times New Roman" w:cs="Times New Roman"/>
                <w:sz w:val="26"/>
                <w:szCs w:val="26"/>
              </w:rPr>
            </w:pPr>
          </w:p>
          <w:p w:rsidR="00B92E44" w:rsidRPr="00B92E44" w:rsidRDefault="00B92E44" w:rsidP="00B92E44">
            <w:pPr>
              <w:spacing w:after="0" w:line="240" w:lineRule="auto"/>
              <w:rPr>
                <w:rFonts w:ascii="Times New Roman" w:hAnsi="Times New Roman" w:cs="Times New Roman"/>
                <w:sz w:val="26"/>
                <w:szCs w:val="26"/>
              </w:rPr>
            </w:pPr>
            <w:r w:rsidRPr="00B92E44">
              <w:rPr>
                <w:rFonts w:ascii="Times New Roman" w:hAnsi="Times New Roman" w:cs="Times New Roman"/>
                <w:sz w:val="26"/>
                <w:szCs w:val="26"/>
              </w:rPr>
              <w:t>«____» ______________ 20 ____ г.</w:t>
            </w:r>
          </w:p>
        </w:tc>
        <w:tc>
          <w:tcPr>
            <w:tcW w:w="5103" w:type="dxa"/>
            <w:shd w:val="clear" w:color="auto" w:fill="auto"/>
          </w:tcPr>
          <w:p w:rsidR="00B92E44" w:rsidRPr="00B92E44" w:rsidRDefault="00B92E44" w:rsidP="00B92E44">
            <w:pPr>
              <w:snapToGrid w:val="0"/>
              <w:spacing w:after="0" w:line="240" w:lineRule="auto"/>
              <w:jc w:val="center"/>
              <w:rPr>
                <w:rFonts w:ascii="Times New Roman" w:hAnsi="Times New Roman" w:cs="Times New Roman"/>
                <w:sz w:val="26"/>
                <w:szCs w:val="26"/>
              </w:rPr>
            </w:pPr>
          </w:p>
          <w:p w:rsidR="00B92E44" w:rsidRPr="00B92E44" w:rsidRDefault="00B92E44" w:rsidP="00B92E44">
            <w:pPr>
              <w:spacing w:after="0" w:line="240" w:lineRule="auto"/>
              <w:jc w:val="center"/>
              <w:rPr>
                <w:rFonts w:ascii="Times New Roman" w:hAnsi="Times New Roman" w:cs="Times New Roman"/>
                <w:sz w:val="26"/>
                <w:szCs w:val="26"/>
              </w:rPr>
            </w:pPr>
            <w:r w:rsidRPr="00B92E44">
              <w:rPr>
                <w:rFonts w:ascii="Times New Roman" w:hAnsi="Times New Roman" w:cs="Times New Roman"/>
                <w:sz w:val="26"/>
                <w:szCs w:val="26"/>
              </w:rPr>
              <w:t>___________________________________</w:t>
            </w:r>
          </w:p>
          <w:p w:rsidR="00B92E44" w:rsidRPr="00B92E44" w:rsidRDefault="00B92E44" w:rsidP="00B92E44">
            <w:pPr>
              <w:spacing w:after="0" w:line="240" w:lineRule="auto"/>
              <w:jc w:val="center"/>
              <w:rPr>
                <w:rFonts w:ascii="Times New Roman" w:hAnsi="Times New Roman" w:cs="Times New Roman"/>
                <w:sz w:val="26"/>
                <w:szCs w:val="26"/>
              </w:rPr>
            </w:pPr>
            <w:r w:rsidRPr="00B92E44">
              <w:rPr>
                <w:rFonts w:ascii="Times New Roman" w:hAnsi="Times New Roman" w:cs="Times New Roman"/>
                <w:sz w:val="26"/>
                <w:szCs w:val="26"/>
              </w:rPr>
              <w:t>___________________________________</w:t>
            </w:r>
          </w:p>
          <w:p w:rsidR="00B92E44" w:rsidRPr="00B92E44" w:rsidRDefault="00B92E44" w:rsidP="00B92E44">
            <w:pPr>
              <w:spacing w:after="0" w:line="240" w:lineRule="auto"/>
              <w:jc w:val="center"/>
              <w:rPr>
                <w:rFonts w:ascii="Times New Roman" w:hAnsi="Times New Roman" w:cs="Times New Roman"/>
                <w:sz w:val="26"/>
                <w:szCs w:val="26"/>
              </w:rPr>
            </w:pPr>
          </w:p>
          <w:p w:rsidR="00B92E44" w:rsidRPr="00B92E44" w:rsidRDefault="00B92E44" w:rsidP="00B92E44">
            <w:pPr>
              <w:spacing w:after="0" w:line="240" w:lineRule="auto"/>
              <w:jc w:val="center"/>
              <w:rPr>
                <w:rFonts w:ascii="Times New Roman" w:hAnsi="Times New Roman" w:cs="Times New Roman"/>
                <w:sz w:val="26"/>
                <w:szCs w:val="26"/>
              </w:rPr>
            </w:pPr>
          </w:p>
        </w:tc>
      </w:tr>
    </w:tbl>
    <w:p w:rsidR="00B92E44" w:rsidRPr="00B92E44" w:rsidRDefault="00B92E44" w:rsidP="00B92E44">
      <w:pPr>
        <w:spacing w:after="0" w:line="240" w:lineRule="auto"/>
        <w:jc w:val="center"/>
        <w:rPr>
          <w:rFonts w:ascii="Times New Roman" w:hAnsi="Times New Roman" w:cs="Times New Roman"/>
          <w:sz w:val="26"/>
          <w:szCs w:val="26"/>
        </w:rPr>
      </w:pPr>
    </w:p>
    <w:p w:rsidR="00B92E44" w:rsidRPr="00B92E44" w:rsidRDefault="00B92E44" w:rsidP="00B92E44">
      <w:pPr>
        <w:spacing w:after="0" w:line="240" w:lineRule="auto"/>
        <w:jc w:val="center"/>
        <w:rPr>
          <w:rFonts w:ascii="Times New Roman" w:hAnsi="Times New Roman" w:cs="Times New Roman"/>
          <w:sz w:val="26"/>
          <w:szCs w:val="26"/>
        </w:rPr>
      </w:pPr>
      <w:r w:rsidRPr="00B92E44">
        <w:rPr>
          <w:rFonts w:ascii="Times New Roman" w:hAnsi="Times New Roman" w:cs="Times New Roman"/>
          <w:sz w:val="26"/>
          <w:szCs w:val="26"/>
        </w:rPr>
        <w:t>МЕЖВЕДОМСТВЕННЫЙ ЗАПРОС</w:t>
      </w:r>
    </w:p>
    <w:p w:rsidR="00B92E44" w:rsidRPr="00B92E44" w:rsidRDefault="00B92E44" w:rsidP="00B92E44">
      <w:pPr>
        <w:spacing w:after="0" w:line="240" w:lineRule="auto"/>
        <w:jc w:val="both"/>
        <w:rPr>
          <w:rFonts w:ascii="Times New Roman" w:hAnsi="Times New Roman" w:cs="Times New Roman"/>
          <w:sz w:val="26"/>
          <w:szCs w:val="26"/>
        </w:rPr>
      </w:pPr>
      <w:r w:rsidRPr="00B92E44">
        <w:rPr>
          <w:rFonts w:ascii="Times New Roman" w:hAnsi="Times New Roman" w:cs="Times New Roman"/>
          <w:sz w:val="26"/>
          <w:szCs w:val="26"/>
        </w:rPr>
        <w:t>на получение _________________________________________________________</w:t>
      </w:r>
    </w:p>
    <w:p w:rsidR="00B92E44" w:rsidRPr="00B92E44" w:rsidRDefault="00B92E44" w:rsidP="00B92E44">
      <w:pPr>
        <w:pStyle w:val="ConsNonformat"/>
        <w:widowControl/>
        <w:ind w:right="0"/>
        <w:jc w:val="both"/>
        <w:rPr>
          <w:rFonts w:ascii="Times New Roman" w:hAnsi="Times New Roman" w:cs="Times New Roman"/>
          <w:sz w:val="26"/>
          <w:szCs w:val="26"/>
        </w:rPr>
      </w:pPr>
      <w:r w:rsidRPr="00B92E44">
        <w:rPr>
          <w:rFonts w:ascii="Times New Roman" w:hAnsi="Times New Roman" w:cs="Times New Roman"/>
          <w:sz w:val="26"/>
          <w:szCs w:val="26"/>
        </w:rPr>
        <w:t>для предоставления муниципальной услуги «Выдача разрешения на отклонение от предельных параметров разрешенного строительства, реконструкции объектов капитального строительства» ______________________________________________</w:t>
      </w:r>
    </w:p>
    <w:p w:rsidR="00B92E44" w:rsidRPr="00B92E44" w:rsidRDefault="00B92E44" w:rsidP="00B92E44">
      <w:pPr>
        <w:spacing w:after="0" w:line="240" w:lineRule="auto"/>
        <w:jc w:val="both"/>
        <w:rPr>
          <w:rFonts w:ascii="Times New Roman" w:hAnsi="Times New Roman" w:cs="Times New Roman"/>
          <w:sz w:val="26"/>
          <w:szCs w:val="26"/>
        </w:rPr>
      </w:pPr>
      <w:r w:rsidRPr="00B92E44">
        <w:rPr>
          <w:rFonts w:ascii="Times New Roman" w:hAnsi="Times New Roman" w:cs="Times New Roman"/>
          <w:sz w:val="26"/>
          <w:szCs w:val="26"/>
        </w:rPr>
        <w:t xml:space="preserve">   (номер (идентификатор) услуги в реестре муниципальных услуг (если имеется))</w:t>
      </w:r>
    </w:p>
    <w:p w:rsidR="00B92E44" w:rsidRPr="00B92E44" w:rsidRDefault="00B92E44" w:rsidP="00B92E44">
      <w:pPr>
        <w:spacing w:after="0" w:line="240" w:lineRule="auto"/>
        <w:jc w:val="both"/>
        <w:rPr>
          <w:rFonts w:ascii="Times New Roman" w:hAnsi="Times New Roman" w:cs="Times New Roman"/>
          <w:sz w:val="26"/>
          <w:szCs w:val="26"/>
        </w:rPr>
      </w:pPr>
    </w:p>
    <w:p w:rsidR="00B92E44" w:rsidRPr="00B92E44" w:rsidRDefault="00B92E44" w:rsidP="00B92E44">
      <w:pPr>
        <w:spacing w:after="0" w:line="240" w:lineRule="auto"/>
        <w:jc w:val="both"/>
        <w:rPr>
          <w:rFonts w:ascii="Times New Roman" w:hAnsi="Times New Roman" w:cs="Times New Roman"/>
          <w:sz w:val="26"/>
          <w:szCs w:val="26"/>
        </w:rPr>
      </w:pPr>
      <w:r w:rsidRPr="00B92E44">
        <w:rPr>
          <w:rFonts w:ascii="Times New Roman" w:hAnsi="Times New Roman" w:cs="Times New Roman"/>
          <w:sz w:val="26"/>
          <w:szCs w:val="26"/>
        </w:rPr>
        <w:t>Уважаемый (</w:t>
      </w:r>
      <w:proofErr w:type="spellStart"/>
      <w:r w:rsidRPr="00B92E44">
        <w:rPr>
          <w:rFonts w:ascii="Times New Roman" w:hAnsi="Times New Roman" w:cs="Times New Roman"/>
          <w:sz w:val="26"/>
          <w:szCs w:val="26"/>
        </w:rPr>
        <w:t>ая</w:t>
      </w:r>
      <w:proofErr w:type="spellEnd"/>
      <w:r w:rsidRPr="00B92E44">
        <w:rPr>
          <w:rFonts w:ascii="Times New Roman" w:hAnsi="Times New Roman" w:cs="Times New Roman"/>
          <w:sz w:val="26"/>
          <w:szCs w:val="26"/>
        </w:rPr>
        <w:t>) _______________________________________________________</w:t>
      </w:r>
      <w:proofErr w:type="gramStart"/>
      <w:r w:rsidRPr="00B92E44">
        <w:rPr>
          <w:rFonts w:ascii="Times New Roman" w:hAnsi="Times New Roman" w:cs="Times New Roman"/>
          <w:sz w:val="26"/>
          <w:szCs w:val="26"/>
        </w:rPr>
        <w:t xml:space="preserve"> !</w:t>
      </w:r>
      <w:proofErr w:type="gramEnd"/>
    </w:p>
    <w:p w:rsidR="00B92E44" w:rsidRPr="00B92E44" w:rsidRDefault="00B92E44" w:rsidP="00B92E44">
      <w:pPr>
        <w:spacing w:after="0" w:line="240" w:lineRule="auto"/>
        <w:jc w:val="both"/>
        <w:rPr>
          <w:rFonts w:ascii="Times New Roman" w:hAnsi="Times New Roman" w:cs="Times New Roman"/>
        </w:rPr>
      </w:pPr>
      <w:r w:rsidRPr="00B92E44">
        <w:rPr>
          <w:rFonts w:ascii="Times New Roman" w:hAnsi="Times New Roman" w:cs="Times New Roman"/>
          <w:sz w:val="26"/>
          <w:szCs w:val="26"/>
        </w:rPr>
        <w:t>«___» _________________ 20 ___ г. в  ______________________________ _______________________________________(</w:t>
      </w:r>
      <w:r w:rsidRPr="00B92E44">
        <w:rPr>
          <w:rFonts w:ascii="Times New Roman" w:hAnsi="Times New Roman" w:cs="Times New Roman"/>
          <w:i/>
          <w:sz w:val="26"/>
          <w:szCs w:val="26"/>
        </w:rPr>
        <w:t>наименование органа местного самоуправления, предоставляющего муниципальную услугу, полностью</w:t>
      </w:r>
      <w:r w:rsidRPr="00B92E44">
        <w:rPr>
          <w:rFonts w:ascii="Times New Roman" w:hAnsi="Times New Roman" w:cs="Times New Roman"/>
          <w:sz w:val="26"/>
          <w:szCs w:val="26"/>
        </w:rPr>
        <w:t>) обратился__________________________________________________________ (ФИО заявителя, наименование юридического лица) с заявлением о выдаче разрешения на отклонение от предельных параметров разрешенного строительства, реконструкции объектов капитального строительства.</w:t>
      </w:r>
    </w:p>
    <w:p w:rsidR="00B92E44" w:rsidRPr="00B92E44" w:rsidRDefault="00B92E44" w:rsidP="00B92E44">
      <w:pPr>
        <w:pStyle w:val="a8"/>
        <w:autoSpaceDE w:val="0"/>
        <w:spacing w:line="240" w:lineRule="auto"/>
        <w:ind w:firstLine="0"/>
      </w:pPr>
      <w:r w:rsidRPr="00B92E44">
        <w:t>На основании ____________________ (</w:t>
      </w:r>
      <w:r w:rsidRPr="00B92E44">
        <w:rPr>
          <w:i/>
        </w:rPr>
        <w:t>указывается нормативно-правовое основание запроса</w:t>
      </w:r>
      <w:r w:rsidRPr="00B92E44">
        <w:t xml:space="preserve">) и в соответствии с части 3 статьи 7.1 Федерального закона от 27.07.2010 г. № 210-ФЗ «Об организации предоставления государственных и муниципальных услуг» просим Вас предоставить </w:t>
      </w:r>
      <w:r w:rsidRPr="00B92E44">
        <w:rPr>
          <w:i/>
        </w:rPr>
        <w:t>(указывается запрашиваемая информация или документ)________________________________________________</w:t>
      </w:r>
    </w:p>
    <w:p w:rsidR="00B92E44" w:rsidRPr="00B92E44" w:rsidRDefault="00B92E44" w:rsidP="00B92E44">
      <w:pPr>
        <w:pStyle w:val="a8"/>
        <w:autoSpaceDE w:val="0"/>
        <w:spacing w:line="240" w:lineRule="auto"/>
        <w:ind w:firstLine="0"/>
      </w:pPr>
      <w:r w:rsidRPr="00B92E44">
        <w:t>_______________________________________________________________________ _____________________________________________________ в течение пяти рабочих дней с момента поступления данного запроса и направить указанную информацию (документ) на бумажном или электронном носителе по почтовому адресу:_________________________________________________________________</w:t>
      </w:r>
    </w:p>
    <w:p w:rsidR="00B92E44" w:rsidRPr="00B92E44" w:rsidRDefault="00B92E44" w:rsidP="00B92E44">
      <w:pPr>
        <w:spacing w:after="0" w:line="240" w:lineRule="auto"/>
        <w:jc w:val="both"/>
        <w:rPr>
          <w:rFonts w:ascii="Times New Roman" w:hAnsi="Times New Roman" w:cs="Times New Roman"/>
          <w:sz w:val="26"/>
          <w:szCs w:val="26"/>
        </w:rPr>
      </w:pPr>
      <w:r w:rsidRPr="00B92E44">
        <w:rPr>
          <w:rFonts w:ascii="Times New Roman" w:hAnsi="Times New Roman" w:cs="Times New Roman"/>
          <w:sz w:val="26"/>
          <w:szCs w:val="26"/>
        </w:rPr>
        <w:t>или по электронному адресу: _________________________.</w:t>
      </w:r>
    </w:p>
    <w:p w:rsidR="00B92E44" w:rsidRPr="00B92E44" w:rsidRDefault="00B92E44" w:rsidP="00B92E44">
      <w:pPr>
        <w:spacing w:after="0" w:line="240" w:lineRule="auto"/>
        <w:jc w:val="both"/>
        <w:rPr>
          <w:rFonts w:ascii="Times New Roman" w:hAnsi="Times New Roman" w:cs="Times New Roman"/>
          <w:sz w:val="26"/>
          <w:szCs w:val="26"/>
        </w:rPr>
      </w:pPr>
      <w:r w:rsidRPr="00B92E44">
        <w:rPr>
          <w:rFonts w:ascii="Times New Roman" w:hAnsi="Times New Roman" w:cs="Times New Roman"/>
          <w:sz w:val="26"/>
          <w:szCs w:val="26"/>
        </w:rPr>
        <w:t>Для предоставления указанных сведений сообщаем Вам следующую информацию о__________________ (ФИО заявителя, наименование юридического лица) и о земельном участке:</w:t>
      </w:r>
    </w:p>
    <w:p w:rsidR="00B92E44" w:rsidRPr="00B92E44" w:rsidRDefault="00B92E44" w:rsidP="00B92E44">
      <w:pPr>
        <w:spacing w:after="0" w:line="240" w:lineRule="auto"/>
        <w:jc w:val="both"/>
        <w:rPr>
          <w:rFonts w:ascii="Times New Roman" w:hAnsi="Times New Roman" w:cs="Times New Roman"/>
          <w:sz w:val="26"/>
          <w:szCs w:val="26"/>
        </w:rPr>
      </w:pPr>
    </w:p>
    <w:p w:rsidR="00B92E44" w:rsidRPr="00B92E44" w:rsidRDefault="00B92E44" w:rsidP="00B92E44">
      <w:pPr>
        <w:spacing w:after="0" w:line="240" w:lineRule="auto"/>
        <w:jc w:val="both"/>
        <w:rPr>
          <w:rFonts w:ascii="Times New Roman" w:hAnsi="Times New Roman" w:cs="Times New Roman"/>
          <w:sz w:val="26"/>
          <w:szCs w:val="26"/>
        </w:rPr>
      </w:pPr>
      <w:r w:rsidRPr="00B92E44">
        <w:rPr>
          <w:rFonts w:ascii="Times New Roman" w:hAnsi="Times New Roman" w:cs="Times New Roman"/>
          <w:sz w:val="26"/>
          <w:szCs w:val="2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92E44" w:rsidRPr="00B92E44" w:rsidRDefault="00B92E44" w:rsidP="00B92E44">
      <w:pPr>
        <w:spacing w:after="0" w:line="240" w:lineRule="auto"/>
        <w:jc w:val="both"/>
        <w:rPr>
          <w:rFonts w:ascii="Times New Roman" w:hAnsi="Times New Roman" w:cs="Times New Roman"/>
          <w:sz w:val="26"/>
          <w:szCs w:val="26"/>
        </w:rPr>
      </w:pPr>
    </w:p>
    <w:p w:rsidR="00B92E44" w:rsidRPr="00B92E44" w:rsidRDefault="00B92E44" w:rsidP="00B92E44">
      <w:pPr>
        <w:spacing w:after="0" w:line="240" w:lineRule="auto"/>
        <w:jc w:val="both"/>
        <w:rPr>
          <w:rFonts w:ascii="Times New Roman" w:hAnsi="Times New Roman" w:cs="Times New Roman"/>
          <w:sz w:val="26"/>
          <w:szCs w:val="26"/>
        </w:rPr>
      </w:pPr>
    </w:p>
    <w:p w:rsidR="00B92E44" w:rsidRPr="00B92E44" w:rsidRDefault="00B92E44" w:rsidP="00B92E44">
      <w:pPr>
        <w:spacing w:after="0" w:line="240" w:lineRule="auto"/>
        <w:jc w:val="both"/>
        <w:rPr>
          <w:rFonts w:ascii="Times New Roman" w:hAnsi="Times New Roman" w:cs="Times New Roman"/>
          <w:sz w:val="26"/>
          <w:szCs w:val="26"/>
        </w:rPr>
      </w:pPr>
      <w:r w:rsidRPr="00B92E44">
        <w:rPr>
          <w:rFonts w:ascii="Times New Roman" w:hAnsi="Times New Roman" w:cs="Times New Roman"/>
          <w:sz w:val="26"/>
          <w:szCs w:val="26"/>
        </w:rPr>
        <w:t>С уважением,</w:t>
      </w:r>
    </w:p>
    <w:p w:rsidR="00B92E44" w:rsidRPr="00B92E44" w:rsidRDefault="00B92E44" w:rsidP="00B92E44">
      <w:pPr>
        <w:spacing w:after="0" w:line="240" w:lineRule="auto"/>
        <w:jc w:val="both"/>
        <w:rPr>
          <w:rFonts w:ascii="Times New Roman" w:hAnsi="Times New Roman" w:cs="Times New Roman"/>
          <w:sz w:val="26"/>
          <w:szCs w:val="26"/>
        </w:rPr>
      </w:pPr>
      <w:r w:rsidRPr="00B92E44">
        <w:rPr>
          <w:rFonts w:ascii="Times New Roman" w:hAnsi="Times New Roman" w:cs="Times New Roman"/>
          <w:sz w:val="26"/>
          <w:szCs w:val="26"/>
        </w:rPr>
        <w:t>Начальник архитектурно-строительного отдела</w:t>
      </w:r>
    </w:p>
    <w:p w:rsidR="00B92E44" w:rsidRPr="00B92E44" w:rsidRDefault="00B92E44" w:rsidP="00B92E44">
      <w:pPr>
        <w:spacing w:after="0" w:line="240" w:lineRule="auto"/>
        <w:jc w:val="both"/>
        <w:rPr>
          <w:rFonts w:ascii="Times New Roman" w:hAnsi="Times New Roman" w:cs="Times New Roman"/>
          <w:sz w:val="26"/>
          <w:szCs w:val="26"/>
        </w:rPr>
      </w:pPr>
      <w:r w:rsidRPr="00B92E44">
        <w:rPr>
          <w:rFonts w:ascii="Times New Roman" w:hAnsi="Times New Roman" w:cs="Times New Roman"/>
          <w:sz w:val="26"/>
          <w:szCs w:val="26"/>
        </w:rPr>
        <w:t>___________________________</w:t>
      </w:r>
    </w:p>
    <w:p w:rsidR="00B92E44" w:rsidRPr="00B92E44" w:rsidRDefault="00B92E44" w:rsidP="00B92E44">
      <w:pPr>
        <w:spacing w:after="0" w:line="240" w:lineRule="auto"/>
        <w:jc w:val="both"/>
        <w:rPr>
          <w:rFonts w:ascii="Times New Roman" w:hAnsi="Times New Roman" w:cs="Times New Roman"/>
          <w:sz w:val="26"/>
          <w:szCs w:val="26"/>
        </w:rPr>
      </w:pPr>
      <w:r w:rsidRPr="00B92E44">
        <w:rPr>
          <w:rFonts w:ascii="Times New Roman" w:hAnsi="Times New Roman" w:cs="Times New Roman"/>
          <w:sz w:val="26"/>
          <w:szCs w:val="26"/>
        </w:rPr>
        <w:t>(ФИО)</w:t>
      </w:r>
    </w:p>
    <w:p w:rsidR="00B92E44" w:rsidRPr="00B92E44" w:rsidRDefault="00B92E44" w:rsidP="00B92E44">
      <w:pPr>
        <w:spacing w:after="0" w:line="240" w:lineRule="auto"/>
        <w:jc w:val="both"/>
        <w:rPr>
          <w:rFonts w:ascii="Times New Roman" w:hAnsi="Times New Roman" w:cs="Times New Roman"/>
          <w:sz w:val="26"/>
          <w:szCs w:val="26"/>
        </w:rPr>
      </w:pPr>
    </w:p>
    <w:p w:rsidR="00B92E44" w:rsidRPr="00B92E44" w:rsidRDefault="00B92E44" w:rsidP="00B92E44">
      <w:pPr>
        <w:spacing w:after="0" w:line="240" w:lineRule="auto"/>
        <w:jc w:val="both"/>
        <w:rPr>
          <w:rFonts w:ascii="Times New Roman" w:hAnsi="Times New Roman" w:cs="Times New Roman"/>
          <w:sz w:val="26"/>
          <w:szCs w:val="26"/>
        </w:rPr>
      </w:pPr>
      <w:r w:rsidRPr="00B92E44">
        <w:rPr>
          <w:rFonts w:ascii="Times New Roman" w:hAnsi="Times New Roman" w:cs="Times New Roman"/>
          <w:sz w:val="26"/>
          <w:szCs w:val="26"/>
        </w:rPr>
        <w:t>Исполнитель:</w:t>
      </w:r>
    </w:p>
    <w:p w:rsidR="00B92E44" w:rsidRPr="00B92E44" w:rsidRDefault="00B92E44" w:rsidP="00B92E44">
      <w:pPr>
        <w:spacing w:after="0" w:line="240" w:lineRule="auto"/>
        <w:jc w:val="both"/>
        <w:rPr>
          <w:rFonts w:ascii="Times New Roman" w:hAnsi="Times New Roman" w:cs="Times New Roman"/>
          <w:sz w:val="26"/>
          <w:szCs w:val="26"/>
        </w:rPr>
      </w:pPr>
      <w:r w:rsidRPr="00B92E44">
        <w:rPr>
          <w:rFonts w:ascii="Times New Roman" w:hAnsi="Times New Roman" w:cs="Times New Roman"/>
          <w:sz w:val="26"/>
          <w:szCs w:val="26"/>
        </w:rPr>
        <w:t>___________________________</w:t>
      </w:r>
    </w:p>
    <w:p w:rsidR="00B92E44" w:rsidRPr="00B92E44" w:rsidRDefault="00B92E44" w:rsidP="00B92E44">
      <w:pPr>
        <w:spacing w:after="0" w:line="240" w:lineRule="auto"/>
        <w:jc w:val="both"/>
        <w:rPr>
          <w:rFonts w:ascii="Times New Roman" w:hAnsi="Times New Roman" w:cs="Times New Roman"/>
          <w:sz w:val="26"/>
          <w:szCs w:val="26"/>
        </w:rPr>
      </w:pPr>
      <w:r w:rsidRPr="00B92E44">
        <w:rPr>
          <w:rFonts w:ascii="Times New Roman" w:hAnsi="Times New Roman" w:cs="Times New Roman"/>
          <w:sz w:val="26"/>
          <w:szCs w:val="26"/>
        </w:rPr>
        <w:t>(ФИО)</w:t>
      </w:r>
    </w:p>
    <w:p w:rsidR="00B92E44" w:rsidRPr="00B92E44" w:rsidRDefault="00B92E44" w:rsidP="00B92E44">
      <w:pPr>
        <w:spacing w:after="0" w:line="240" w:lineRule="auto"/>
        <w:jc w:val="both"/>
        <w:rPr>
          <w:rFonts w:ascii="Times New Roman" w:hAnsi="Times New Roman" w:cs="Times New Roman"/>
          <w:sz w:val="26"/>
          <w:szCs w:val="26"/>
        </w:rPr>
      </w:pPr>
      <w:r w:rsidRPr="00B92E44">
        <w:rPr>
          <w:rFonts w:ascii="Times New Roman" w:hAnsi="Times New Roman" w:cs="Times New Roman"/>
          <w:sz w:val="26"/>
          <w:szCs w:val="26"/>
        </w:rPr>
        <w:t>Тел</w:t>
      </w:r>
      <w:proofErr w:type="gramStart"/>
      <w:r w:rsidRPr="00B92E44">
        <w:rPr>
          <w:rFonts w:ascii="Times New Roman" w:hAnsi="Times New Roman" w:cs="Times New Roman"/>
          <w:sz w:val="26"/>
          <w:szCs w:val="26"/>
        </w:rPr>
        <w:t>. (_______) ___________________</w:t>
      </w:r>
      <w:proofErr w:type="gramEnd"/>
    </w:p>
    <w:p w:rsidR="00B92E44" w:rsidRPr="00B92E44" w:rsidRDefault="00B92E44" w:rsidP="00B92E44">
      <w:pPr>
        <w:spacing w:after="0" w:line="240" w:lineRule="auto"/>
        <w:jc w:val="both"/>
        <w:rPr>
          <w:rFonts w:ascii="Times New Roman" w:hAnsi="Times New Roman" w:cs="Times New Roman"/>
        </w:rPr>
      </w:pPr>
      <w:r w:rsidRPr="00B92E44">
        <w:rPr>
          <w:rFonts w:ascii="Times New Roman" w:hAnsi="Times New Roman" w:cs="Times New Roman"/>
          <w:sz w:val="26"/>
          <w:szCs w:val="26"/>
        </w:rPr>
        <w:t>Эл</w:t>
      </w:r>
      <w:proofErr w:type="gramStart"/>
      <w:r w:rsidRPr="00B92E44">
        <w:rPr>
          <w:rFonts w:ascii="Times New Roman" w:hAnsi="Times New Roman" w:cs="Times New Roman"/>
          <w:sz w:val="26"/>
          <w:szCs w:val="26"/>
        </w:rPr>
        <w:t>.</w:t>
      </w:r>
      <w:proofErr w:type="gramEnd"/>
      <w:r w:rsidRPr="00B92E44">
        <w:rPr>
          <w:rFonts w:ascii="Times New Roman" w:hAnsi="Times New Roman" w:cs="Times New Roman"/>
          <w:sz w:val="26"/>
          <w:szCs w:val="26"/>
        </w:rPr>
        <w:t xml:space="preserve"> </w:t>
      </w:r>
      <w:proofErr w:type="gramStart"/>
      <w:r w:rsidRPr="00B92E44">
        <w:rPr>
          <w:rFonts w:ascii="Times New Roman" w:hAnsi="Times New Roman" w:cs="Times New Roman"/>
          <w:sz w:val="26"/>
          <w:szCs w:val="26"/>
        </w:rPr>
        <w:t>п</w:t>
      </w:r>
      <w:proofErr w:type="gramEnd"/>
      <w:r w:rsidRPr="00B92E44">
        <w:rPr>
          <w:rFonts w:ascii="Times New Roman" w:hAnsi="Times New Roman" w:cs="Times New Roman"/>
          <w:sz w:val="26"/>
          <w:szCs w:val="26"/>
        </w:rPr>
        <w:t>очта: _______________________</w:t>
      </w:r>
    </w:p>
    <w:p w:rsidR="00B92E44" w:rsidRPr="00B92E44" w:rsidRDefault="00B92E44" w:rsidP="00B92E44">
      <w:pPr>
        <w:spacing w:after="0" w:line="240" w:lineRule="auto"/>
        <w:ind w:firstLine="284"/>
        <w:jc w:val="both"/>
        <w:rPr>
          <w:rFonts w:ascii="Times New Roman" w:hAnsi="Times New Roman" w:cs="Times New Roman"/>
        </w:rPr>
      </w:pPr>
    </w:p>
    <w:p w:rsidR="00B92E44" w:rsidRPr="00B92E44" w:rsidRDefault="00B92E44" w:rsidP="00B92E44">
      <w:pPr>
        <w:pStyle w:val="ConsPlusNormal"/>
        <w:ind w:firstLine="709"/>
        <w:jc w:val="right"/>
        <w:rPr>
          <w:rFonts w:ascii="Times New Roman" w:hAnsi="Times New Roman" w:cs="Times New Roman"/>
        </w:rPr>
      </w:pPr>
    </w:p>
    <w:p w:rsidR="00C55191" w:rsidRPr="00B92E44" w:rsidRDefault="00C55191" w:rsidP="00B92E44">
      <w:pPr>
        <w:spacing w:after="0" w:line="240" w:lineRule="auto"/>
        <w:rPr>
          <w:rFonts w:ascii="Times New Roman" w:hAnsi="Times New Roman" w:cs="Times New Roman"/>
        </w:rPr>
      </w:pPr>
    </w:p>
    <w:sectPr w:rsidR="00C55191" w:rsidRPr="00B92E44" w:rsidSect="006A1EC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4"/>
    <w:lvl w:ilvl="0">
      <w:start w:val="1"/>
      <w:numFmt w:val="bullet"/>
      <w:lvlText w:val=""/>
      <w:lvlJc w:val="left"/>
      <w:pPr>
        <w:tabs>
          <w:tab w:val="num" w:pos="0"/>
        </w:tabs>
        <w:ind w:left="1070" w:hanging="360"/>
      </w:pPr>
      <w:rPr>
        <w:rFonts w:ascii="Symbol" w:hAnsi="Symbol" w:cs="Symbol" w:hint="default"/>
      </w:rPr>
    </w:lvl>
  </w:abstractNum>
  <w:abstractNum w:abstractNumId="1">
    <w:nsid w:val="00000003"/>
    <w:multiLevelType w:val="singleLevel"/>
    <w:tmpl w:val="00000003"/>
    <w:name w:val="WW8Num5"/>
    <w:lvl w:ilvl="0">
      <w:start w:val="1"/>
      <w:numFmt w:val="bullet"/>
      <w:lvlText w:val=""/>
      <w:lvlJc w:val="left"/>
      <w:pPr>
        <w:tabs>
          <w:tab w:val="num" w:pos="0"/>
        </w:tabs>
        <w:ind w:left="720" w:hanging="360"/>
      </w:pPr>
      <w:rPr>
        <w:rFonts w:ascii="Symbol" w:hAnsi="Symbol" w:cs="Symbol" w:hint="default"/>
      </w:rPr>
    </w:lvl>
  </w:abstractNum>
  <w:abstractNum w:abstractNumId="2">
    <w:nsid w:val="00000004"/>
    <w:multiLevelType w:val="singleLevel"/>
    <w:tmpl w:val="00000004"/>
    <w:name w:val="WW8Num13"/>
    <w:lvl w:ilvl="0">
      <w:start w:val="1"/>
      <w:numFmt w:val="bullet"/>
      <w:lvlText w:val=""/>
      <w:lvlJc w:val="left"/>
      <w:pPr>
        <w:tabs>
          <w:tab w:val="num" w:pos="0"/>
        </w:tabs>
        <w:ind w:left="1070" w:hanging="360"/>
      </w:pPr>
      <w:rPr>
        <w:rFonts w:ascii="Symbol" w:hAnsi="Symbol" w:cs="Symbol" w:hint="default"/>
      </w:rPr>
    </w:lvl>
  </w:abstractNum>
  <w:abstractNum w:abstractNumId="3">
    <w:nsid w:val="00000005"/>
    <w:multiLevelType w:val="singleLevel"/>
    <w:tmpl w:val="00000005"/>
    <w:name w:val="WW8Num20"/>
    <w:lvl w:ilvl="0">
      <w:start w:val="1"/>
      <w:numFmt w:val="bullet"/>
      <w:lvlText w:val=""/>
      <w:lvlJc w:val="left"/>
      <w:pPr>
        <w:tabs>
          <w:tab w:val="num" w:pos="0"/>
        </w:tabs>
        <w:ind w:left="1260" w:hanging="360"/>
      </w:pPr>
      <w:rPr>
        <w:rFonts w:ascii="Symbol" w:hAnsi="Symbol" w:cs="Symbol" w:hint="default"/>
      </w:rPr>
    </w:lvl>
  </w:abstractNum>
  <w:abstractNum w:abstractNumId="4">
    <w:nsid w:val="00000006"/>
    <w:multiLevelType w:val="multilevel"/>
    <w:tmpl w:val="00000006"/>
    <w:name w:val="WW8Num25"/>
    <w:lvl w:ilvl="0">
      <w:start w:val="1"/>
      <w:numFmt w:val="bullet"/>
      <w:lvlText w:val=""/>
      <w:lvlJc w:val="left"/>
      <w:pPr>
        <w:tabs>
          <w:tab w:val="num" w:pos="0"/>
        </w:tabs>
        <w:ind w:left="360" w:hanging="360"/>
      </w:pPr>
      <w:rPr>
        <w:rFonts w:ascii="Wingdings" w:hAnsi="Wingdings" w:cs="Wingdings" w:hint="default"/>
      </w:rPr>
    </w:lvl>
    <w:lvl w:ilvl="1">
      <w:start w:val="1"/>
      <w:numFmt w:val="bullet"/>
      <w:lvlText w:val=""/>
      <w:lvlJc w:val="left"/>
      <w:pPr>
        <w:tabs>
          <w:tab w:val="num" w:pos="0"/>
        </w:tabs>
        <w:ind w:left="720" w:hanging="360"/>
      </w:pPr>
      <w:rPr>
        <w:rFonts w:ascii="Wingdings" w:hAnsi="Wingdings" w:cs="Wingdings" w:hint="default"/>
      </w:rPr>
    </w:lvl>
    <w:lvl w:ilvl="2">
      <w:start w:val="1"/>
      <w:numFmt w:val="bullet"/>
      <w:lvlText w:val=""/>
      <w:lvlJc w:val="left"/>
      <w:pPr>
        <w:tabs>
          <w:tab w:val="num" w:pos="0"/>
        </w:tabs>
        <w:ind w:left="1080" w:hanging="360"/>
      </w:pPr>
      <w:rPr>
        <w:rFonts w:ascii="Wingdings" w:hAnsi="Wingdings" w:cs="Wingdings" w:hint="default"/>
      </w:rPr>
    </w:lvl>
    <w:lvl w:ilvl="3">
      <w:start w:val="1"/>
      <w:numFmt w:val="bullet"/>
      <w:lvlText w:val=""/>
      <w:lvlJc w:val="left"/>
      <w:pPr>
        <w:tabs>
          <w:tab w:val="num" w:pos="0"/>
        </w:tabs>
        <w:ind w:left="927" w:hanging="360"/>
      </w:pPr>
      <w:rPr>
        <w:rFonts w:ascii="Symbol" w:hAnsi="Symbol" w:cs="Symbol" w:hint="default"/>
      </w:rPr>
    </w:lvl>
    <w:lvl w:ilvl="4">
      <w:start w:val="1"/>
      <w:numFmt w:val="bullet"/>
      <w:lvlText w:val=""/>
      <w:lvlJc w:val="left"/>
      <w:pPr>
        <w:tabs>
          <w:tab w:val="num" w:pos="0"/>
        </w:tabs>
        <w:ind w:left="1800" w:hanging="360"/>
      </w:pPr>
      <w:rPr>
        <w:rFonts w:ascii="Symbol" w:hAnsi="Symbol" w:cs="Symbol" w:hint="default"/>
      </w:rPr>
    </w:lvl>
    <w:lvl w:ilvl="5">
      <w:start w:val="1"/>
      <w:numFmt w:val="bullet"/>
      <w:lvlText w:val=""/>
      <w:lvlJc w:val="left"/>
      <w:pPr>
        <w:tabs>
          <w:tab w:val="num" w:pos="0"/>
        </w:tabs>
        <w:ind w:left="2160" w:hanging="360"/>
      </w:pPr>
      <w:rPr>
        <w:rFonts w:ascii="Wingdings" w:hAnsi="Wingdings" w:cs="Wingdings" w:hint="default"/>
      </w:rPr>
    </w:lvl>
    <w:lvl w:ilvl="6">
      <w:start w:val="1"/>
      <w:numFmt w:val="bullet"/>
      <w:lvlText w:val=""/>
      <w:lvlJc w:val="left"/>
      <w:pPr>
        <w:tabs>
          <w:tab w:val="num" w:pos="0"/>
        </w:tabs>
        <w:ind w:left="2520" w:hanging="360"/>
      </w:pPr>
      <w:rPr>
        <w:rFonts w:ascii="Wingdings" w:hAnsi="Wingdings" w:cs="Wingdings" w:hint="default"/>
      </w:rPr>
    </w:lvl>
    <w:lvl w:ilvl="7">
      <w:start w:val="1"/>
      <w:numFmt w:val="bullet"/>
      <w:lvlText w:val=""/>
      <w:lvlJc w:val="left"/>
      <w:pPr>
        <w:tabs>
          <w:tab w:val="num" w:pos="0"/>
        </w:tabs>
        <w:ind w:left="2880" w:hanging="360"/>
      </w:pPr>
      <w:rPr>
        <w:rFonts w:ascii="Symbol" w:hAnsi="Symbol" w:cs="Symbol" w:hint="default"/>
      </w:rPr>
    </w:lvl>
    <w:lvl w:ilvl="8">
      <w:start w:val="1"/>
      <w:numFmt w:val="bullet"/>
      <w:lvlText w:val=""/>
      <w:lvlJc w:val="left"/>
      <w:pPr>
        <w:tabs>
          <w:tab w:val="num" w:pos="0"/>
        </w:tabs>
        <w:ind w:left="3240" w:hanging="360"/>
      </w:pPr>
      <w:rPr>
        <w:rFonts w:ascii="Symbol" w:hAnsi="Symbol" w:cs="Symbol" w:hint="default"/>
      </w:rPr>
    </w:lvl>
  </w:abstractNum>
  <w:abstractNum w:abstractNumId="5">
    <w:nsid w:val="00000007"/>
    <w:multiLevelType w:val="singleLevel"/>
    <w:tmpl w:val="00000007"/>
    <w:name w:val="WW8Num27"/>
    <w:lvl w:ilvl="0">
      <w:start w:val="1"/>
      <w:numFmt w:val="decimal"/>
      <w:lvlText w:val="%1."/>
      <w:lvlJc w:val="left"/>
      <w:pPr>
        <w:tabs>
          <w:tab w:val="num" w:pos="0"/>
        </w:tabs>
        <w:ind w:left="1211" w:hanging="360"/>
      </w:pPr>
      <w:rPr>
        <w:rFonts w:eastAsia="Times New Roman" w:cs="Times New Roman" w:hint="default"/>
        <w:sz w:val="26"/>
        <w:szCs w:val="26"/>
      </w:rPr>
    </w:lvl>
  </w:abstractNum>
  <w:abstractNum w:abstractNumId="6">
    <w:nsid w:val="00000008"/>
    <w:multiLevelType w:val="singleLevel"/>
    <w:tmpl w:val="00000008"/>
    <w:name w:val="WW8Num29"/>
    <w:lvl w:ilvl="0">
      <w:start w:val="1"/>
      <w:numFmt w:val="bullet"/>
      <w:lvlText w:val=""/>
      <w:lvlJc w:val="left"/>
      <w:pPr>
        <w:tabs>
          <w:tab w:val="num" w:pos="0"/>
        </w:tabs>
        <w:ind w:left="720" w:hanging="360"/>
      </w:pPr>
      <w:rPr>
        <w:rFonts w:ascii="Symbol" w:hAnsi="Symbol" w:cs="Symbol" w:hint="default"/>
      </w:rPr>
    </w:lvl>
  </w:abstractNum>
  <w:abstractNum w:abstractNumId="7">
    <w:nsid w:val="00000009"/>
    <w:multiLevelType w:val="singleLevel"/>
    <w:tmpl w:val="00000009"/>
    <w:name w:val="WW8Num37"/>
    <w:lvl w:ilvl="0">
      <w:start w:val="1"/>
      <w:numFmt w:val="bullet"/>
      <w:lvlText w:val=""/>
      <w:lvlJc w:val="left"/>
      <w:pPr>
        <w:tabs>
          <w:tab w:val="num" w:pos="0"/>
        </w:tabs>
        <w:ind w:left="1070" w:hanging="360"/>
      </w:pPr>
      <w:rPr>
        <w:rFonts w:ascii="Symbol" w:hAnsi="Symbol" w:cs="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B92E44"/>
    <w:rsid w:val="000627B5"/>
    <w:rsid w:val="000F5F65"/>
    <w:rsid w:val="00337EEF"/>
    <w:rsid w:val="0072747F"/>
    <w:rsid w:val="00AB4C69"/>
    <w:rsid w:val="00B92E44"/>
    <w:rsid w:val="00C55191"/>
    <w:rsid w:val="00C91846"/>
    <w:rsid w:val="00E149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5191"/>
  </w:style>
  <w:style w:type="paragraph" w:styleId="1">
    <w:name w:val="heading 1"/>
    <w:basedOn w:val="a"/>
    <w:next w:val="a"/>
    <w:link w:val="10"/>
    <w:qFormat/>
    <w:rsid w:val="00B92E44"/>
    <w:pPr>
      <w:keepNext/>
      <w:widowControl w:val="0"/>
      <w:snapToGrid w:val="0"/>
      <w:spacing w:after="0" w:line="256" w:lineRule="auto"/>
      <w:jc w:val="center"/>
      <w:outlineLvl w:val="0"/>
    </w:pPr>
    <w:rPr>
      <w:rFonts w:ascii="Times New Roman" w:eastAsia="Times New Roman" w:hAnsi="Times New Roman" w:cs="Times New Roman"/>
      <w:b/>
      <w:spacing w:val="60"/>
      <w:sz w:val="48"/>
      <w:szCs w:val="20"/>
      <w:lang w:eastAsia="ru-RU"/>
    </w:rPr>
  </w:style>
  <w:style w:type="paragraph" w:styleId="4">
    <w:name w:val="heading 4"/>
    <w:basedOn w:val="a"/>
    <w:next w:val="a"/>
    <w:link w:val="40"/>
    <w:qFormat/>
    <w:rsid w:val="00B92E44"/>
    <w:pPr>
      <w:keepNext/>
      <w:widowControl w:val="0"/>
      <w:snapToGrid w:val="0"/>
      <w:spacing w:before="40" w:after="0" w:line="256" w:lineRule="auto"/>
      <w:jc w:val="center"/>
      <w:outlineLvl w:val="3"/>
    </w:pPr>
    <w:rPr>
      <w:rFonts w:ascii="Times New Roman" w:eastAsia="Times New Roman" w:hAnsi="Times New Roman" w:cs="Times New Roman"/>
      <w:sz w:val="28"/>
      <w:szCs w:val="20"/>
      <w:lang w:eastAsia="ru-RU"/>
    </w:rPr>
  </w:style>
  <w:style w:type="paragraph" w:styleId="5">
    <w:name w:val="heading 5"/>
    <w:basedOn w:val="a"/>
    <w:next w:val="a"/>
    <w:link w:val="50"/>
    <w:qFormat/>
    <w:rsid w:val="00B92E44"/>
    <w:pPr>
      <w:keepNext/>
      <w:widowControl w:val="0"/>
      <w:snapToGrid w:val="0"/>
      <w:spacing w:after="0" w:line="256" w:lineRule="auto"/>
      <w:jc w:val="center"/>
      <w:outlineLvl w:val="4"/>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92E44"/>
    <w:rPr>
      <w:rFonts w:ascii="Times New Roman" w:eastAsia="Times New Roman" w:hAnsi="Times New Roman" w:cs="Times New Roman"/>
      <w:b/>
      <w:spacing w:val="60"/>
      <w:sz w:val="48"/>
      <w:szCs w:val="20"/>
      <w:lang w:eastAsia="ru-RU"/>
    </w:rPr>
  </w:style>
  <w:style w:type="character" w:customStyle="1" w:styleId="40">
    <w:name w:val="Заголовок 4 Знак"/>
    <w:basedOn w:val="a0"/>
    <w:link w:val="4"/>
    <w:rsid w:val="00B92E44"/>
    <w:rPr>
      <w:rFonts w:ascii="Times New Roman" w:eastAsia="Times New Roman" w:hAnsi="Times New Roman" w:cs="Times New Roman"/>
      <w:sz w:val="28"/>
      <w:szCs w:val="20"/>
      <w:lang w:eastAsia="ru-RU"/>
    </w:rPr>
  </w:style>
  <w:style w:type="character" w:customStyle="1" w:styleId="50">
    <w:name w:val="Заголовок 5 Знак"/>
    <w:basedOn w:val="a0"/>
    <w:link w:val="5"/>
    <w:rsid w:val="00B92E44"/>
    <w:rPr>
      <w:rFonts w:ascii="Times New Roman" w:eastAsia="Times New Roman" w:hAnsi="Times New Roman" w:cs="Times New Roman"/>
      <w:sz w:val="24"/>
      <w:szCs w:val="20"/>
      <w:lang w:eastAsia="ru-RU"/>
    </w:rPr>
  </w:style>
  <w:style w:type="paragraph" w:styleId="a3">
    <w:name w:val="Title"/>
    <w:basedOn w:val="a"/>
    <w:link w:val="a4"/>
    <w:qFormat/>
    <w:rsid w:val="00B92E44"/>
    <w:pPr>
      <w:spacing w:after="0" w:line="240" w:lineRule="auto"/>
      <w:jc w:val="center"/>
    </w:pPr>
    <w:rPr>
      <w:rFonts w:ascii="Times New Roman" w:eastAsia="Times New Roman" w:hAnsi="Times New Roman" w:cs="Times New Roman"/>
      <w:b/>
      <w:sz w:val="28"/>
      <w:szCs w:val="20"/>
      <w:lang w:eastAsia="ru-RU"/>
    </w:rPr>
  </w:style>
  <w:style w:type="character" w:customStyle="1" w:styleId="a4">
    <w:name w:val="Название Знак"/>
    <w:basedOn w:val="a0"/>
    <w:link w:val="a3"/>
    <w:rsid w:val="00B92E44"/>
    <w:rPr>
      <w:rFonts w:ascii="Times New Roman" w:eastAsia="Times New Roman" w:hAnsi="Times New Roman" w:cs="Times New Roman"/>
      <w:b/>
      <w:sz w:val="28"/>
      <w:szCs w:val="20"/>
      <w:lang w:eastAsia="ru-RU"/>
    </w:rPr>
  </w:style>
  <w:style w:type="paragraph" w:styleId="a5">
    <w:name w:val="Normal (Web)"/>
    <w:aliases w:val="Обычный (веб) Знак1,Обычный (веб) Знак Знак"/>
    <w:basedOn w:val="a"/>
    <w:link w:val="a6"/>
    <w:rsid w:val="00B92E44"/>
    <w:pPr>
      <w:spacing w:before="100" w:beforeAutospacing="1" w:after="100" w:afterAutospacing="1" w:line="360" w:lineRule="auto"/>
      <w:jc w:val="both"/>
    </w:pPr>
    <w:rPr>
      <w:rFonts w:ascii="Times New Roman" w:eastAsia="SimSun" w:hAnsi="Times New Roman" w:cs="Times New Roman"/>
      <w:sz w:val="16"/>
      <w:szCs w:val="16"/>
    </w:rPr>
  </w:style>
  <w:style w:type="character" w:customStyle="1" w:styleId="a6">
    <w:name w:val="Обычный (веб) Знак"/>
    <w:aliases w:val="Обычный (веб) Знак1 Знак,Обычный (веб) Знак Знак Знак"/>
    <w:link w:val="a5"/>
    <w:uiPriority w:val="99"/>
    <w:rsid w:val="00B92E44"/>
    <w:rPr>
      <w:rFonts w:ascii="Times New Roman" w:eastAsia="SimSun" w:hAnsi="Times New Roman" w:cs="Times New Roman"/>
      <w:sz w:val="16"/>
      <w:szCs w:val="16"/>
    </w:rPr>
  </w:style>
  <w:style w:type="character" w:styleId="a7">
    <w:name w:val="Hyperlink"/>
    <w:rsid w:val="00B92E44"/>
    <w:rPr>
      <w:rFonts w:cs="Times New Roman"/>
      <w:color w:val="0000FF"/>
      <w:u w:val="single"/>
    </w:rPr>
  </w:style>
  <w:style w:type="paragraph" w:customStyle="1" w:styleId="ConsPlusNormal">
    <w:name w:val="ConsPlusNormal"/>
    <w:rsid w:val="00B92E44"/>
    <w:pPr>
      <w:widowControl w:val="0"/>
      <w:suppressAutoHyphens/>
      <w:autoSpaceDE w:val="0"/>
      <w:spacing w:after="0" w:line="240" w:lineRule="auto"/>
    </w:pPr>
    <w:rPr>
      <w:rFonts w:ascii="Arial" w:eastAsia="Calibri" w:hAnsi="Arial" w:cs="Arial"/>
      <w:sz w:val="26"/>
      <w:szCs w:val="20"/>
      <w:lang w:eastAsia="zh-CN"/>
    </w:rPr>
  </w:style>
  <w:style w:type="paragraph" w:customStyle="1" w:styleId="ConsPlusNonformat">
    <w:name w:val="ConsPlusNonformat"/>
    <w:rsid w:val="00B92E44"/>
    <w:pPr>
      <w:widowControl w:val="0"/>
      <w:suppressAutoHyphens/>
      <w:autoSpaceDE w:val="0"/>
      <w:spacing w:after="0" w:line="240" w:lineRule="auto"/>
    </w:pPr>
    <w:rPr>
      <w:rFonts w:ascii="Courier New" w:eastAsia="Calibri" w:hAnsi="Courier New" w:cs="Courier New"/>
      <w:sz w:val="20"/>
      <w:szCs w:val="20"/>
      <w:lang w:eastAsia="zh-CN"/>
    </w:rPr>
  </w:style>
  <w:style w:type="paragraph" w:customStyle="1" w:styleId="ConsPlusTitle">
    <w:name w:val="ConsPlusTitle"/>
    <w:uiPriority w:val="99"/>
    <w:rsid w:val="00B92E44"/>
    <w:pPr>
      <w:widowControl w:val="0"/>
      <w:suppressAutoHyphens/>
      <w:autoSpaceDE w:val="0"/>
      <w:spacing w:after="0" w:line="240" w:lineRule="auto"/>
    </w:pPr>
    <w:rPr>
      <w:rFonts w:ascii="Arial" w:eastAsia="Calibri" w:hAnsi="Arial" w:cs="Arial"/>
      <w:b/>
      <w:bCs/>
      <w:sz w:val="20"/>
      <w:szCs w:val="20"/>
      <w:lang w:eastAsia="zh-CN"/>
    </w:rPr>
  </w:style>
  <w:style w:type="paragraph" w:styleId="a8">
    <w:name w:val="List Paragraph"/>
    <w:basedOn w:val="a"/>
    <w:qFormat/>
    <w:rsid w:val="00B92E44"/>
    <w:pPr>
      <w:suppressAutoHyphens/>
      <w:spacing w:after="0" w:line="360" w:lineRule="auto"/>
      <w:ind w:firstLine="709"/>
      <w:jc w:val="both"/>
    </w:pPr>
    <w:rPr>
      <w:rFonts w:ascii="Times New Roman" w:eastAsia="Times New Roman" w:hAnsi="Times New Roman" w:cs="Times New Roman"/>
      <w:sz w:val="26"/>
      <w:szCs w:val="26"/>
      <w:lang w:eastAsia="zh-CN"/>
    </w:rPr>
  </w:style>
  <w:style w:type="paragraph" w:customStyle="1" w:styleId="11">
    <w:name w:val="Абзац списка1"/>
    <w:basedOn w:val="a"/>
    <w:rsid w:val="00B92E44"/>
    <w:pPr>
      <w:suppressAutoHyphens/>
      <w:spacing w:after="0" w:line="360" w:lineRule="auto"/>
      <w:ind w:firstLine="709"/>
      <w:jc w:val="both"/>
    </w:pPr>
    <w:rPr>
      <w:rFonts w:ascii="Times New Roman" w:eastAsia="Calibri" w:hAnsi="Times New Roman" w:cs="Times New Roman"/>
      <w:sz w:val="26"/>
      <w:szCs w:val="26"/>
      <w:lang w:eastAsia="zh-CN"/>
    </w:rPr>
  </w:style>
  <w:style w:type="paragraph" w:customStyle="1" w:styleId="ConsNormal">
    <w:name w:val="ConsNormal"/>
    <w:rsid w:val="00B92E44"/>
    <w:pPr>
      <w:suppressAutoHyphens/>
      <w:autoSpaceDE w:val="0"/>
      <w:spacing w:after="0" w:line="240" w:lineRule="auto"/>
      <w:ind w:right="19772" w:firstLine="720"/>
    </w:pPr>
    <w:rPr>
      <w:rFonts w:ascii="Arial" w:eastAsia="Calibri" w:hAnsi="Arial" w:cs="Arial"/>
      <w:sz w:val="20"/>
      <w:szCs w:val="20"/>
      <w:lang w:eastAsia="zh-CN"/>
    </w:rPr>
  </w:style>
  <w:style w:type="paragraph" w:customStyle="1" w:styleId="ConsNonformat">
    <w:name w:val="ConsNonformat"/>
    <w:rsid w:val="00B92E44"/>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Title">
    <w:name w:val="ConsTitle"/>
    <w:rsid w:val="00B92E44"/>
    <w:pPr>
      <w:widowControl w:val="0"/>
      <w:suppressAutoHyphens/>
      <w:autoSpaceDE w:val="0"/>
      <w:spacing w:after="0" w:line="240" w:lineRule="auto"/>
      <w:ind w:right="19772"/>
    </w:pPr>
    <w:rPr>
      <w:rFonts w:ascii="Arial" w:eastAsia="Times New Roman" w:hAnsi="Arial" w:cs="Arial"/>
      <w:b/>
      <w:bCs/>
      <w:sz w:val="16"/>
      <w:szCs w:val="16"/>
      <w:lang w:eastAsia="zh-CN"/>
    </w:rPr>
  </w:style>
  <w:style w:type="character" w:customStyle="1" w:styleId="WW8Num4z2">
    <w:name w:val="WW8Num4z2"/>
    <w:rsid w:val="0072747F"/>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ambr.ru/" TargetMode="External"/><Relationship Id="rId3" Type="http://schemas.openxmlformats.org/officeDocument/2006/relationships/settings" Target="settings.xml"/><Relationship Id="rId7" Type="http://schemas.openxmlformats.org/officeDocument/2006/relationships/hyperlink" Target="consultantplus://offline/main?base=LAW;n=103155;fld=134"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9CD504DCB17E29EDC652491C6E3D30175024847F3902B848C79A49C848K5jAA"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package" Target="embeddings/______Microsoft_Office_PowerPoint1.sldx"/><Relationship Id="rId4" Type="http://schemas.openxmlformats.org/officeDocument/2006/relationships/webSettings" Target="webSettings.xml"/><Relationship Id="rId9" Type="http://schemas.openxmlformats.org/officeDocument/2006/relationships/image" Target="media/image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42</Pages>
  <Words>14449</Words>
  <Characters>82360</Characters>
  <Application>Microsoft Office Word</Application>
  <DocSecurity>0</DocSecurity>
  <Lines>686</Lines>
  <Paragraphs>193</Paragraphs>
  <ScaleCrop>false</ScaleCrop>
  <Company>Grizli777</Company>
  <LinksUpToDate>false</LinksUpToDate>
  <CharactersWithSpaces>96616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XTreme.ws</dc:creator>
  <cp:lastModifiedBy>XTreme.ws</cp:lastModifiedBy>
  <cp:revision>2</cp:revision>
  <dcterms:created xsi:type="dcterms:W3CDTF">2017-06-14T23:52:00Z</dcterms:created>
  <dcterms:modified xsi:type="dcterms:W3CDTF">2017-06-15T01:04:00Z</dcterms:modified>
</cp:coreProperties>
</file>